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425A" w:rsidRDefault="0034425A" w:rsidP="00D24E04">
      <w:pPr>
        <w:ind w:firstLine="0"/>
        <w:jc w:val="center"/>
        <w:rPr>
          <w:noProof/>
          <w:sz w:val="24"/>
          <w:szCs w:val="24"/>
          <w:lang w:eastAsia="ru-RU"/>
        </w:rPr>
      </w:pPr>
    </w:p>
    <w:p w:rsidR="0034425A" w:rsidRDefault="0034425A" w:rsidP="00D24E04">
      <w:pPr>
        <w:ind w:firstLine="0"/>
        <w:jc w:val="center"/>
        <w:rPr>
          <w:noProof/>
          <w:sz w:val="24"/>
          <w:szCs w:val="24"/>
          <w:lang w:eastAsia="ru-RU"/>
        </w:rPr>
      </w:pPr>
    </w:p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DF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D24E04" w:rsidRDefault="0034425A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>
        <w:rPr>
          <w:b/>
          <w:bCs/>
          <w:i/>
          <w:iCs/>
          <w:sz w:val="36"/>
          <w:szCs w:val="32"/>
          <w:lang w:eastAsia="ru-RU"/>
        </w:rPr>
        <w:t>Васильевского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</w:t>
      </w:r>
      <w:r w:rsidR="00105DF4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 xml:space="preserve">поселения </w:t>
      </w:r>
      <w:r w:rsidR="00105DF4">
        <w:rPr>
          <w:b/>
          <w:bCs/>
          <w:i/>
          <w:iCs/>
          <w:sz w:val="36"/>
          <w:szCs w:val="32"/>
          <w:lang w:eastAsia="ru-RU"/>
        </w:rPr>
        <w:t xml:space="preserve">                                             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>Бутурлиновского</w:t>
      </w:r>
      <w:r w:rsidR="00105DF4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 w:rsidRPr="00D24E04">
        <w:rPr>
          <w:bCs/>
          <w:szCs w:val="28"/>
          <w:lang w:eastAsia="ru-RU"/>
        </w:rPr>
        <w:t xml:space="preserve">от </w:t>
      </w:r>
      <w:r w:rsidR="00DE368C">
        <w:rPr>
          <w:bCs/>
          <w:szCs w:val="28"/>
          <w:lang w:eastAsia="ru-RU"/>
        </w:rPr>
        <w:t xml:space="preserve"> 30</w:t>
      </w:r>
      <w:r w:rsidR="00A24F73">
        <w:rPr>
          <w:bCs/>
          <w:szCs w:val="28"/>
          <w:lang w:eastAsia="ru-RU"/>
        </w:rPr>
        <w:t xml:space="preserve">  </w:t>
      </w:r>
      <w:r w:rsidR="00DE368C">
        <w:rPr>
          <w:bCs/>
          <w:szCs w:val="28"/>
          <w:lang w:eastAsia="ru-RU"/>
        </w:rPr>
        <w:t xml:space="preserve">ноября 2018 г.                   </w:t>
      </w:r>
      <w:r w:rsidRPr="00D24E04">
        <w:rPr>
          <w:bCs/>
          <w:szCs w:val="28"/>
          <w:lang w:eastAsia="ru-RU"/>
        </w:rPr>
        <w:t xml:space="preserve">  № </w:t>
      </w:r>
      <w:r w:rsidR="00DE368C">
        <w:rPr>
          <w:bCs/>
          <w:szCs w:val="28"/>
          <w:lang w:eastAsia="ru-RU"/>
        </w:rPr>
        <w:t>159</w:t>
      </w:r>
    </w:p>
    <w:p w:rsidR="00D24E04" w:rsidRPr="00D24E04" w:rsidRDefault="0034425A" w:rsidP="00D24E04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>
        <w:rPr>
          <w:sz w:val="20"/>
          <w:szCs w:val="28"/>
          <w:lang w:eastAsia="ru-RU"/>
        </w:rPr>
        <w:t xml:space="preserve"> с. Васильевка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F54FEB" w:rsidRDefault="00ED45AC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F54FEB">
        <w:rPr>
          <w:b/>
          <w:szCs w:val="28"/>
        </w:rPr>
        <w:t xml:space="preserve">О внесении изменений </w:t>
      </w:r>
      <w:r w:rsidR="00E0612F" w:rsidRPr="00F54FEB">
        <w:rPr>
          <w:b/>
          <w:szCs w:val="28"/>
        </w:rPr>
        <w:t xml:space="preserve">в решение Совета народных депутатов </w:t>
      </w:r>
      <w:r w:rsidR="0034425A" w:rsidRPr="00F54FEB">
        <w:rPr>
          <w:b/>
          <w:szCs w:val="28"/>
        </w:rPr>
        <w:t xml:space="preserve">Васильевского               </w:t>
      </w:r>
      <w:r w:rsidR="00E0612F" w:rsidRPr="00F54FEB">
        <w:rPr>
          <w:b/>
          <w:szCs w:val="28"/>
        </w:rPr>
        <w:t xml:space="preserve"> сельского поселения </w:t>
      </w:r>
      <w:r w:rsidRPr="00F54FEB">
        <w:rPr>
          <w:b/>
          <w:szCs w:val="28"/>
        </w:rPr>
        <w:t xml:space="preserve"> от </w:t>
      </w:r>
      <w:r w:rsidR="0034425A" w:rsidRPr="00F54FEB">
        <w:rPr>
          <w:b/>
          <w:szCs w:val="28"/>
        </w:rPr>
        <w:t>28.</w:t>
      </w:r>
      <w:r w:rsidRPr="00F54FEB">
        <w:rPr>
          <w:b/>
          <w:szCs w:val="28"/>
        </w:rPr>
        <w:t xml:space="preserve">10.2016 г. № </w:t>
      </w:r>
      <w:r w:rsidR="0034425A" w:rsidRPr="00F54FEB">
        <w:rPr>
          <w:b/>
          <w:szCs w:val="28"/>
        </w:rPr>
        <w:t>62</w:t>
      </w:r>
      <w:r w:rsidRPr="00F54FEB">
        <w:rPr>
          <w:b/>
          <w:szCs w:val="28"/>
        </w:rPr>
        <w:t xml:space="preserve"> «Об утверждении дополнительных осн</w:t>
      </w:r>
      <w:r w:rsidRPr="00F54FEB">
        <w:rPr>
          <w:b/>
          <w:szCs w:val="28"/>
        </w:rPr>
        <w:t>о</w:t>
      </w:r>
      <w:r w:rsidRPr="00F54FEB">
        <w:rPr>
          <w:b/>
          <w:szCs w:val="28"/>
        </w:rPr>
        <w:t>ваний признания безнадежными к вз</w:t>
      </w:r>
      <w:r w:rsidRPr="00F54FEB">
        <w:rPr>
          <w:b/>
          <w:szCs w:val="28"/>
        </w:rPr>
        <w:t>ы</w:t>
      </w:r>
      <w:r w:rsidRPr="00F54FEB">
        <w:rPr>
          <w:b/>
          <w:szCs w:val="28"/>
        </w:rPr>
        <w:t>сканию недоимки, задолженности по п</w:t>
      </w:r>
      <w:r w:rsidRPr="00F54FEB">
        <w:rPr>
          <w:b/>
          <w:szCs w:val="28"/>
        </w:rPr>
        <w:t>е</w:t>
      </w:r>
      <w:r w:rsidRPr="00F54FEB">
        <w:rPr>
          <w:b/>
          <w:szCs w:val="28"/>
        </w:rPr>
        <w:t>ням и штрафам по земельному налогу и налогу на имущество физических лиц»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DE368C" w:rsidRDefault="00ED45AC" w:rsidP="006D5B9A">
      <w:pPr>
        <w:ind w:firstLine="708"/>
        <w:rPr>
          <w:szCs w:val="28"/>
        </w:rPr>
      </w:pPr>
      <w:r w:rsidRPr="00ED45AC">
        <w:rPr>
          <w:szCs w:val="28"/>
        </w:rPr>
        <w:t>В соответствии с приказом ФНС РФ от 19.08.2010г. №</w:t>
      </w:r>
      <w:r w:rsidR="0034425A">
        <w:rPr>
          <w:szCs w:val="28"/>
        </w:rPr>
        <w:t xml:space="preserve"> </w:t>
      </w:r>
      <w:r w:rsidRPr="00ED45AC">
        <w:rPr>
          <w:szCs w:val="28"/>
        </w:rPr>
        <w:t>ЯК-7-8/393@ «Об утверждении порядка списания недоимки и задолженности по пеням,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</w:t>
      </w:r>
      <w:r w:rsidR="00E0612F" w:rsidRPr="00E0612F">
        <w:t xml:space="preserve">и </w:t>
      </w:r>
      <w:r w:rsidR="0034425A">
        <w:t xml:space="preserve">               </w:t>
      </w:r>
      <w:r w:rsidR="00E0612F" w:rsidRPr="00E0612F">
        <w:t>процентам»,</w:t>
      </w:r>
      <w:r w:rsidR="0034425A">
        <w:t xml:space="preserve"> </w:t>
      </w:r>
      <w:r w:rsidR="008D0004" w:rsidRPr="008D0004">
        <w:rPr>
          <w:szCs w:val="28"/>
        </w:rPr>
        <w:t xml:space="preserve">рассмотрев </w:t>
      </w:r>
      <w:r w:rsidR="008D0004" w:rsidRPr="0034425A">
        <w:rPr>
          <w:szCs w:val="28"/>
        </w:rPr>
        <w:t xml:space="preserve">Экспертное заключение правового управления </w:t>
      </w:r>
      <w:r w:rsidR="0034425A">
        <w:rPr>
          <w:szCs w:val="28"/>
        </w:rPr>
        <w:t xml:space="preserve">                </w:t>
      </w:r>
      <w:r w:rsidR="008D0004" w:rsidRPr="0034425A">
        <w:rPr>
          <w:szCs w:val="28"/>
        </w:rPr>
        <w:t>правительства Воронежской области от</w:t>
      </w:r>
      <w:r w:rsidR="0034425A">
        <w:rPr>
          <w:szCs w:val="28"/>
        </w:rPr>
        <w:t xml:space="preserve"> </w:t>
      </w:r>
      <w:r w:rsidR="00DE368C">
        <w:rPr>
          <w:szCs w:val="28"/>
        </w:rPr>
        <w:t xml:space="preserve">30.10.2018 </w:t>
      </w:r>
      <w:r w:rsidR="008D0004" w:rsidRPr="0034425A">
        <w:rPr>
          <w:szCs w:val="28"/>
        </w:rPr>
        <w:t>№</w:t>
      </w:r>
      <w:r w:rsidR="00DE368C">
        <w:rPr>
          <w:szCs w:val="28"/>
        </w:rPr>
        <w:t xml:space="preserve"> 19-62/18010753П</w:t>
      </w:r>
      <w:r w:rsidR="008D0004" w:rsidRPr="0034425A">
        <w:rPr>
          <w:szCs w:val="28"/>
        </w:rPr>
        <w:t>,</w:t>
      </w:r>
      <w:r w:rsidR="006D5B9A" w:rsidRPr="00973DA2">
        <w:rPr>
          <w:szCs w:val="28"/>
        </w:rPr>
        <w:t xml:space="preserve"> </w:t>
      </w:r>
    </w:p>
    <w:p w:rsidR="006D5B9A" w:rsidRPr="00973DA2" w:rsidRDefault="006D5B9A" w:rsidP="00DE368C">
      <w:pPr>
        <w:ind w:firstLine="0"/>
        <w:rPr>
          <w:szCs w:val="28"/>
        </w:rPr>
      </w:pPr>
      <w:r w:rsidRPr="00973DA2">
        <w:rPr>
          <w:szCs w:val="28"/>
        </w:rPr>
        <w:t xml:space="preserve">Совет народных депутатов </w:t>
      </w:r>
      <w:r w:rsidR="0034425A">
        <w:rPr>
          <w:szCs w:val="28"/>
        </w:rPr>
        <w:t>Васильевского</w:t>
      </w:r>
      <w:r w:rsidR="00280E0B">
        <w:rPr>
          <w:szCs w:val="28"/>
        </w:rPr>
        <w:t xml:space="preserve"> сельского</w:t>
      </w:r>
      <w:r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BF076A" w:rsidRDefault="00CE0D3C" w:rsidP="00280E0B">
      <w:pPr>
        <w:rPr>
          <w:szCs w:val="28"/>
        </w:rPr>
      </w:pPr>
      <w:bookmarkStart w:id="0" w:name="_GoBack"/>
      <w:bookmarkEnd w:id="0"/>
      <w:r w:rsidRPr="00837410">
        <w:rPr>
          <w:szCs w:val="28"/>
        </w:rPr>
        <w:t xml:space="preserve">1. </w:t>
      </w:r>
      <w:r w:rsidR="00ED45AC">
        <w:rPr>
          <w:szCs w:val="28"/>
        </w:rPr>
        <w:t xml:space="preserve">Внести в </w:t>
      </w:r>
      <w:r w:rsidR="008D0004">
        <w:rPr>
          <w:szCs w:val="28"/>
        </w:rPr>
        <w:t>решение Совета народ</w:t>
      </w:r>
      <w:r w:rsidR="00E0612F">
        <w:rPr>
          <w:szCs w:val="28"/>
        </w:rPr>
        <w:t xml:space="preserve">ных депутатов </w:t>
      </w:r>
      <w:r w:rsidR="00ED45AC" w:rsidRPr="00ED45AC">
        <w:rPr>
          <w:szCs w:val="28"/>
        </w:rPr>
        <w:t xml:space="preserve"> </w:t>
      </w:r>
      <w:r w:rsidR="0034425A">
        <w:rPr>
          <w:szCs w:val="28"/>
        </w:rPr>
        <w:t xml:space="preserve">Васильевского               </w:t>
      </w:r>
      <w:r w:rsidR="00ED45AC" w:rsidRPr="00ED45AC">
        <w:rPr>
          <w:szCs w:val="28"/>
        </w:rPr>
        <w:t xml:space="preserve"> сельского поселения от </w:t>
      </w:r>
      <w:r w:rsidR="0034425A">
        <w:rPr>
          <w:szCs w:val="28"/>
        </w:rPr>
        <w:t>28.</w:t>
      </w:r>
      <w:r w:rsidR="00ED45AC" w:rsidRPr="00ED45AC">
        <w:rPr>
          <w:szCs w:val="28"/>
        </w:rPr>
        <w:t xml:space="preserve">10.2016г. № </w:t>
      </w:r>
      <w:r w:rsidR="0034425A">
        <w:rPr>
          <w:szCs w:val="28"/>
        </w:rPr>
        <w:t>62</w:t>
      </w:r>
      <w:r w:rsidR="00ED45AC" w:rsidRPr="00ED45AC">
        <w:rPr>
          <w:szCs w:val="28"/>
        </w:rPr>
        <w:t xml:space="preserve"> «Об утверждении дополнительных оснований признания безнадежными к взысканию недоимки, задолженности по пе</w:t>
      </w:r>
      <w:r w:rsidR="00ED45AC">
        <w:rPr>
          <w:szCs w:val="28"/>
        </w:rPr>
        <w:t>ням и штрафам по зе</w:t>
      </w:r>
      <w:r w:rsidR="00ED45AC" w:rsidRPr="00ED45AC">
        <w:rPr>
          <w:szCs w:val="28"/>
        </w:rPr>
        <w:t xml:space="preserve">мельному налогу и налогу на имущество </w:t>
      </w:r>
      <w:r w:rsidR="0034425A">
        <w:rPr>
          <w:szCs w:val="28"/>
        </w:rPr>
        <w:t xml:space="preserve">                      </w:t>
      </w:r>
      <w:r w:rsidR="00ED45AC" w:rsidRPr="00ED45AC">
        <w:rPr>
          <w:szCs w:val="28"/>
        </w:rPr>
        <w:t>физических лиц»</w:t>
      </w:r>
      <w:r w:rsidR="00ED45AC">
        <w:rPr>
          <w:szCs w:val="28"/>
        </w:rPr>
        <w:t xml:space="preserve"> изменения, </w:t>
      </w:r>
      <w:r w:rsidR="008D0004">
        <w:rPr>
          <w:szCs w:val="28"/>
        </w:rPr>
        <w:t>исключив часть 1</w:t>
      </w:r>
      <w:r w:rsidR="00ED45AC">
        <w:rPr>
          <w:szCs w:val="28"/>
        </w:rPr>
        <w:t>.</w:t>
      </w:r>
      <w:r w:rsidR="008D0004">
        <w:rPr>
          <w:szCs w:val="28"/>
        </w:rPr>
        <w:t>2 статьи 1 решения.</w:t>
      </w:r>
    </w:p>
    <w:p w:rsidR="00ED45AC" w:rsidRDefault="00ED45AC" w:rsidP="00280E0B">
      <w:pPr>
        <w:rPr>
          <w:szCs w:val="28"/>
        </w:rPr>
      </w:pPr>
    </w:p>
    <w:p w:rsidR="00BF076A" w:rsidRDefault="00BF076A" w:rsidP="00BF076A">
      <w:pPr>
        <w:rPr>
          <w:bCs/>
          <w:szCs w:val="28"/>
        </w:rPr>
      </w:pPr>
      <w:r>
        <w:rPr>
          <w:szCs w:val="28"/>
        </w:rPr>
        <w:t xml:space="preserve">2. </w:t>
      </w:r>
      <w:r w:rsidRPr="0028084F">
        <w:rPr>
          <w:bCs/>
          <w:szCs w:val="28"/>
        </w:rPr>
        <w:t xml:space="preserve">Опубликовать настоящее </w:t>
      </w:r>
      <w:r>
        <w:rPr>
          <w:bCs/>
          <w:szCs w:val="28"/>
        </w:rPr>
        <w:t xml:space="preserve">решение </w:t>
      </w:r>
      <w:r w:rsidRPr="0028084F">
        <w:rPr>
          <w:bCs/>
          <w:szCs w:val="28"/>
        </w:rPr>
        <w:t>в</w:t>
      </w:r>
      <w:r w:rsidR="0034425A" w:rsidRPr="0034425A">
        <w:t xml:space="preserve"> </w:t>
      </w:r>
      <w:r w:rsidR="0034425A" w:rsidRPr="00084B72">
        <w:t xml:space="preserve">официальном печатном издании «Вестник муниципальных правовых актов Васильевского сельского </w:t>
      </w:r>
      <w:r w:rsidR="0034425A">
        <w:t xml:space="preserve">                   </w:t>
      </w:r>
      <w:r w:rsidR="0034425A" w:rsidRPr="00084B72">
        <w:lastRenderedPageBreak/>
        <w:t>поселения  Бутурлиновского муниципального района Воронежской обла</w:t>
      </w:r>
      <w:r w:rsidR="0034425A" w:rsidRPr="00084B72">
        <w:t>с</w:t>
      </w:r>
      <w:r w:rsidR="0034425A" w:rsidRPr="00084B72">
        <w:t>ти»</w:t>
      </w:r>
      <w:r w:rsidR="0034425A">
        <w:t>.</w:t>
      </w:r>
    </w:p>
    <w:p w:rsidR="00BF076A" w:rsidRDefault="00BF076A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3. Настоящее решение вступает в силу с момента опубликования.</w:t>
      </w:r>
    </w:p>
    <w:p w:rsidR="006F33F8" w:rsidRDefault="006F33F8" w:rsidP="00BF076A"/>
    <w:p w:rsidR="0034425A" w:rsidRDefault="0034425A" w:rsidP="00BF076A"/>
    <w:p w:rsidR="0034425A" w:rsidRDefault="0034425A" w:rsidP="00BF076A"/>
    <w:p w:rsidR="00280E0B" w:rsidRDefault="00280E0B" w:rsidP="00BF076A">
      <w:r>
        <w:t>Глава</w:t>
      </w:r>
      <w:r w:rsidR="0034425A">
        <w:t xml:space="preserve"> Васильевского сельского поселения                     Т.А. Котелевская</w:t>
      </w:r>
    </w:p>
    <w:sectPr w:rsidR="00280E0B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827" w:rsidRDefault="005B3827">
      <w:r>
        <w:separator/>
      </w:r>
    </w:p>
  </w:endnote>
  <w:endnote w:type="continuationSeparator" w:id="1">
    <w:p w:rsidR="005B3827" w:rsidRDefault="005B3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A670D4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827" w:rsidRDefault="005B3827">
      <w:r>
        <w:separator/>
      </w:r>
    </w:p>
  </w:footnote>
  <w:footnote w:type="continuationSeparator" w:id="1">
    <w:p w:rsidR="005B3827" w:rsidRDefault="005B3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535C6"/>
    <w:rsid w:val="00074DB7"/>
    <w:rsid w:val="000768AD"/>
    <w:rsid w:val="000B3D41"/>
    <w:rsid w:val="00100360"/>
    <w:rsid w:val="00105DF4"/>
    <w:rsid w:val="0011214D"/>
    <w:rsid w:val="00112AE8"/>
    <w:rsid w:val="0011416D"/>
    <w:rsid w:val="0013417E"/>
    <w:rsid w:val="00135038"/>
    <w:rsid w:val="00166047"/>
    <w:rsid w:val="00172D42"/>
    <w:rsid w:val="00177444"/>
    <w:rsid w:val="00191A1F"/>
    <w:rsid w:val="001939DD"/>
    <w:rsid w:val="001C0CE4"/>
    <w:rsid w:val="001C59AE"/>
    <w:rsid w:val="001D21B3"/>
    <w:rsid w:val="001E721B"/>
    <w:rsid w:val="001F68AE"/>
    <w:rsid w:val="002033C8"/>
    <w:rsid w:val="002230C9"/>
    <w:rsid w:val="00261E7D"/>
    <w:rsid w:val="00280E0B"/>
    <w:rsid w:val="002B0A8C"/>
    <w:rsid w:val="002C3B32"/>
    <w:rsid w:val="002D1A30"/>
    <w:rsid w:val="002F5CCB"/>
    <w:rsid w:val="00304732"/>
    <w:rsid w:val="00321C12"/>
    <w:rsid w:val="00326398"/>
    <w:rsid w:val="0033546E"/>
    <w:rsid w:val="00337C78"/>
    <w:rsid w:val="00341B4E"/>
    <w:rsid w:val="0034425A"/>
    <w:rsid w:val="00350D81"/>
    <w:rsid w:val="00366728"/>
    <w:rsid w:val="003815E3"/>
    <w:rsid w:val="00387499"/>
    <w:rsid w:val="0039388A"/>
    <w:rsid w:val="003A5FE7"/>
    <w:rsid w:val="003C540A"/>
    <w:rsid w:val="003F074C"/>
    <w:rsid w:val="00411030"/>
    <w:rsid w:val="00412FE8"/>
    <w:rsid w:val="0041353C"/>
    <w:rsid w:val="00417FE2"/>
    <w:rsid w:val="004544C0"/>
    <w:rsid w:val="00462A88"/>
    <w:rsid w:val="004A3E4F"/>
    <w:rsid w:val="004B31AF"/>
    <w:rsid w:val="004E2722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3827"/>
    <w:rsid w:val="005B5447"/>
    <w:rsid w:val="005D686E"/>
    <w:rsid w:val="005F542A"/>
    <w:rsid w:val="00606DE9"/>
    <w:rsid w:val="00614E54"/>
    <w:rsid w:val="00645E81"/>
    <w:rsid w:val="00655938"/>
    <w:rsid w:val="00657711"/>
    <w:rsid w:val="00682767"/>
    <w:rsid w:val="00695BB6"/>
    <w:rsid w:val="006C4443"/>
    <w:rsid w:val="006D5B9A"/>
    <w:rsid w:val="006F33F8"/>
    <w:rsid w:val="00707AA6"/>
    <w:rsid w:val="00763517"/>
    <w:rsid w:val="00765FBE"/>
    <w:rsid w:val="00772540"/>
    <w:rsid w:val="00775A72"/>
    <w:rsid w:val="007C11E0"/>
    <w:rsid w:val="007C2EC6"/>
    <w:rsid w:val="007D1D47"/>
    <w:rsid w:val="008273B9"/>
    <w:rsid w:val="00834456"/>
    <w:rsid w:val="00837410"/>
    <w:rsid w:val="00855F97"/>
    <w:rsid w:val="00860735"/>
    <w:rsid w:val="0087285D"/>
    <w:rsid w:val="008947A4"/>
    <w:rsid w:val="008961C2"/>
    <w:rsid w:val="00896258"/>
    <w:rsid w:val="008B5401"/>
    <w:rsid w:val="008B7832"/>
    <w:rsid w:val="008D0004"/>
    <w:rsid w:val="008D30B4"/>
    <w:rsid w:val="0092174B"/>
    <w:rsid w:val="0095455D"/>
    <w:rsid w:val="00957D6D"/>
    <w:rsid w:val="00962C15"/>
    <w:rsid w:val="00973DA2"/>
    <w:rsid w:val="009F3C36"/>
    <w:rsid w:val="00A121E3"/>
    <w:rsid w:val="00A24F73"/>
    <w:rsid w:val="00A37FB9"/>
    <w:rsid w:val="00A670D4"/>
    <w:rsid w:val="00A67A6E"/>
    <w:rsid w:val="00A84185"/>
    <w:rsid w:val="00A853A5"/>
    <w:rsid w:val="00AA2E5F"/>
    <w:rsid w:val="00AB5D18"/>
    <w:rsid w:val="00AB5DF8"/>
    <w:rsid w:val="00AC254F"/>
    <w:rsid w:val="00AD2BA2"/>
    <w:rsid w:val="00AE6547"/>
    <w:rsid w:val="00AF64C9"/>
    <w:rsid w:val="00B40C4A"/>
    <w:rsid w:val="00B46A33"/>
    <w:rsid w:val="00B50701"/>
    <w:rsid w:val="00B63F84"/>
    <w:rsid w:val="00B8647E"/>
    <w:rsid w:val="00BA65BA"/>
    <w:rsid w:val="00BE1F66"/>
    <w:rsid w:val="00BE3AA8"/>
    <w:rsid w:val="00BF076A"/>
    <w:rsid w:val="00BF0A39"/>
    <w:rsid w:val="00C02256"/>
    <w:rsid w:val="00C02C54"/>
    <w:rsid w:val="00C10F03"/>
    <w:rsid w:val="00C37235"/>
    <w:rsid w:val="00C400BA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45136"/>
    <w:rsid w:val="00D608A7"/>
    <w:rsid w:val="00DA6550"/>
    <w:rsid w:val="00DE368C"/>
    <w:rsid w:val="00DF376C"/>
    <w:rsid w:val="00E00125"/>
    <w:rsid w:val="00E0612F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510FD"/>
    <w:rsid w:val="00F54FEB"/>
    <w:rsid w:val="00F56B8A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8563-5F11-4580-AB1F-3D5B1C67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11</cp:revision>
  <cp:lastPrinted>2014-02-24T11:44:00Z</cp:lastPrinted>
  <dcterms:created xsi:type="dcterms:W3CDTF">2018-10-25T08:21:00Z</dcterms:created>
  <dcterms:modified xsi:type="dcterms:W3CDTF">2018-12-03T11:52:00Z</dcterms:modified>
</cp:coreProperties>
</file>