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E5B" w:rsidRDefault="00155E5B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155E5B" w:rsidRDefault="00155E5B" w:rsidP="00D24E04">
      <w:pPr>
        <w:ind w:firstLine="0"/>
        <w:jc w:val="center"/>
        <w:rPr>
          <w:noProof/>
          <w:sz w:val="24"/>
          <w:szCs w:val="24"/>
          <w:lang w:eastAsia="ru-RU"/>
        </w:rPr>
      </w:pPr>
    </w:p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E2" w:rsidRDefault="00D24E04" w:rsidP="002C49E2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2C49E2" w:rsidRDefault="00155E5B" w:rsidP="002C49E2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Васильевского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 w:rsidR="002C49E2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поселения</w:t>
      </w:r>
    </w:p>
    <w:p w:rsidR="00D24E04" w:rsidRDefault="00D24E04" w:rsidP="002C49E2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9D4F94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2C49E2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2C49E2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9E20B0">
        <w:rPr>
          <w:bCs/>
          <w:szCs w:val="28"/>
          <w:lang w:eastAsia="ru-RU"/>
        </w:rPr>
        <w:t xml:space="preserve"> 28 июня 2019 г</w:t>
      </w:r>
      <w:r w:rsidR="00DD0BBC">
        <w:rPr>
          <w:bCs/>
          <w:szCs w:val="28"/>
          <w:lang w:eastAsia="ru-RU"/>
        </w:rPr>
        <w:t xml:space="preserve">ода </w:t>
      </w:r>
      <w:r w:rsidRPr="00D24E04">
        <w:rPr>
          <w:bCs/>
          <w:szCs w:val="28"/>
          <w:lang w:eastAsia="ru-RU"/>
        </w:rPr>
        <w:t xml:space="preserve">  № </w:t>
      </w:r>
      <w:r w:rsidR="009E20B0">
        <w:rPr>
          <w:bCs/>
          <w:szCs w:val="28"/>
          <w:lang w:eastAsia="ru-RU"/>
        </w:rPr>
        <w:t>178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</w:t>
      </w:r>
      <w:r w:rsidR="009E20B0">
        <w:rPr>
          <w:sz w:val="20"/>
          <w:szCs w:val="28"/>
          <w:lang w:eastAsia="ru-RU"/>
        </w:rPr>
        <w:t xml:space="preserve">         </w:t>
      </w:r>
      <w:r w:rsidRPr="00D24E04">
        <w:rPr>
          <w:sz w:val="20"/>
          <w:szCs w:val="28"/>
          <w:lang w:eastAsia="ru-RU"/>
        </w:rPr>
        <w:t>с.</w:t>
      </w:r>
      <w:r w:rsidR="00155E5B">
        <w:rPr>
          <w:sz w:val="20"/>
          <w:szCs w:val="28"/>
          <w:lang w:eastAsia="ru-RU"/>
        </w:rPr>
        <w:t xml:space="preserve"> Васильевка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2C49E2" w:rsidRDefault="00ED45AC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2C49E2">
        <w:rPr>
          <w:b/>
          <w:szCs w:val="28"/>
        </w:rPr>
        <w:t xml:space="preserve">О внесении изменений </w:t>
      </w:r>
      <w:r w:rsidR="00155E5B" w:rsidRPr="002C49E2">
        <w:rPr>
          <w:b/>
          <w:szCs w:val="28"/>
        </w:rPr>
        <w:t>решение Совета народных депутатов Васильевского сел</w:t>
      </w:r>
      <w:r w:rsidR="00155E5B" w:rsidRPr="002C49E2">
        <w:rPr>
          <w:b/>
          <w:szCs w:val="28"/>
        </w:rPr>
        <w:t>ь</w:t>
      </w:r>
      <w:r w:rsidR="00155E5B" w:rsidRPr="002C49E2">
        <w:rPr>
          <w:b/>
          <w:szCs w:val="28"/>
        </w:rPr>
        <w:t>ского  поселения</w:t>
      </w:r>
      <w:r w:rsidRPr="002C49E2">
        <w:rPr>
          <w:b/>
          <w:szCs w:val="28"/>
        </w:rPr>
        <w:t xml:space="preserve"> от </w:t>
      </w:r>
      <w:r w:rsidR="00533251" w:rsidRPr="002C49E2">
        <w:rPr>
          <w:b/>
          <w:szCs w:val="28"/>
        </w:rPr>
        <w:t>28.</w:t>
      </w:r>
      <w:r w:rsidRPr="002C49E2">
        <w:rPr>
          <w:b/>
          <w:szCs w:val="28"/>
        </w:rPr>
        <w:t xml:space="preserve">10.2016 г. № </w:t>
      </w:r>
      <w:r w:rsidR="00533251" w:rsidRPr="002C49E2">
        <w:rPr>
          <w:b/>
          <w:szCs w:val="28"/>
        </w:rPr>
        <w:t>62</w:t>
      </w:r>
      <w:r w:rsidRPr="002C49E2">
        <w:rPr>
          <w:b/>
          <w:szCs w:val="28"/>
        </w:rPr>
        <w:t xml:space="preserve">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 w:rsidR="002C18C4" w:rsidRPr="00155E5B">
        <w:rPr>
          <w:szCs w:val="28"/>
        </w:rPr>
        <w:t>ра</w:t>
      </w:r>
      <w:r w:rsidR="002C18C4" w:rsidRPr="00155E5B">
        <w:rPr>
          <w:szCs w:val="28"/>
        </w:rPr>
        <w:t>с</w:t>
      </w:r>
      <w:r w:rsidR="002C18C4" w:rsidRPr="00155E5B">
        <w:rPr>
          <w:szCs w:val="28"/>
        </w:rPr>
        <w:t>смотрев протест прокуратуры от 11.06.2019 г. № 2-1-2019/</w:t>
      </w:r>
      <w:r w:rsidR="00155E5B">
        <w:rPr>
          <w:szCs w:val="28"/>
        </w:rPr>
        <w:t>951</w:t>
      </w:r>
      <w:r w:rsidR="002C18C4">
        <w:rPr>
          <w:szCs w:val="28"/>
        </w:rPr>
        <w:t xml:space="preserve">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</w:t>
      </w:r>
      <w:r w:rsidR="00BF076A" w:rsidRPr="00402F03">
        <w:rPr>
          <w:szCs w:val="28"/>
        </w:rPr>
        <w:t>и</w:t>
      </w:r>
      <w:r w:rsidR="00BF076A" w:rsidRPr="00402F03">
        <w:rPr>
          <w:szCs w:val="28"/>
        </w:rPr>
        <w:t xml:space="preserve">ведения нормативных правовых актов </w:t>
      </w:r>
      <w:r w:rsidR="00155E5B">
        <w:rPr>
          <w:szCs w:val="28"/>
        </w:rPr>
        <w:t>Васильевского</w:t>
      </w:r>
      <w:r w:rsidR="00280E0B">
        <w:rPr>
          <w:szCs w:val="28"/>
        </w:rPr>
        <w:t xml:space="preserve"> сельского поселения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действующим з</w:t>
      </w:r>
      <w:r w:rsidR="00BF076A" w:rsidRPr="00402F03">
        <w:rPr>
          <w:szCs w:val="28"/>
        </w:rPr>
        <w:t>а</w:t>
      </w:r>
      <w:r w:rsidR="00BF076A" w:rsidRPr="00402F03">
        <w:rPr>
          <w:szCs w:val="28"/>
        </w:rPr>
        <w:t>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депутатов </w:t>
      </w:r>
      <w:r w:rsidR="00155E5B">
        <w:rPr>
          <w:szCs w:val="28"/>
        </w:rPr>
        <w:t>Васил</w:t>
      </w:r>
      <w:r w:rsidR="00155E5B">
        <w:rPr>
          <w:szCs w:val="28"/>
        </w:rPr>
        <w:t>ь</w:t>
      </w:r>
      <w:r w:rsidR="00155E5B">
        <w:rPr>
          <w:szCs w:val="28"/>
        </w:rPr>
        <w:t>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ED45AC">
        <w:rPr>
          <w:szCs w:val="28"/>
        </w:rPr>
        <w:t xml:space="preserve">Внести в </w:t>
      </w:r>
      <w:r w:rsidR="00155E5B">
        <w:rPr>
          <w:szCs w:val="28"/>
        </w:rPr>
        <w:t>решение Совета народных депутатов Васильевского сел</w:t>
      </w:r>
      <w:r w:rsidR="00155E5B">
        <w:rPr>
          <w:szCs w:val="28"/>
        </w:rPr>
        <w:t>ь</w:t>
      </w:r>
      <w:r w:rsidR="00155E5B">
        <w:rPr>
          <w:szCs w:val="28"/>
        </w:rPr>
        <w:t xml:space="preserve">ского  </w:t>
      </w:r>
      <w:r w:rsidR="00ED45AC" w:rsidRPr="00ED45AC">
        <w:rPr>
          <w:szCs w:val="28"/>
        </w:rPr>
        <w:t xml:space="preserve">поселения от </w:t>
      </w:r>
      <w:r w:rsidR="00155E5B">
        <w:rPr>
          <w:szCs w:val="28"/>
        </w:rPr>
        <w:t>28.</w:t>
      </w:r>
      <w:r w:rsidR="00ED45AC" w:rsidRPr="00ED45AC">
        <w:rPr>
          <w:szCs w:val="28"/>
        </w:rPr>
        <w:t xml:space="preserve">10.2016г. № </w:t>
      </w:r>
      <w:r w:rsidR="00155E5B">
        <w:rPr>
          <w:szCs w:val="28"/>
        </w:rPr>
        <w:t>62</w:t>
      </w:r>
      <w:r w:rsidR="00ED45AC" w:rsidRPr="00ED45AC">
        <w:rPr>
          <w:szCs w:val="28"/>
        </w:rPr>
        <w:t xml:space="preserve"> «Об утверждении дополнительных о</w:t>
      </w:r>
      <w:r w:rsidR="00ED45AC" w:rsidRPr="00ED45AC">
        <w:rPr>
          <w:szCs w:val="28"/>
        </w:rPr>
        <w:t>с</w:t>
      </w:r>
      <w:r w:rsidR="00ED45AC" w:rsidRPr="00ED45AC">
        <w:rPr>
          <w:szCs w:val="28"/>
        </w:rPr>
        <w:t>нований признания безнадежными к взысканию недоимки, задолженности по пе</w:t>
      </w:r>
      <w:r w:rsidR="00ED45AC">
        <w:rPr>
          <w:szCs w:val="28"/>
        </w:rPr>
        <w:t>ням и штрафам по зе</w:t>
      </w:r>
      <w:r w:rsidR="00ED45AC" w:rsidRPr="00ED45AC">
        <w:rPr>
          <w:szCs w:val="28"/>
        </w:rPr>
        <w:t xml:space="preserve">мельному налогу и налогу на имущество физических </w:t>
      </w:r>
      <w:r w:rsidR="00ED45AC" w:rsidRPr="00ED45AC">
        <w:rPr>
          <w:szCs w:val="28"/>
        </w:rPr>
        <w:lastRenderedPageBreak/>
        <w:t>лиц»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5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bookmarkStart w:id="0" w:name="_GoBack"/>
      <w:bookmarkEnd w:id="0"/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2C18C4" w:rsidRDefault="002C18C4" w:rsidP="00280E0B">
      <w:pPr>
        <w:rPr>
          <w:szCs w:val="28"/>
        </w:rPr>
      </w:pPr>
      <w:r>
        <w:rPr>
          <w:szCs w:val="28"/>
        </w:rPr>
        <w:t xml:space="preserve">1.2. </w:t>
      </w:r>
      <w:r w:rsidR="000D6A7E">
        <w:rPr>
          <w:szCs w:val="28"/>
        </w:rPr>
        <w:t>Во втором абзаце подпункта 1.1. слова «копии решения суда» з</w:t>
      </w:r>
      <w:r w:rsidR="000D6A7E">
        <w:rPr>
          <w:szCs w:val="28"/>
        </w:rPr>
        <w:t>а</w:t>
      </w:r>
      <w:r w:rsidR="000D6A7E">
        <w:rPr>
          <w:szCs w:val="28"/>
        </w:rPr>
        <w:t>менить словами «копии вступившего в силу решения суда».</w:t>
      </w:r>
    </w:p>
    <w:p w:rsidR="00533251" w:rsidRPr="004F394E" w:rsidRDefault="00BF076A" w:rsidP="00533251">
      <w:pPr>
        <w:ind w:firstLine="708"/>
        <w:rPr>
          <w:color w:val="000000"/>
          <w:szCs w:val="28"/>
        </w:rPr>
      </w:pPr>
      <w:r>
        <w:rPr>
          <w:szCs w:val="28"/>
        </w:rPr>
        <w:t xml:space="preserve">2. </w:t>
      </w:r>
      <w:r w:rsidR="00533251" w:rsidRPr="004F394E">
        <w:rPr>
          <w:color w:val="000000"/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</w:t>
      </w:r>
      <w:r w:rsidR="00533251" w:rsidRPr="004F394E">
        <w:rPr>
          <w:color w:val="000000"/>
          <w:szCs w:val="28"/>
        </w:rPr>
        <w:t>р</w:t>
      </w:r>
      <w:r w:rsidR="00533251" w:rsidRPr="004F394E">
        <w:rPr>
          <w:color w:val="000000"/>
          <w:szCs w:val="28"/>
        </w:rPr>
        <w:t>линовского муниципального района Воронежской области».</w:t>
      </w: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155E5B" w:rsidRDefault="00155E5B" w:rsidP="00155E5B">
      <w:pPr>
        <w:ind w:firstLine="0"/>
      </w:pPr>
    </w:p>
    <w:p w:rsidR="00155E5B" w:rsidRDefault="00155E5B" w:rsidP="00155E5B">
      <w:pPr>
        <w:ind w:firstLine="0"/>
      </w:pPr>
    </w:p>
    <w:p w:rsidR="00280E0B" w:rsidRDefault="00280E0B" w:rsidP="00155E5B">
      <w:pPr>
        <w:ind w:firstLine="0"/>
      </w:pPr>
      <w:r>
        <w:t>Глава</w:t>
      </w:r>
      <w:r w:rsidR="00155E5B">
        <w:t xml:space="preserve"> Васильевского сельского поселения                             Т.А. Котелевская</w:t>
      </w:r>
    </w:p>
    <w:sectPr w:rsidR="00280E0B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B8" w:rsidRDefault="008D7CB8">
      <w:r>
        <w:separator/>
      </w:r>
    </w:p>
  </w:endnote>
  <w:endnote w:type="continuationSeparator" w:id="1">
    <w:p w:rsidR="008D7CB8" w:rsidRDefault="008D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FC3E28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B8" w:rsidRDefault="008D7CB8">
      <w:r>
        <w:separator/>
      </w:r>
    </w:p>
  </w:footnote>
  <w:footnote w:type="continuationSeparator" w:id="1">
    <w:p w:rsidR="008D7CB8" w:rsidRDefault="008D7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B64CD"/>
    <w:rsid w:val="000D6A7E"/>
    <w:rsid w:val="00100360"/>
    <w:rsid w:val="0011214D"/>
    <w:rsid w:val="00112AE8"/>
    <w:rsid w:val="0011416D"/>
    <w:rsid w:val="0013417E"/>
    <w:rsid w:val="00135038"/>
    <w:rsid w:val="00155E5B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18C4"/>
    <w:rsid w:val="002C49E2"/>
    <w:rsid w:val="002D1A30"/>
    <w:rsid w:val="002F5CCB"/>
    <w:rsid w:val="00304732"/>
    <w:rsid w:val="00314EA1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544C0"/>
    <w:rsid w:val="00462A88"/>
    <w:rsid w:val="004A3E4F"/>
    <w:rsid w:val="004B31AF"/>
    <w:rsid w:val="004D7B25"/>
    <w:rsid w:val="004E2722"/>
    <w:rsid w:val="00507CB0"/>
    <w:rsid w:val="00510F6F"/>
    <w:rsid w:val="005145F2"/>
    <w:rsid w:val="00533251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B3032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2CD3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8D7CB8"/>
    <w:rsid w:val="0092174B"/>
    <w:rsid w:val="00945390"/>
    <w:rsid w:val="0095455D"/>
    <w:rsid w:val="00957D6D"/>
    <w:rsid w:val="00962C15"/>
    <w:rsid w:val="00973DA2"/>
    <w:rsid w:val="009A0EFC"/>
    <w:rsid w:val="009D4F94"/>
    <w:rsid w:val="009E20B0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D0BBC"/>
    <w:rsid w:val="00DF376C"/>
    <w:rsid w:val="00E00125"/>
    <w:rsid w:val="00E160C9"/>
    <w:rsid w:val="00E24A20"/>
    <w:rsid w:val="00E53C05"/>
    <w:rsid w:val="00E60D7E"/>
    <w:rsid w:val="00E6552C"/>
    <w:rsid w:val="00E6755E"/>
    <w:rsid w:val="00E759C1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A5608"/>
    <w:rsid w:val="00FC3E28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13</cp:revision>
  <cp:lastPrinted>2014-02-24T11:44:00Z</cp:lastPrinted>
  <dcterms:created xsi:type="dcterms:W3CDTF">2019-06-18T08:37:00Z</dcterms:created>
  <dcterms:modified xsi:type="dcterms:W3CDTF">2019-06-28T11:25:00Z</dcterms:modified>
</cp:coreProperties>
</file>