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E0E576" w14:textId="77777777"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B632A9D" wp14:editId="466691CA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FA328" w14:textId="77777777" w:rsidR="00A3575E" w:rsidRPr="00C06659" w:rsidRDefault="00A3575E" w:rsidP="00A3575E">
      <w:pPr>
        <w:pStyle w:val="aff7"/>
        <w:rPr>
          <w:b/>
          <w:bCs/>
          <w:sz w:val="36"/>
          <w:szCs w:val="36"/>
        </w:rPr>
      </w:pPr>
      <w:r w:rsidRPr="00C06659">
        <w:rPr>
          <w:b/>
          <w:bCs/>
          <w:sz w:val="36"/>
          <w:szCs w:val="36"/>
        </w:rPr>
        <w:t>Совет народных депутатов</w:t>
      </w:r>
    </w:p>
    <w:p w14:paraId="07B2ED5B" w14:textId="77777777" w:rsidR="00A3575E" w:rsidRPr="00C06659" w:rsidRDefault="00A3575E" w:rsidP="00A3575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Васильевского</w:t>
      </w:r>
      <w:r w:rsidRPr="00C06659">
        <w:rPr>
          <w:b/>
          <w:i/>
          <w:sz w:val="36"/>
          <w:szCs w:val="36"/>
        </w:rPr>
        <w:t xml:space="preserve"> сельского поселения</w:t>
      </w:r>
    </w:p>
    <w:p w14:paraId="76487BE5" w14:textId="77777777" w:rsidR="00A3575E" w:rsidRPr="00A3575E" w:rsidRDefault="00A3575E" w:rsidP="00A3575E">
      <w:pPr>
        <w:pStyle w:val="aff7"/>
        <w:spacing w:line="240" w:lineRule="auto"/>
        <w:rPr>
          <w:b/>
          <w:bCs/>
          <w:sz w:val="36"/>
          <w:szCs w:val="36"/>
        </w:rPr>
      </w:pPr>
      <w:r w:rsidRPr="00C06659">
        <w:rPr>
          <w:b/>
          <w:bCs/>
          <w:sz w:val="36"/>
          <w:szCs w:val="36"/>
        </w:rPr>
        <w:t>Бутурлиновского муниципального района</w:t>
      </w:r>
      <w:r w:rsidRPr="00A3575E">
        <w:rPr>
          <w:b/>
          <w:bCs/>
          <w:i w:val="0"/>
          <w:sz w:val="36"/>
          <w:szCs w:val="36"/>
        </w:rPr>
        <w:t xml:space="preserve">                          </w:t>
      </w:r>
      <w:r w:rsidRPr="00A3575E">
        <w:rPr>
          <w:b/>
          <w:bCs/>
          <w:sz w:val="36"/>
          <w:szCs w:val="36"/>
        </w:rPr>
        <w:t>Воронежской области</w:t>
      </w:r>
    </w:p>
    <w:p w14:paraId="55C5F71A" w14:textId="77777777" w:rsidR="00A3575E" w:rsidRPr="00C82755" w:rsidRDefault="00A3575E" w:rsidP="00A3575E">
      <w:pPr>
        <w:pStyle w:val="2"/>
        <w:jc w:val="center"/>
        <w:rPr>
          <w:b w:val="0"/>
          <w:bCs w:val="0"/>
          <w:szCs w:val="28"/>
        </w:rPr>
      </w:pPr>
      <w:r>
        <w:rPr>
          <w:b w:val="0"/>
          <w:bCs w:val="0"/>
          <w:sz w:val="40"/>
        </w:rPr>
        <w:t>РЕШЕНИЕ</w:t>
      </w:r>
    </w:p>
    <w:p w14:paraId="26A5847A" w14:textId="2745DEDD" w:rsidR="00A3575E" w:rsidRPr="00BB59A7" w:rsidRDefault="00A3575E" w:rsidP="00A3575E">
      <w:pPr>
        <w:pStyle w:val="FR1"/>
        <w:rPr>
          <w:b/>
          <w:bCs/>
        </w:rPr>
      </w:pPr>
      <w:r w:rsidRPr="00BB59A7">
        <w:rPr>
          <w:b/>
          <w:bCs/>
        </w:rPr>
        <w:t xml:space="preserve">от </w:t>
      </w:r>
      <w:r w:rsidR="00F84D86">
        <w:rPr>
          <w:b/>
          <w:bCs/>
        </w:rPr>
        <w:t xml:space="preserve">  </w:t>
      </w:r>
      <w:r w:rsidR="00AA0B64">
        <w:rPr>
          <w:b/>
          <w:bCs/>
        </w:rPr>
        <w:t xml:space="preserve">29 </w:t>
      </w:r>
      <w:proofErr w:type="gramStart"/>
      <w:r w:rsidR="00AA0B64">
        <w:rPr>
          <w:b/>
          <w:bCs/>
        </w:rPr>
        <w:t>декабря</w:t>
      </w:r>
      <w:r w:rsidR="00F84D86">
        <w:rPr>
          <w:b/>
          <w:bCs/>
        </w:rPr>
        <w:t xml:space="preserve">  </w:t>
      </w:r>
      <w:r w:rsidRPr="00BB59A7">
        <w:rPr>
          <w:b/>
          <w:bCs/>
        </w:rPr>
        <w:t>20</w:t>
      </w:r>
      <w:r w:rsidR="00443B41">
        <w:rPr>
          <w:b/>
          <w:bCs/>
        </w:rPr>
        <w:t>2</w:t>
      </w:r>
      <w:r w:rsidR="00AA0B64">
        <w:rPr>
          <w:b/>
          <w:bCs/>
        </w:rPr>
        <w:t>1</w:t>
      </w:r>
      <w:proofErr w:type="gramEnd"/>
      <w:r w:rsidRPr="00BB59A7">
        <w:rPr>
          <w:b/>
          <w:bCs/>
        </w:rPr>
        <w:t xml:space="preserve">г.        № </w:t>
      </w:r>
      <w:r w:rsidR="00AA0B64">
        <w:rPr>
          <w:b/>
          <w:bCs/>
        </w:rPr>
        <w:t>52</w:t>
      </w:r>
    </w:p>
    <w:p w14:paraId="36D8029B" w14:textId="77777777" w:rsidR="00A3575E" w:rsidRDefault="00A3575E" w:rsidP="00A3575E">
      <w:pPr>
        <w:pStyle w:val="FR1"/>
        <w:spacing w:before="0"/>
        <w:rPr>
          <w:sz w:val="20"/>
        </w:rPr>
      </w:pPr>
      <w:r>
        <w:rPr>
          <w:sz w:val="20"/>
        </w:rPr>
        <w:t xml:space="preserve">            с. Васильевка</w:t>
      </w:r>
    </w:p>
    <w:p w14:paraId="17E8B653" w14:textId="77777777" w:rsidR="006F33F8" w:rsidRPr="00BF076A" w:rsidRDefault="006F33F8" w:rsidP="00341B4E">
      <w:pPr>
        <w:ind w:firstLine="0"/>
        <w:rPr>
          <w:sz w:val="22"/>
          <w:szCs w:val="28"/>
        </w:rPr>
      </w:pPr>
    </w:p>
    <w:p w14:paraId="55A7429A" w14:textId="77777777" w:rsidR="00CE0D3C" w:rsidRPr="00A7622D" w:rsidRDefault="00ED45AC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A7622D">
        <w:rPr>
          <w:b/>
          <w:szCs w:val="28"/>
        </w:rPr>
        <w:t xml:space="preserve">О внесении изменений </w:t>
      </w:r>
      <w:r w:rsidR="00BB3DDF" w:rsidRPr="00A7622D">
        <w:rPr>
          <w:b/>
          <w:szCs w:val="28"/>
        </w:rPr>
        <w:t>в решение Совета народных депутатов</w:t>
      </w:r>
      <w:r w:rsidRPr="00A7622D">
        <w:rPr>
          <w:b/>
          <w:szCs w:val="28"/>
        </w:rPr>
        <w:t xml:space="preserve"> </w:t>
      </w:r>
      <w:r w:rsidR="00A3575E" w:rsidRPr="00A7622D">
        <w:rPr>
          <w:b/>
          <w:szCs w:val="28"/>
        </w:rPr>
        <w:t>Васильевского</w:t>
      </w:r>
      <w:r w:rsidRPr="00A7622D">
        <w:rPr>
          <w:b/>
          <w:szCs w:val="28"/>
        </w:rPr>
        <w:t xml:space="preserve"> сельского поселения от </w:t>
      </w:r>
      <w:r w:rsidR="00BB3DDF" w:rsidRPr="00A7622D">
        <w:rPr>
          <w:b/>
          <w:szCs w:val="28"/>
        </w:rPr>
        <w:t>28.</w:t>
      </w:r>
      <w:r w:rsidRPr="00A7622D">
        <w:rPr>
          <w:b/>
          <w:szCs w:val="28"/>
        </w:rPr>
        <w:t xml:space="preserve"> 10.2016 г. № </w:t>
      </w:r>
      <w:r w:rsidR="00BB3DDF" w:rsidRPr="00A7622D">
        <w:rPr>
          <w:b/>
          <w:szCs w:val="28"/>
        </w:rPr>
        <w:t>62</w:t>
      </w:r>
      <w:r w:rsidRPr="00A7622D">
        <w:rPr>
          <w:b/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14:paraId="0CB2ED7B" w14:textId="77777777" w:rsidR="006D5B9A" w:rsidRPr="00973DA2" w:rsidRDefault="006D5B9A" w:rsidP="006D5B9A">
      <w:pPr>
        <w:ind w:right="4536"/>
        <w:rPr>
          <w:b/>
          <w:bCs/>
          <w:szCs w:val="28"/>
        </w:rPr>
      </w:pPr>
    </w:p>
    <w:p w14:paraId="474D51DD" w14:textId="77777777"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303559">
        <w:rPr>
          <w:szCs w:val="28"/>
        </w:rPr>
        <w:t xml:space="preserve">Васильевского </w:t>
      </w:r>
      <w:r w:rsidR="00280E0B">
        <w:rPr>
          <w:szCs w:val="28"/>
        </w:rPr>
        <w:t xml:space="preserve"> сельского поселения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действующим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депутатов </w:t>
      </w:r>
      <w:r w:rsidR="00303559">
        <w:rPr>
          <w:szCs w:val="28"/>
        </w:rPr>
        <w:t>Васильевского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14:paraId="7C4A5E61" w14:textId="77777777"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14:paraId="4C1399F0" w14:textId="77777777"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14:paraId="270558D7" w14:textId="77777777"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132E02FB" w14:textId="609E665F" w:rsidR="00BF076A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303559">
        <w:rPr>
          <w:szCs w:val="28"/>
        </w:rPr>
        <w:t xml:space="preserve"> решение Совета народных депутатов</w:t>
      </w:r>
      <w:r w:rsidR="00303559" w:rsidRPr="00ED45AC">
        <w:rPr>
          <w:szCs w:val="28"/>
        </w:rPr>
        <w:t xml:space="preserve"> </w:t>
      </w:r>
      <w:r w:rsidR="00303559">
        <w:rPr>
          <w:szCs w:val="28"/>
        </w:rPr>
        <w:t xml:space="preserve"> Васильевского</w:t>
      </w:r>
      <w:r w:rsidR="00ED45AC" w:rsidRPr="00ED45AC">
        <w:rPr>
          <w:szCs w:val="28"/>
        </w:rPr>
        <w:t xml:space="preserve"> сельского поселения от </w:t>
      </w:r>
      <w:r w:rsidR="00303559">
        <w:rPr>
          <w:szCs w:val="28"/>
        </w:rPr>
        <w:t>28.</w:t>
      </w:r>
      <w:r w:rsidR="00ED45AC" w:rsidRPr="00ED45AC">
        <w:rPr>
          <w:szCs w:val="28"/>
        </w:rPr>
        <w:t xml:space="preserve"> 10.2016г. № </w:t>
      </w:r>
      <w:r w:rsidR="00303559">
        <w:rPr>
          <w:szCs w:val="28"/>
        </w:rPr>
        <w:t>62</w:t>
      </w:r>
      <w:r w:rsidR="00ED45AC" w:rsidRPr="00ED45AC">
        <w:rPr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физических лиц»</w:t>
      </w:r>
      <w:r w:rsidR="00ED45AC">
        <w:rPr>
          <w:szCs w:val="28"/>
        </w:rPr>
        <w:t xml:space="preserve"> изменения, заменив в пункте 1  Решения слова «</w:t>
      </w:r>
      <w:r w:rsidR="00ED45AC" w:rsidRPr="00ED45AC">
        <w:rPr>
          <w:szCs w:val="28"/>
        </w:rPr>
        <w:t>по состоянию на 01.12.201</w:t>
      </w:r>
      <w:r w:rsidR="00AA0B64">
        <w:rPr>
          <w:szCs w:val="28"/>
        </w:rPr>
        <w:t>7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 словами «</w:t>
      </w:r>
      <w:r w:rsidR="00ED45AC" w:rsidRPr="00ED45AC">
        <w:rPr>
          <w:szCs w:val="28"/>
        </w:rPr>
        <w:t>по состоянию на 01.12.201</w:t>
      </w:r>
      <w:r w:rsidR="00AA0B64">
        <w:rPr>
          <w:szCs w:val="28"/>
        </w:rPr>
        <w:t>8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p w14:paraId="6735069C" w14:textId="77777777" w:rsidR="00ED45AC" w:rsidRDefault="00ED45AC" w:rsidP="00280E0B">
      <w:pPr>
        <w:rPr>
          <w:szCs w:val="28"/>
        </w:rPr>
      </w:pPr>
    </w:p>
    <w:p w14:paraId="784B8E0C" w14:textId="77777777" w:rsidR="00BF076A" w:rsidRDefault="00BF076A" w:rsidP="00BF076A">
      <w:pPr>
        <w:rPr>
          <w:bCs/>
          <w:szCs w:val="28"/>
        </w:rPr>
      </w:pPr>
      <w:r>
        <w:rPr>
          <w:szCs w:val="28"/>
        </w:rPr>
        <w:lastRenderedPageBreak/>
        <w:t xml:space="preserve">2. </w:t>
      </w:r>
      <w:r w:rsidRPr="0028084F">
        <w:rPr>
          <w:bCs/>
          <w:szCs w:val="28"/>
        </w:rPr>
        <w:t xml:space="preserve">Опубликовать настоящее </w:t>
      </w:r>
      <w:r>
        <w:rPr>
          <w:bCs/>
          <w:szCs w:val="28"/>
        </w:rPr>
        <w:t xml:space="preserve">решение </w:t>
      </w:r>
      <w:r w:rsidRPr="0028084F">
        <w:rPr>
          <w:bCs/>
          <w:szCs w:val="28"/>
        </w:rPr>
        <w:t>в</w:t>
      </w:r>
      <w:r w:rsidR="002F03A1">
        <w:rPr>
          <w:bCs/>
          <w:szCs w:val="28"/>
        </w:rPr>
        <w:t xml:space="preserve"> </w:t>
      </w:r>
      <w:r w:rsidR="002F03A1" w:rsidRPr="00264F7F">
        <w:rPr>
          <w:color w:val="000000"/>
          <w:szCs w:val="28"/>
        </w:rPr>
        <w:t>официальном периодическом печатном издании «Вестник муниципальных нормативно - правовых актов и иной официальной информации Васильевского сельского поселения Бутурлиновского муниципального района Воронежской области</w:t>
      </w:r>
      <w:r w:rsidR="002F03A1">
        <w:rPr>
          <w:color w:val="000000"/>
          <w:szCs w:val="28"/>
        </w:rPr>
        <w:t>».</w:t>
      </w:r>
    </w:p>
    <w:p w14:paraId="05955A79" w14:textId="77777777"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14:paraId="4DBC8E07" w14:textId="77777777" w:rsidR="006F33F8" w:rsidRDefault="006F33F8" w:rsidP="00BF076A"/>
    <w:p w14:paraId="55A1739D" w14:textId="77777777" w:rsidR="00303559" w:rsidRDefault="00303559" w:rsidP="00BF076A"/>
    <w:p w14:paraId="2DDD3C68" w14:textId="77777777" w:rsidR="00280E0B" w:rsidRDefault="00280E0B" w:rsidP="00BF076A">
      <w:r>
        <w:t>Глава</w:t>
      </w:r>
      <w:r w:rsidR="00303559">
        <w:t xml:space="preserve"> Васильевского сельского поселения                   Т.А. Котелевская</w:t>
      </w:r>
    </w:p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2C51" w14:textId="77777777" w:rsidR="00787827" w:rsidRDefault="00787827">
      <w:r>
        <w:separator/>
      </w:r>
    </w:p>
  </w:endnote>
  <w:endnote w:type="continuationSeparator" w:id="0">
    <w:p w14:paraId="69293C7A" w14:textId="77777777" w:rsidR="00787827" w:rsidRDefault="0078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17D4" w14:textId="77777777" w:rsidR="00BE3AA8" w:rsidRDefault="00787827">
    <w:pPr>
      <w:pStyle w:val="af2"/>
      <w:ind w:right="360"/>
    </w:pPr>
    <w:r>
      <w:rPr>
        <w:noProof/>
        <w:lang w:eastAsia="ru-RU"/>
      </w:rPr>
      <w:pict w14:anchorId="59908BD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14:paraId="19517DB1" w14:textId="77777777" w:rsidR="00BE3AA8" w:rsidRDefault="00BE3AA8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1064" w14:textId="77777777" w:rsidR="00787827" w:rsidRDefault="00787827">
      <w:r>
        <w:separator/>
      </w:r>
    </w:p>
  </w:footnote>
  <w:footnote w:type="continuationSeparator" w:id="0">
    <w:p w14:paraId="0EF2299C" w14:textId="77777777" w:rsidR="00787827" w:rsidRDefault="0078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CCB"/>
    <w:rsid w:val="00000BAE"/>
    <w:rsid w:val="00005D59"/>
    <w:rsid w:val="00034C22"/>
    <w:rsid w:val="00074DB7"/>
    <w:rsid w:val="000768AD"/>
    <w:rsid w:val="000B3D41"/>
    <w:rsid w:val="000D5AD4"/>
    <w:rsid w:val="00100360"/>
    <w:rsid w:val="0011214D"/>
    <w:rsid w:val="00112AE8"/>
    <w:rsid w:val="0011416D"/>
    <w:rsid w:val="0013417E"/>
    <w:rsid w:val="00135038"/>
    <w:rsid w:val="00166047"/>
    <w:rsid w:val="00170DF1"/>
    <w:rsid w:val="00172D42"/>
    <w:rsid w:val="00177444"/>
    <w:rsid w:val="00191A1F"/>
    <w:rsid w:val="001939DD"/>
    <w:rsid w:val="001C0CE4"/>
    <w:rsid w:val="001C59AE"/>
    <w:rsid w:val="001D21B3"/>
    <w:rsid w:val="001E60AB"/>
    <w:rsid w:val="001E721B"/>
    <w:rsid w:val="001F68AE"/>
    <w:rsid w:val="002033C8"/>
    <w:rsid w:val="002601B5"/>
    <w:rsid w:val="00261E7D"/>
    <w:rsid w:val="00280E0B"/>
    <w:rsid w:val="002B0A8C"/>
    <w:rsid w:val="002D1A30"/>
    <w:rsid w:val="002F03A1"/>
    <w:rsid w:val="002F5CCB"/>
    <w:rsid w:val="00303559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411030"/>
    <w:rsid w:val="00412FE8"/>
    <w:rsid w:val="00417FE2"/>
    <w:rsid w:val="00443B41"/>
    <w:rsid w:val="004544C0"/>
    <w:rsid w:val="00462A88"/>
    <w:rsid w:val="004A3E4F"/>
    <w:rsid w:val="004B31AF"/>
    <w:rsid w:val="004E2722"/>
    <w:rsid w:val="004F595B"/>
    <w:rsid w:val="00510623"/>
    <w:rsid w:val="00510F6F"/>
    <w:rsid w:val="005145F2"/>
    <w:rsid w:val="005340C9"/>
    <w:rsid w:val="00543FA3"/>
    <w:rsid w:val="00570460"/>
    <w:rsid w:val="00570D1D"/>
    <w:rsid w:val="00596D8A"/>
    <w:rsid w:val="005A545C"/>
    <w:rsid w:val="005A6069"/>
    <w:rsid w:val="005B0A4A"/>
    <w:rsid w:val="005B5447"/>
    <w:rsid w:val="005D686E"/>
    <w:rsid w:val="005F542A"/>
    <w:rsid w:val="00605244"/>
    <w:rsid w:val="00606DE9"/>
    <w:rsid w:val="006076D4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87827"/>
    <w:rsid w:val="007C11E0"/>
    <w:rsid w:val="007C2EC6"/>
    <w:rsid w:val="007D1D47"/>
    <w:rsid w:val="007F6952"/>
    <w:rsid w:val="00822605"/>
    <w:rsid w:val="008273B9"/>
    <w:rsid w:val="00834456"/>
    <w:rsid w:val="00837410"/>
    <w:rsid w:val="008420C7"/>
    <w:rsid w:val="00860735"/>
    <w:rsid w:val="0087285D"/>
    <w:rsid w:val="008947A4"/>
    <w:rsid w:val="008961C2"/>
    <w:rsid w:val="00896258"/>
    <w:rsid w:val="008B5401"/>
    <w:rsid w:val="008B7832"/>
    <w:rsid w:val="008D30B4"/>
    <w:rsid w:val="0092174B"/>
    <w:rsid w:val="00933737"/>
    <w:rsid w:val="0095455D"/>
    <w:rsid w:val="00957D6D"/>
    <w:rsid w:val="0096092C"/>
    <w:rsid w:val="00962C15"/>
    <w:rsid w:val="00973DA2"/>
    <w:rsid w:val="009F3C36"/>
    <w:rsid w:val="00A121E3"/>
    <w:rsid w:val="00A3575E"/>
    <w:rsid w:val="00A37FB9"/>
    <w:rsid w:val="00A67A6E"/>
    <w:rsid w:val="00A7622D"/>
    <w:rsid w:val="00A84185"/>
    <w:rsid w:val="00A853A5"/>
    <w:rsid w:val="00AA0B64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739D7"/>
    <w:rsid w:val="00B8647E"/>
    <w:rsid w:val="00BA65BA"/>
    <w:rsid w:val="00BB3DDF"/>
    <w:rsid w:val="00BB59A7"/>
    <w:rsid w:val="00BE1F66"/>
    <w:rsid w:val="00BE3AA8"/>
    <w:rsid w:val="00BF076A"/>
    <w:rsid w:val="00BF0A39"/>
    <w:rsid w:val="00C02C54"/>
    <w:rsid w:val="00C10F03"/>
    <w:rsid w:val="00C1778C"/>
    <w:rsid w:val="00C37235"/>
    <w:rsid w:val="00C400BA"/>
    <w:rsid w:val="00C7704B"/>
    <w:rsid w:val="00C873F9"/>
    <w:rsid w:val="00C94A24"/>
    <w:rsid w:val="00CA11D9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C5625"/>
    <w:rsid w:val="00DF1157"/>
    <w:rsid w:val="00DF376C"/>
    <w:rsid w:val="00E00125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0664"/>
    <w:rsid w:val="00ED45AC"/>
    <w:rsid w:val="00F0582D"/>
    <w:rsid w:val="00F16E3D"/>
    <w:rsid w:val="00F26CAF"/>
    <w:rsid w:val="00F276F1"/>
    <w:rsid w:val="00F313F8"/>
    <w:rsid w:val="00F33761"/>
    <w:rsid w:val="00F510FD"/>
    <w:rsid w:val="00F56B8A"/>
    <w:rsid w:val="00F81D8A"/>
    <w:rsid w:val="00F84D86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4CC70"/>
  <w15:docId w15:val="{DB49A375-C0F0-4AF1-8101-58313C71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12">
    <w:name w:val="Заголовок1"/>
    <w:basedOn w:val="a"/>
    <w:next w:val="a5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AB5D18"/>
  </w:style>
  <w:style w:type="paragraph" w:styleId="a6">
    <w:name w:val="Title"/>
    <w:basedOn w:val="12"/>
    <w:next w:val="a7"/>
    <w:qFormat/>
    <w:rsid w:val="00AB5D18"/>
  </w:style>
  <w:style w:type="paragraph" w:styleId="a7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8">
    <w:name w:val="List"/>
    <w:basedOn w:val="a5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9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9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9"/>
    <w:rsid w:val="00AB5D18"/>
    <w:pPr>
      <w:jc w:val="left"/>
    </w:pPr>
    <w:rPr>
      <w:szCs w:val="24"/>
    </w:rPr>
  </w:style>
  <w:style w:type="paragraph" w:customStyle="1" w:styleId="aa">
    <w:name w:val="Регистр"/>
    <w:basedOn w:val="121"/>
    <w:rsid w:val="00AB5D18"/>
    <w:rPr>
      <w:sz w:val="28"/>
    </w:rPr>
  </w:style>
  <w:style w:type="paragraph" w:customStyle="1" w:styleId="ab">
    <w:name w:val="РегистрОтр"/>
    <w:basedOn w:val="aa"/>
    <w:rsid w:val="00AB5D18"/>
  </w:style>
  <w:style w:type="paragraph" w:customStyle="1" w:styleId="15">
    <w:name w:val="Статья1"/>
    <w:basedOn w:val="a9"/>
    <w:next w:val="a9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c">
    <w:name w:val="ЗАК_ПОСТ_РЕШ"/>
    <w:basedOn w:val="a7"/>
    <w:next w:val="a9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d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e">
    <w:name w:val="ЧАСТЬ"/>
    <w:basedOn w:val="a9"/>
    <w:rsid w:val="00AB5D18"/>
    <w:pPr>
      <w:spacing w:before="120" w:after="120"/>
      <w:ind w:firstLine="0"/>
      <w:jc w:val="center"/>
    </w:pPr>
  </w:style>
  <w:style w:type="paragraph" w:customStyle="1" w:styleId="af">
    <w:name w:val="Раздел"/>
    <w:basedOn w:val="a9"/>
    <w:rsid w:val="00AB5D18"/>
    <w:pPr>
      <w:suppressAutoHyphens/>
      <w:ind w:firstLine="0"/>
      <w:jc w:val="center"/>
    </w:pPr>
  </w:style>
  <w:style w:type="paragraph" w:customStyle="1" w:styleId="af0">
    <w:name w:val="Глава"/>
    <w:basedOn w:val="af"/>
    <w:next w:val="a9"/>
    <w:rsid w:val="00AB5D18"/>
  </w:style>
  <w:style w:type="paragraph" w:customStyle="1" w:styleId="110">
    <w:name w:val="Статья11"/>
    <w:basedOn w:val="15"/>
    <w:rsid w:val="00AB5D18"/>
    <w:pPr>
      <w:ind w:left="2127" w:hanging="1418"/>
    </w:pPr>
  </w:style>
  <w:style w:type="paragraph" w:styleId="af1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2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3">
    <w:name w:val="ПредГлава"/>
    <w:basedOn w:val="a9"/>
    <w:next w:val="a9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4">
    <w:name w:val="НазвПостЗак"/>
    <w:basedOn w:val="a9"/>
    <w:next w:val="a9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5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6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7">
    <w:name w:val="названиеЖИРН"/>
    <w:basedOn w:val="af5"/>
    <w:rsid w:val="00AB5D18"/>
    <w:rPr>
      <w:b/>
    </w:rPr>
  </w:style>
  <w:style w:type="paragraph" w:customStyle="1" w:styleId="af8">
    <w:name w:val="ЯчТабл_лев"/>
    <w:basedOn w:val="a"/>
    <w:rsid w:val="00AB5D18"/>
    <w:pPr>
      <w:ind w:firstLine="0"/>
      <w:jc w:val="left"/>
    </w:pPr>
  </w:style>
  <w:style w:type="paragraph" w:customStyle="1" w:styleId="af9">
    <w:name w:val="ЯчТаб_центр"/>
    <w:basedOn w:val="a"/>
    <w:next w:val="af8"/>
    <w:rsid w:val="00AB5D18"/>
    <w:pPr>
      <w:ind w:firstLine="0"/>
      <w:jc w:val="center"/>
    </w:pPr>
  </w:style>
  <w:style w:type="paragraph" w:customStyle="1" w:styleId="afa">
    <w:name w:val="ПРОЕКТ"/>
    <w:basedOn w:val="120"/>
    <w:rsid w:val="00AB5D18"/>
    <w:pPr>
      <w:ind w:left="4536"/>
      <w:jc w:val="center"/>
    </w:pPr>
  </w:style>
  <w:style w:type="paragraph" w:customStyle="1" w:styleId="afb">
    <w:name w:val="Вопрос"/>
    <w:basedOn w:val="12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9"/>
    <w:rsid w:val="00AB5D18"/>
  </w:style>
  <w:style w:type="paragraph" w:customStyle="1" w:styleId="123">
    <w:name w:val="12ЯчТабл_лев"/>
    <w:basedOn w:val="af8"/>
    <w:rsid w:val="00AB5D18"/>
  </w:style>
  <w:style w:type="paragraph" w:styleId="afc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 примечания1"/>
    <w:basedOn w:val="a"/>
    <w:rsid w:val="00AB5D18"/>
    <w:rPr>
      <w:sz w:val="20"/>
    </w:rPr>
  </w:style>
  <w:style w:type="paragraph" w:styleId="afd">
    <w:name w:val="annotation subject"/>
    <w:basedOn w:val="16"/>
    <w:next w:val="16"/>
    <w:rsid w:val="00AB5D18"/>
    <w:rPr>
      <w:b/>
      <w:bCs/>
    </w:rPr>
  </w:style>
  <w:style w:type="paragraph" w:styleId="afe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0">
    <w:name w:val="Содержимое врезки"/>
    <w:basedOn w:val="a5"/>
    <w:rsid w:val="00AB5D18"/>
  </w:style>
  <w:style w:type="paragraph" w:customStyle="1" w:styleId="18">
    <w:name w:val="Текст1"/>
    <w:basedOn w:val="a"/>
    <w:rsid w:val="00AB5D18"/>
    <w:rPr>
      <w:rFonts w:ascii="Courier New" w:hAnsi="Courier New" w:cs="Courier New"/>
    </w:rPr>
  </w:style>
  <w:style w:type="paragraph" w:customStyle="1" w:styleId="aff1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9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2">
    <w:name w:val="Заголовок таблицы"/>
    <w:basedOn w:val="aff1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3">
    <w:name w:val="Îáû÷íûé"/>
    <w:rsid w:val="008D30B4"/>
    <w:rPr>
      <w:sz w:val="24"/>
    </w:rPr>
  </w:style>
  <w:style w:type="table" w:styleId="aff4">
    <w:name w:val="Table Grid"/>
    <w:basedOn w:val="a1"/>
    <w:uiPriority w:val="59"/>
    <w:rsid w:val="00D1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5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6">
    <w:name w:val="List Paragraph"/>
    <w:basedOn w:val="a"/>
    <w:uiPriority w:val="99"/>
    <w:qFormat/>
    <w:rsid w:val="00BF076A"/>
    <w:pPr>
      <w:ind w:left="720"/>
      <w:contextualSpacing/>
    </w:pPr>
  </w:style>
  <w:style w:type="paragraph" w:styleId="aff7">
    <w:name w:val="caption"/>
    <w:basedOn w:val="a"/>
    <w:next w:val="a"/>
    <w:qFormat/>
    <w:rsid w:val="00A3575E"/>
    <w:pPr>
      <w:widowControl w:val="0"/>
      <w:autoSpaceDE w:val="0"/>
      <w:autoSpaceDN w:val="0"/>
      <w:adjustRightInd w:val="0"/>
      <w:spacing w:line="260" w:lineRule="auto"/>
      <w:ind w:firstLine="0"/>
      <w:jc w:val="center"/>
    </w:pPr>
    <w:rPr>
      <w:i/>
      <w:i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19D3-A97B-45BC-B46B-423D6D83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19</cp:revision>
  <cp:lastPrinted>2020-11-16T08:19:00Z</cp:lastPrinted>
  <dcterms:created xsi:type="dcterms:W3CDTF">2017-06-28T13:30:00Z</dcterms:created>
  <dcterms:modified xsi:type="dcterms:W3CDTF">2021-12-30T09:24:00Z</dcterms:modified>
</cp:coreProperties>
</file>