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9D" w:rsidRDefault="00B9219D" w:rsidP="00B9219D">
      <w:pPr>
        <w:jc w:val="center"/>
      </w:pPr>
      <w:r>
        <w:rPr>
          <w:noProof/>
        </w:rPr>
        <w:drawing>
          <wp:inline distT="0" distB="0" distL="0" distR="0">
            <wp:extent cx="581025" cy="762000"/>
            <wp:effectExtent l="19050" t="0" r="9525" b="0"/>
            <wp:docPr id="3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</w:p>
    <w:p w:rsidR="00B9219D" w:rsidRDefault="00B9219D" w:rsidP="00B9219D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АДМИНИСТРАЦИЯ</w:t>
      </w:r>
    </w:p>
    <w:p w:rsidR="00B9219D" w:rsidRDefault="0063068F" w:rsidP="00B9219D">
      <w:pPr>
        <w:pStyle w:val="1a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ВАСИЛЬЕВСК</w:t>
      </w:r>
      <w:r w:rsidR="00B9219D">
        <w:rPr>
          <w:rFonts w:ascii="Times New Roman" w:hAnsi="Times New Roman" w:cs="Times New Roman"/>
          <w:i/>
        </w:rPr>
        <w:t>ОГО сельского поселения</w:t>
      </w:r>
    </w:p>
    <w:p w:rsidR="00B9219D" w:rsidRDefault="00B9219D" w:rsidP="00B9219D">
      <w:pPr>
        <w:pStyle w:val="1a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Бутурлиновского муниципального района</w:t>
      </w:r>
    </w:p>
    <w:p w:rsidR="00B9219D" w:rsidRDefault="00B9219D" w:rsidP="00B9219D">
      <w:pPr>
        <w:pStyle w:val="1a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Воронежской области</w:t>
      </w:r>
    </w:p>
    <w:p w:rsidR="00B9219D" w:rsidRDefault="00B9219D" w:rsidP="00B9219D">
      <w:pPr>
        <w:keepNext/>
        <w:spacing w:before="240" w:after="60"/>
        <w:jc w:val="center"/>
        <w:outlineLvl w:val="1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ПОСТАНОВЛЕНИЕ</w:t>
      </w:r>
    </w:p>
    <w:p w:rsidR="00B9219D" w:rsidRDefault="00B9219D" w:rsidP="0063068F">
      <w:pPr>
        <w:pStyle w:val="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7A7C50">
        <w:rPr>
          <w:rFonts w:ascii="Times New Roman" w:hAnsi="Times New Roman" w:cs="Times New Roman"/>
        </w:rPr>
        <w:t xml:space="preserve">   04.06.2013 </w:t>
      </w:r>
      <w:r>
        <w:rPr>
          <w:rFonts w:ascii="Times New Roman" w:hAnsi="Times New Roman" w:cs="Times New Roman"/>
        </w:rPr>
        <w:t xml:space="preserve"> года </w:t>
      </w:r>
      <w:r w:rsidR="007A7C50">
        <w:rPr>
          <w:rFonts w:ascii="Times New Roman" w:hAnsi="Times New Roman" w:cs="Times New Roman"/>
        </w:rPr>
        <w:t xml:space="preserve">  № </w:t>
      </w:r>
      <w:r w:rsidR="004947F0">
        <w:rPr>
          <w:rFonts w:ascii="Times New Roman" w:hAnsi="Times New Roman" w:cs="Times New Roman"/>
        </w:rPr>
        <w:t>27</w:t>
      </w:r>
    </w:p>
    <w:p w:rsidR="00B9219D" w:rsidRDefault="00B9219D" w:rsidP="0063068F">
      <w:pPr>
        <w:pStyle w:val="25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r w:rsidR="0063068F">
        <w:rPr>
          <w:rFonts w:ascii="Times New Roman" w:hAnsi="Times New Roman" w:cs="Times New Roman"/>
          <w:b w:val="0"/>
          <w:sz w:val="24"/>
          <w:szCs w:val="24"/>
        </w:rPr>
        <w:t>Васильевка</w:t>
      </w:r>
    </w:p>
    <w:p w:rsidR="0063068F" w:rsidRDefault="002F2DAE" w:rsidP="007A7C50">
      <w:pPr>
        <w:tabs>
          <w:tab w:val="left" w:pos="4536"/>
        </w:tabs>
        <w:ind w:right="565" w:firstLine="0"/>
        <w:jc w:val="left"/>
        <w:rPr>
          <w:rFonts w:ascii="Times New Roman" w:hAnsi="Times New Roman"/>
          <w:b/>
          <w:sz w:val="28"/>
          <w:szCs w:val="28"/>
        </w:rPr>
      </w:pPr>
      <w:r w:rsidRPr="0042194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63068F" w:rsidRDefault="007A7C50" w:rsidP="007A7C50">
      <w:pPr>
        <w:tabs>
          <w:tab w:val="left" w:pos="4536"/>
        </w:tabs>
        <w:ind w:right="565"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2F2DAE" w:rsidRPr="0042194C">
        <w:rPr>
          <w:rFonts w:ascii="Times New Roman" w:hAnsi="Times New Roman"/>
          <w:b/>
          <w:sz w:val="28"/>
          <w:szCs w:val="28"/>
        </w:rPr>
        <w:t>дминистрации</w:t>
      </w:r>
      <w:r w:rsidR="0063068F">
        <w:rPr>
          <w:rFonts w:ascii="Times New Roman" w:hAnsi="Times New Roman"/>
          <w:b/>
          <w:sz w:val="28"/>
          <w:szCs w:val="28"/>
        </w:rPr>
        <w:t xml:space="preserve"> Васильевск</w:t>
      </w:r>
      <w:r w:rsidR="00E92E26">
        <w:rPr>
          <w:rFonts w:ascii="Times New Roman" w:hAnsi="Times New Roman"/>
          <w:b/>
          <w:sz w:val="28"/>
          <w:szCs w:val="28"/>
        </w:rPr>
        <w:t>ого сельского</w:t>
      </w:r>
      <w:r w:rsidR="002F2DAE" w:rsidRPr="0042194C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63068F" w:rsidRDefault="002F2DAE" w:rsidP="007A7C50">
      <w:pPr>
        <w:tabs>
          <w:tab w:val="left" w:pos="4536"/>
        </w:tabs>
        <w:ind w:right="565" w:firstLine="0"/>
        <w:jc w:val="left"/>
        <w:rPr>
          <w:rFonts w:ascii="Times New Roman" w:hAnsi="Times New Roman"/>
          <w:b/>
          <w:sz w:val="28"/>
          <w:szCs w:val="28"/>
        </w:rPr>
      </w:pPr>
      <w:r w:rsidRPr="0042194C">
        <w:rPr>
          <w:rFonts w:ascii="Times New Roman" w:hAnsi="Times New Roman"/>
          <w:b/>
          <w:sz w:val="28"/>
          <w:szCs w:val="28"/>
        </w:rPr>
        <w:t xml:space="preserve">Бутурлиновского муниципального района Воронежской </w:t>
      </w:r>
    </w:p>
    <w:p w:rsidR="0063068F" w:rsidRDefault="002F2DAE" w:rsidP="007A7C50">
      <w:pPr>
        <w:tabs>
          <w:tab w:val="left" w:pos="4536"/>
        </w:tabs>
        <w:ind w:right="565" w:firstLine="0"/>
        <w:jc w:val="left"/>
        <w:rPr>
          <w:rFonts w:ascii="Times New Roman" w:hAnsi="Times New Roman"/>
          <w:b/>
          <w:sz w:val="28"/>
          <w:szCs w:val="28"/>
        </w:rPr>
      </w:pPr>
      <w:r w:rsidRPr="0042194C">
        <w:rPr>
          <w:rFonts w:ascii="Times New Roman" w:hAnsi="Times New Roman"/>
          <w:b/>
          <w:sz w:val="28"/>
          <w:szCs w:val="28"/>
        </w:rPr>
        <w:t>области по предоставлению муниципальной услуги</w:t>
      </w:r>
    </w:p>
    <w:p w:rsidR="0063068F" w:rsidRDefault="002F2DAE" w:rsidP="007A7C50">
      <w:pPr>
        <w:tabs>
          <w:tab w:val="left" w:pos="4536"/>
        </w:tabs>
        <w:ind w:right="565" w:firstLine="0"/>
        <w:jc w:val="left"/>
        <w:rPr>
          <w:rFonts w:ascii="Times New Roman" w:hAnsi="Times New Roman"/>
          <w:b/>
          <w:sz w:val="28"/>
          <w:szCs w:val="28"/>
          <w:lang w:eastAsia="en-US"/>
        </w:rPr>
      </w:pPr>
      <w:r w:rsidRPr="0042194C">
        <w:rPr>
          <w:rFonts w:ascii="Times New Roman" w:hAnsi="Times New Roman"/>
          <w:b/>
          <w:sz w:val="28"/>
          <w:szCs w:val="28"/>
          <w:lang w:eastAsia="en-US"/>
        </w:rPr>
        <w:t xml:space="preserve">«Предоставление информации об объектах недвижимого </w:t>
      </w:r>
    </w:p>
    <w:p w:rsidR="0063068F" w:rsidRDefault="002F2DAE" w:rsidP="007A7C50">
      <w:pPr>
        <w:tabs>
          <w:tab w:val="left" w:pos="4536"/>
        </w:tabs>
        <w:ind w:right="565" w:firstLine="0"/>
        <w:jc w:val="left"/>
        <w:rPr>
          <w:rFonts w:ascii="Times New Roman" w:hAnsi="Times New Roman"/>
          <w:b/>
          <w:sz w:val="28"/>
          <w:szCs w:val="28"/>
          <w:lang w:eastAsia="en-US"/>
        </w:rPr>
      </w:pPr>
      <w:r w:rsidRPr="0042194C">
        <w:rPr>
          <w:rFonts w:ascii="Times New Roman" w:hAnsi="Times New Roman"/>
          <w:b/>
          <w:sz w:val="28"/>
          <w:szCs w:val="28"/>
          <w:lang w:eastAsia="en-US"/>
        </w:rPr>
        <w:t xml:space="preserve">имущества, находящихся в муниципальной собственности </w:t>
      </w:r>
    </w:p>
    <w:p w:rsidR="002F2DAE" w:rsidRPr="0042194C" w:rsidRDefault="002F2DAE" w:rsidP="007A7C50">
      <w:pPr>
        <w:tabs>
          <w:tab w:val="left" w:pos="4536"/>
        </w:tabs>
        <w:ind w:right="565" w:firstLine="0"/>
        <w:jc w:val="left"/>
        <w:rPr>
          <w:rFonts w:ascii="Times New Roman" w:hAnsi="Times New Roman"/>
          <w:b/>
          <w:sz w:val="28"/>
          <w:szCs w:val="28"/>
        </w:rPr>
      </w:pPr>
      <w:r w:rsidRPr="0042194C">
        <w:rPr>
          <w:rFonts w:ascii="Times New Roman" w:hAnsi="Times New Roman"/>
          <w:b/>
          <w:sz w:val="28"/>
          <w:szCs w:val="28"/>
          <w:lang w:eastAsia="en-US"/>
        </w:rPr>
        <w:t>и предназначенных для сдачи в аренду»</w:t>
      </w:r>
    </w:p>
    <w:p w:rsidR="0052576F" w:rsidRPr="0042194C" w:rsidRDefault="0052576F">
      <w:pPr>
        <w:pStyle w:val="ConsTitle"/>
        <w:rPr>
          <w:rFonts w:ascii="Times New Roman" w:hAnsi="Times New Roman" w:cs="Times New Roman"/>
          <w:sz w:val="28"/>
          <w:szCs w:val="28"/>
          <w:u w:val="single"/>
        </w:rPr>
      </w:pPr>
    </w:p>
    <w:p w:rsidR="00555B1C" w:rsidRPr="00555B1C" w:rsidRDefault="00B672BC" w:rsidP="00555B1C">
      <w:pPr>
        <w:pStyle w:val="consplusnormal1"/>
        <w:shd w:val="clear" w:color="auto" w:fill="FFFFFF"/>
        <w:spacing w:after="0"/>
        <w:ind w:firstLine="709"/>
        <w:textAlignment w:val="top"/>
        <w:rPr>
          <w:color w:val="000000"/>
          <w:sz w:val="28"/>
          <w:szCs w:val="28"/>
        </w:rPr>
      </w:pPr>
      <w:r w:rsidRPr="0042194C">
        <w:rPr>
          <w:sz w:val="28"/>
          <w:szCs w:val="28"/>
        </w:rPr>
        <w:t>В соответствии с Федеральным Законом от 27.07.2010 № 210-ФЗ «Об орган</w:t>
      </w:r>
      <w:r w:rsidRPr="0042194C">
        <w:rPr>
          <w:sz w:val="28"/>
          <w:szCs w:val="28"/>
        </w:rPr>
        <w:t>и</w:t>
      </w:r>
      <w:r w:rsidRPr="0042194C">
        <w:rPr>
          <w:sz w:val="28"/>
          <w:szCs w:val="28"/>
        </w:rPr>
        <w:t xml:space="preserve">зации предоставления государственных и муниципальных услуг», с Федеральным Законом от 06.10.2003 года № 131-ФЗ «Об общих принципах организации местного самоуправления в Российской Федерации», </w:t>
      </w:r>
      <w:r w:rsidR="000560A2" w:rsidRPr="0042194C">
        <w:rPr>
          <w:color w:val="000000"/>
          <w:sz w:val="28"/>
          <w:szCs w:val="28"/>
        </w:rPr>
        <w:t>руково</w:t>
      </w:r>
      <w:r w:rsidR="00555B1C">
        <w:rPr>
          <w:color w:val="000000"/>
          <w:sz w:val="28"/>
          <w:szCs w:val="28"/>
        </w:rPr>
        <w:t xml:space="preserve">дствуясь постановлением </w:t>
      </w:r>
      <w:r w:rsidR="00555B1C">
        <w:rPr>
          <w:sz w:val="28"/>
        </w:rPr>
        <w:t>адм</w:t>
      </w:r>
      <w:r w:rsidR="00555B1C">
        <w:rPr>
          <w:sz w:val="28"/>
        </w:rPr>
        <w:t>и</w:t>
      </w:r>
      <w:r w:rsidR="00555B1C">
        <w:rPr>
          <w:sz w:val="28"/>
        </w:rPr>
        <w:t xml:space="preserve">нистрации </w:t>
      </w:r>
      <w:r w:rsidR="0063068F">
        <w:rPr>
          <w:sz w:val="28"/>
        </w:rPr>
        <w:t>Васильевск</w:t>
      </w:r>
      <w:r w:rsidR="00555B1C">
        <w:rPr>
          <w:sz w:val="28"/>
        </w:rPr>
        <w:t>ого сельского поселения Бутурлиновского муниципального района от 17.09.2012 г. №</w:t>
      </w:r>
      <w:r w:rsidR="0063068F">
        <w:rPr>
          <w:sz w:val="28"/>
        </w:rPr>
        <w:t xml:space="preserve"> </w:t>
      </w:r>
      <w:r w:rsidR="00555B1C">
        <w:rPr>
          <w:sz w:val="28"/>
        </w:rPr>
        <w:t xml:space="preserve"> </w:t>
      </w:r>
      <w:r w:rsidR="0063068F">
        <w:rPr>
          <w:sz w:val="28"/>
        </w:rPr>
        <w:t>27</w:t>
      </w:r>
      <w:r w:rsidR="00555B1C">
        <w:t xml:space="preserve"> </w:t>
      </w:r>
      <w:r w:rsidR="00555B1C">
        <w:rPr>
          <w:sz w:val="28"/>
          <w:szCs w:val="28"/>
        </w:rPr>
        <w:t xml:space="preserve"> «О порядке разработки и утверждения администр</w:t>
      </w:r>
      <w:r w:rsidR="00555B1C">
        <w:rPr>
          <w:sz w:val="28"/>
          <w:szCs w:val="28"/>
        </w:rPr>
        <w:t>а</w:t>
      </w:r>
      <w:r w:rsidR="00555B1C">
        <w:rPr>
          <w:sz w:val="28"/>
          <w:szCs w:val="28"/>
        </w:rPr>
        <w:t>тивных регламентов предоставления муниципальных услуг», в  целях открытости и общедоступности информации по предоставлению муниципальных услуг насел</w:t>
      </w:r>
      <w:r w:rsidR="00555B1C">
        <w:rPr>
          <w:sz w:val="28"/>
          <w:szCs w:val="28"/>
        </w:rPr>
        <w:t>е</w:t>
      </w:r>
      <w:r w:rsidR="00555B1C">
        <w:rPr>
          <w:sz w:val="28"/>
          <w:szCs w:val="28"/>
        </w:rPr>
        <w:t>нию администрация</w:t>
      </w:r>
      <w:r w:rsidR="00555B1C">
        <w:rPr>
          <w:sz w:val="28"/>
        </w:rPr>
        <w:t xml:space="preserve"> </w:t>
      </w:r>
      <w:r w:rsidR="0063068F">
        <w:rPr>
          <w:sz w:val="28"/>
        </w:rPr>
        <w:t>Васильевск</w:t>
      </w:r>
      <w:r w:rsidR="00555B1C">
        <w:rPr>
          <w:sz w:val="28"/>
        </w:rPr>
        <w:t xml:space="preserve">ого сельского </w:t>
      </w:r>
      <w:r w:rsidR="00555B1C">
        <w:rPr>
          <w:sz w:val="28"/>
          <w:szCs w:val="28"/>
        </w:rPr>
        <w:t xml:space="preserve">поселения </w:t>
      </w:r>
    </w:p>
    <w:p w:rsidR="00916C83" w:rsidRPr="0042194C" w:rsidRDefault="00916C83" w:rsidP="00916C83">
      <w:pPr>
        <w:jc w:val="center"/>
        <w:rPr>
          <w:rFonts w:ascii="Times New Roman" w:hAnsi="Times New Roman"/>
          <w:b/>
          <w:sz w:val="28"/>
          <w:szCs w:val="28"/>
        </w:rPr>
      </w:pPr>
      <w:r w:rsidRPr="0042194C">
        <w:rPr>
          <w:rFonts w:ascii="Times New Roman" w:hAnsi="Times New Roman"/>
          <w:b/>
          <w:sz w:val="28"/>
          <w:szCs w:val="28"/>
        </w:rPr>
        <w:t>ПОСТАНОВЛЯ</w:t>
      </w:r>
      <w:r w:rsidR="00322E23">
        <w:rPr>
          <w:rFonts w:ascii="Times New Roman" w:hAnsi="Times New Roman"/>
          <w:b/>
          <w:sz w:val="28"/>
          <w:szCs w:val="28"/>
        </w:rPr>
        <w:t>ЕТ</w:t>
      </w:r>
      <w:r w:rsidRPr="0042194C">
        <w:rPr>
          <w:rFonts w:ascii="Times New Roman" w:hAnsi="Times New Roman"/>
          <w:b/>
          <w:sz w:val="28"/>
          <w:szCs w:val="28"/>
        </w:rPr>
        <w:t>:</w:t>
      </w:r>
    </w:p>
    <w:p w:rsidR="001B4B68" w:rsidRPr="0042194C" w:rsidRDefault="001B4B68" w:rsidP="001B4B68">
      <w:pPr>
        <w:pStyle w:val="ConsPlusTitle"/>
        <w:widowControl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560A2" w:rsidRPr="00A05065" w:rsidRDefault="001B4B68" w:rsidP="0063068F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94C">
        <w:rPr>
          <w:rFonts w:ascii="Times New Roman" w:hAnsi="Times New Roman" w:cs="Times New Roman"/>
          <w:b w:val="0"/>
          <w:sz w:val="28"/>
          <w:szCs w:val="28"/>
        </w:rPr>
        <w:t>Утвердить прилагаемый административный регламент администраци</w:t>
      </w:r>
      <w:r w:rsidR="000560A2" w:rsidRPr="0042194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4219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068F">
        <w:rPr>
          <w:rFonts w:ascii="Times New Roman" w:hAnsi="Times New Roman" w:cs="Times New Roman"/>
          <w:b w:val="0"/>
          <w:sz w:val="28"/>
        </w:rPr>
        <w:t>Васил</w:t>
      </w:r>
      <w:r w:rsidR="0063068F">
        <w:rPr>
          <w:rFonts w:ascii="Times New Roman" w:hAnsi="Times New Roman" w:cs="Times New Roman"/>
          <w:b w:val="0"/>
          <w:sz w:val="28"/>
        </w:rPr>
        <w:t>ь</w:t>
      </w:r>
      <w:r w:rsidR="0063068F">
        <w:rPr>
          <w:rFonts w:ascii="Times New Roman" w:hAnsi="Times New Roman" w:cs="Times New Roman"/>
          <w:b w:val="0"/>
          <w:sz w:val="28"/>
        </w:rPr>
        <w:t>евского</w:t>
      </w:r>
      <w:r w:rsidR="00555B1C" w:rsidRPr="00A42EB1">
        <w:rPr>
          <w:rFonts w:ascii="Times New Roman" w:hAnsi="Times New Roman" w:cs="Times New Roman"/>
          <w:b w:val="0"/>
          <w:sz w:val="28"/>
        </w:rPr>
        <w:t xml:space="preserve"> сельского</w:t>
      </w:r>
      <w:r w:rsidRPr="00A42EB1">
        <w:rPr>
          <w:rFonts w:ascii="Times New Roman" w:hAnsi="Times New Roman" w:cs="Times New Roman"/>
          <w:b w:val="0"/>
          <w:sz w:val="28"/>
          <w:szCs w:val="28"/>
        </w:rPr>
        <w:t xml:space="preserve"> поселения Бутурлиновского муниципального района Вор</w:t>
      </w:r>
      <w:r w:rsidRPr="00A42EB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A42EB1">
        <w:rPr>
          <w:rFonts w:ascii="Times New Roman" w:hAnsi="Times New Roman" w:cs="Times New Roman"/>
          <w:b w:val="0"/>
          <w:sz w:val="28"/>
          <w:szCs w:val="28"/>
        </w:rPr>
        <w:t>нежской</w:t>
      </w:r>
      <w:r w:rsidRPr="0042194C">
        <w:rPr>
          <w:rFonts w:ascii="Times New Roman" w:hAnsi="Times New Roman" w:cs="Times New Roman"/>
          <w:b w:val="0"/>
          <w:sz w:val="28"/>
          <w:szCs w:val="28"/>
        </w:rPr>
        <w:t xml:space="preserve"> области </w:t>
      </w:r>
      <w:r w:rsidR="000560A2" w:rsidRPr="0042194C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</w:t>
      </w:r>
      <w:r w:rsidRPr="0042194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</w:t>
      </w:r>
      <w:r w:rsidR="00E86559" w:rsidRPr="0042194C">
        <w:rPr>
          <w:rFonts w:ascii="Times New Roman" w:hAnsi="Times New Roman" w:cs="Times New Roman"/>
          <w:b w:val="0"/>
          <w:sz w:val="28"/>
          <w:szCs w:val="28"/>
          <w:lang w:eastAsia="en-US"/>
        </w:rPr>
        <w:t>«Предоставление информации об объектах недвижимого имущества, находящихся в муниципал</w:t>
      </w:r>
      <w:r w:rsidR="00E86559" w:rsidRPr="0042194C">
        <w:rPr>
          <w:rFonts w:ascii="Times New Roman" w:hAnsi="Times New Roman" w:cs="Times New Roman"/>
          <w:b w:val="0"/>
          <w:sz w:val="28"/>
          <w:szCs w:val="28"/>
          <w:lang w:eastAsia="en-US"/>
        </w:rPr>
        <w:t>ь</w:t>
      </w:r>
      <w:r w:rsidR="00E86559" w:rsidRPr="0042194C">
        <w:rPr>
          <w:rFonts w:ascii="Times New Roman" w:hAnsi="Times New Roman" w:cs="Times New Roman"/>
          <w:b w:val="0"/>
          <w:sz w:val="28"/>
          <w:szCs w:val="28"/>
          <w:lang w:eastAsia="en-US"/>
        </w:rPr>
        <w:t>ной собственности и предназначенных для сдачи в аренду»</w:t>
      </w:r>
      <w:r w:rsidR="007A7C5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согласно прилож</w:t>
      </w:r>
      <w:r w:rsidR="007A7C50">
        <w:rPr>
          <w:rFonts w:ascii="Times New Roman" w:hAnsi="Times New Roman" w:cs="Times New Roman"/>
          <w:b w:val="0"/>
          <w:sz w:val="28"/>
          <w:szCs w:val="28"/>
          <w:lang w:eastAsia="en-US"/>
        </w:rPr>
        <w:t>е</w:t>
      </w:r>
      <w:r w:rsidR="007A7C50">
        <w:rPr>
          <w:rFonts w:ascii="Times New Roman" w:hAnsi="Times New Roman" w:cs="Times New Roman"/>
          <w:b w:val="0"/>
          <w:sz w:val="28"/>
          <w:szCs w:val="28"/>
          <w:lang w:eastAsia="en-US"/>
        </w:rPr>
        <w:t>нию.</w:t>
      </w:r>
    </w:p>
    <w:p w:rsidR="00A05065" w:rsidRDefault="00A05065" w:rsidP="00A42EB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30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 в официальном периодическом печа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ном издании «Вестник муниципальных правовых актов </w:t>
      </w:r>
      <w:r w:rsidR="0063068F">
        <w:rPr>
          <w:rFonts w:ascii="Times New Roman" w:hAnsi="Times New Roman"/>
          <w:sz w:val="28"/>
          <w:szCs w:val="28"/>
        </w:rPr>
        <w:t>Васильевск</w:t>
      </w:r>
      <w:r>
        <w:rPr>
          <w:rFonts w:ascii="Times New Roman" w:hAnsi="Times New Roman"/>
          <w:sz w:val="28"/>
          <w:szCs w:val="28"/>
        </w:rPr>
        <w:t>ого сельского поселения Бутурлиновского муниципального района Воронежской области».</w:t>
      </w:r>
    </w:p>
    <w:p w:rsidR="00A05065" w:rsidRDefault="00A05065" w:rsidP="00A42EB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 момента его официального опублик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вания.</w:t>
      </w:r>
    </w:p>
    <w:p w:rsidR="00A05065" w:rsidRDefault="00A05065" w:rsidP="00A0506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4.Контроль за исполнением  настоящего постановления оставляю за собой.</w:t>
      </w:r>
    </w:p>
    <w:p w:rsidR="00A05065" w:rsidRDefault="00A05065" w:rsidP="00A05065">
      <w:pPr>
        <w:tabs>
          <w:tab w:val="left" w:pos="851"/>
        </w:tabs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05065" w:rsidRDefault="00A05065" w:rsidP="00A05065">
      <w:pPr>
        <w:tabs>
          <w:tab w:val="left" w:pos="851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63068F">
        <w:rPr>
          <w:rFonts w:ascii="Times New Roman" w:hAnsi="Times New Roman"/>
          <w:color w:val="000000"/>
          <w:sz w:val="28"/>
          <w:szCs w:val="28"/>
        </w:rPr>
        <w:t>Васильевск</w:t>
      </w:r>
      <w:r>
        <w:rPr>
          <w:rFonts w:ascii="Times New Roman" w:hAnsi="Times New Roman"/>
          <w:color w:val="000000"/>
          <w:sz w:val="28"/>
          <w:szCs w:val="28"/>
        </w:rPr>
        <w:t xml:space="preserve">ого сельского поселения                                  </w:t>
      </w:r>
      <w:r w:rsidR="0063068F">
        <w:rPr>
          <w:rFonts w:ascii="Times New Roman" w:hAnsi="Times New Roman"/>
          <w:color w:val="000000"/>
          <w:sz w:val="28"/>
          <w:szCs w:val="28"/>
        </w:rPr>
        <w:t>Л.В. Фомина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2194C" w:rsidRDefault="0042194C" w:rsidP="002F2DAE">
      <w:pPr>
        <w:pStyle w:val="35"/>
        <w:rPr>
          <w:rFonts w:ascii="Times New Roman" w:hAnsi="Times New Roman"/>
          <w:sz w:val="28"/>
          <w:lang w:eastAsia="hi-IN"/>
        </w:rPr>
        <w:sectPr w:rsidR="0042194C" w:rsidSect="00322E23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713FD" w:rsidRPr="0042194C" w:rsidRDefault="007A7C50" w:rsidP="007A7C50">
      <w:pPr>
        <w:pStyle w:val="35"/>
        <w:jc w:val="right"/>
        <w:rPr>
          <w:rFonts w:ascii="Times New Roman" w:hAnsi="Times New Roman"/>
          <w:sz w:val="28"/>
          <w:lang w:eastAsia="hi-IN"/>
        </w:rPr>
      </w:pPr>
      <w:r>
        <w:rPr>
          <w:rFonts w:ascii="Times New Roman" w:hAnsi="Times New Roman"/>
          <w:sz w:val="28"/>
          <w:lang w:eastAsia="hi-IN"/>
        </w:rPr>
        <w:lastRenderedPageBreak/>
        <w:t xml:space="preserve">Приложение </w:t>
      </w:r>
    </w:p>
    <w:p w:rsidR="001A066A" w:rsidRDefault="007A7C50" w:rsidP="007A7C50">
      <w:pPr>
        <w:pStyle w:val="35"/>
        <w:jc w:val="right"/>
        <w:rPr>
          <w:rFonts w:ascii="Times New Roman" w:hAnsi="Times New Roman"/>
          <w:sz w:val="28"/>
          <w:lang w:eastAsia="hi-IN"/>
        </w:rPr>
      </w:pPr>
      <w:r>
        <w:rPr>
          <w:rFonts w:ascii="Times New Roman" w:hAnsi="Times New Roman"/>
          <w:sz w:val="28"/>
          <w:lang w:eastAsia="hi-IN"/>
        </w:rPr>
        <w:t xml:space="preserve">к </w:t>
      </w:r>
      <w:r w:rsidR="00E713FD" w:rsidRPr="0042194C">
        <w:rPr>
          <w:rFonts w:ascii="Times New Roman" w:hAnsi="Times New Roman"/>
          <w:sz w:val="28"/>
          <w:lang w:eastAsia="hi-IN"/>
        </w:rPr>
        <w:t xml:space="preserve">постановлением администрации </w:t>
      </w:r>
    </w:p>
    <w:p w:rsidR="00E713FD" w:rsidRPr="0042194C" w:rsidRDefault="0063068F" w:rsidP="007A7C50">
      <w:pPr>
        <w:pStyle w:val="35"/>
        <w:jc w:val="right"/>
        <w:rPr>
          <w:rFonts w:ascii="Times New Roman" w:hAnsi="Times New Roman"/>
          <w:sz w:val="28"/>
          <w:lang w:eastAsia="hi-IN"/>
        </w:rPr>
      </w:pPr>
      <w:r>
        <w:rPr>
          <w:rFonts w:ascii="Times New Roman" w:hAnsi="Times New Roman"/>
          <w:sz w:val="28"/>
        </w:rPr>
        <w:t>Васильевск</w:t>
      </w:r>
      <w:r w:rsidR="00555B1C">
        <w:rPr>
          <w:rFonts w:ascii="Times New Roman" w:hAnsi="Times New Roman"/>
          <w:sz w:val="28"/>
        </w:rPr>
        <w:t>ого сельского</w:t>
      </w:r>
      <w:r w:rsidR="00E713FD" w:rsidRPr="0042194C">
        <w:rPr>
          <w:rFonts w:ascii="Times New Roman" w:hAnsi="Times New Roman"/>
          <w:sz w:val="28"/>
          <w:lang w:eastAsia="hi-IN"/>
        </w:rPr>
        <w:t xml:space="preserve"> поселения</w:t>
      </w:r>
    </w:p>
    <w:p w:rsidR="00A42EB1" w:rsidRPr="00B9219D" w:rsidRDefault="00A42EB1" w:rsidP="007A7C50">
      <w:pPr>
        <w:pStyle w:val="25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B9219D">
        <w:rPr>
          <w:rFonts w:ascii="Times New Roman" w:hAnsi="Times New Roman" w:cs="Times New Roman"/>
          <w:b w:val="0"/>
        </w:rPr>
        <w:t xml:space="preserve">от </w:t>
      </w:r>
      <w:r w:rsidR="007A7C50">
        <w:rPr>
          <w:rFonts w:ascii="Times New Roman" w:hAnsi="Times New Roman" w:cs="Times New Roman"/>
          <w:b w:val="0"/>
        </w:rPr>
        <w:t>04.06.2013</w:t>
      </w:r>
      <w:r w:rsidRPr="00B9219D">
        <w:rPr>
          <w:rFonts w:ascii="Times New Roman" w:hAnsi="Times New Roman" w:cs="Times New Roman"/>
          <w:b w:val="0"/>
        </w:rPr>
        <w:t xml:space="preserve">года </w:t>
      </w:r>
      <w:r w:rsidR="004947F0">
        <w:rPr>
          <w:rFonts w:ascii="Times New Roman" w:hAnsi="Times New Roman" w:cs="Times New Roman"/>
          <w:b w:val="0"/>
        </w:rPr>
        <w:t xml:space="preserve"> </w:t>
      </w:r>
      <w:r w:rsidRPr="00B9219D">
        <w:rPr>
          <w:rFonts w:ascii="Times New Roman" w:hAnsi="Times New Roman" w:cs="Times New Roman"/>
          <w:b w:val="0"/>
        </w:rPr>
        <w:t>№</w:t>
      </w:r>
      <w:r w:rsidR="004947F0">
        <w:rPr>
          <w:rFonts w:ascii="Times New Roman" w:hAnsi="Times New Roman" w:cs="Times New Roman"/>
          <w:b w:val="0"/>
        </w:rPr>
        <w:t xml:space="preserve"> 27</w:t>
      </w:r>
    </w:p>
    <w:p w:rsidR="00E713FD" w:rsidRPr="00B9219D" w:rsidRDefault="00E713FD" w:rsidP="002F2DAE">
      <w:pPr>
        <w:pStyle w:val="35"/>
        <w:rPr>
          <w:rFonts w:ascii="Times New Roman" w:hAnsi="Times New Roman"/>
          <w:b/>
          <w:sz w:val="28"/>
          <w:lang w:eastAsia="hi-IN"/>
        </w:rPr>
      </w:pPr>
    </w:p>
    <w:p w:rsidR="00E713FD" w:rsidRPr="0042194C" w:rsidRDefault="00E713FD" w:rsidP="00E713FD">
      <w:pPr>
        <w:suppressAutoHyphens/>
        <w:jc w:val="center"/>
        <w:rPr>
          <w:rFonts w:ascii="Times New Roman" w:hAnsi="Times New Roman"/>
          <w:b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b/>
          <w:bCs/>
          <w:sz w:val="28"/>
          <w:szCs w:val="28"/>
          <w:lang w:eastAsia="ar-SA"/>
        </w:rPr>
        <w:t>Административный регламент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555B1C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администрации </w:t>
      </w:r>
      <w:r w:rsidR="0063068F">
        <w:rPr>
          <w:rFonts w:ascii="Times New Roman" w:hAnsi="Times New Roman"/>
          <w:b/>
          <w:sz w:val="28"/>
        </w:rPr>
        <w:t>Васильевск</w:t>
      </w:r>
      <w:r w:rsidR="00555B1C" w:rsidRPr="00555B1C">
        <w:rPr>
          <w:rFonts w:ascii="Times New Roman" w:hAnsi="Times New Roman"/>
          <w:b/>
          <w:sz w:val="28"/>
        </w:rPr>
        <w:t>ого сельского</w:t>
      </w:r>
      <w:r w:rsidRPr="00555B1C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 поселения Бутурлиновского муниципального района Воронежской области по предоставлению муниципальной услуги «Предоставление информации об объектах недвижимого имущества, находящихся</w:t>
      </w:r>
      <w:r w:rsidRPr="0042194C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 в муниципальной собственности и предназначенных для сдачи в аренду»</w:t>
      </w:r>
    </w:p>
    <w:p w:rsidR="00E713FD" w:rsidRPr="0042194C" w:rsidRDefault="00E713FD" w:rsidP="00E713FD">
      <w:pPr>
        <w:suppressAutoHyphens/>
        <w:autoSpaceDE w:val="0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bCs/>
          <w:sz w:val="28"/>
          <w:szCs w:val="28"/>
          <w:lang w:eastAsia="ar-SA"/>
        </w:rPr>
        <w:t>1. Общие положения.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E713FD" w:rsidRPr="0042194C" w:rsidRDefault="00E713FD" w:rsidP="00E713FD">
      <w:pPr>
        <w:numPr>
          <w:ilvl w:val="1"/>
          <w:numId w:val="7"/>
        </w:numPr>
        <w:suppressAutoHyphens/>
        <w:autoSpaceDE w:val="0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sz w:val="28"/>
          <w:szCs w:val="28"/>
          <w:lang w:eastAsia="ar-SA"/>
        </w:rPr>
        <w:t>Предмет регулирования административного регламента.</w:t>
      </w:r>
    </w:p>
    <w:p w:rsidR="00D048F2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1.1.1. Административный регламент администрации </w:t>
      </w:r>
      <w:r w:rsidR="0063068F">
        <w:rPr>
          <w:rFonts w:ascii="Times New Roman" w:hAnsi="Times New Roman"/>
          <w:sz w:val="28"/>
        </w:rPr>
        <w:t>Васильевск</w:t>
      </w:r>
      <w:r w:rsidR="00555B1C">
        <w:rPr>
          <w:rFonts w:ascii="Times New Roman" w:hAnsi="Times New Roman"/>
          <w:sz w:val="28"/>
        </w:rPr>
        <w:t>ого сельского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поселения Бутурлиновского муниципального района Воронежской области (далее - Администрации) по предоставлению муниципальной услуги "Предоставление информации об объектах недвижимого имущества, находящихся в муниципальной собственности и предназначенных</w:t>
      </w:r>
      <w:r w:rsidR="007A7C50">
        <w:rPr>
          <w:rFonts w:ascii="Times New Roman" w:hAnsi="Times New Roman"/>
          <w:sz w:val="28"/>
          <w:szCs w:val="28"/>
          <w:lang w:eastAsia="hi-IN"/>
        </w:rPr>
        <w:t xml:space="preserve"> 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для сдачи в аренду" (далее - Административный регламент) разработан в целях повышения качества и доступности процедур и результатов оказания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 (далее - муниципальная услуга), определяет сроки и последовательность действий (административных процедур) при осуществлении полномочий по реализации указанной муниципальной услуги</w:t>
      </w:r>
      <w:r w:rsidR="00D048F2">
        <w:rPr>
          <w:rFonts w:ascii="Times New Roman" w:hAnsi="Times New Roman"/>
          <w:sz w:val="28"/>
          <w:szCs w:val="28"/>
          <w:lang w:eastAsia="hi-IN"/>
        </w:rPr>
        <w:t>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1.1.2.Предметом регулирования настоящего Административного регламента являются отношения, возникающие между заявителями и Адми</w:t>
      </w:r>
      <w:r w:rsidR="00D048F2">
        <w:rPr>
          <w:rFonts w:ascii="Times New Roman" w:hAnsi="Times New Roman"/>
          <w:sz w:val="28"/>
          <w:szCs w:val="28"/>
          <w:lang w:eastAsia="hi-IN"/>
        </w:rPr>
        <w:t xml:space="preserve">нистрацией 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в связи с предоставлением Администрацией муниципальной услуги по предоставлению информации о нежилых помещениях, зданиях, сооружениях, находящихся в собственности </w:t>
      </w:r>
      <w:r w:rsidR="0063068F">
        <w:rPr>
          <w:rFonts w:ascii="Times New Roman" w:hAnsi="Times New Roman"/>
          <w:sz w:val="28"/>
        </w:rPr>
        <w:t>Васильевск</w:t>
      </w:r>
      <w:r w:rsidR="00555B1C">
        <w:rPr>
          <w:rFonts w:ascii="Times New Roman" w:hAnsi="Times New Roman"/>
          <w:sz w:val="28"/>
        </w:rPr>
        <w:t>ого сельского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поселения и предназначенных для сдачи в аренду.</w:t>
      </w:r>
    </w:p>
    <w:p w:rsidR="00E713FD" w:rsidRPr="0042194C" w:rsidRDefault="00E713FD" w:rsidP="00E713FD">
      <w:pPr>
        <w:tabs>
          <w:tab w:val="left" w:pos="355"/>
          <w:tab w:val="left" w:pos="1650"/>
        </w:tabs>
        <w:suppressAutoHyphens/>
        <w:ind w:left="41" w:hanging="368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 xml:space="preserve">     1.1.3.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В настоящем Административном регламенте используются следующие основные понятия:</w:t>
      </w:r>
    </w:p>
    <w:p w:rsidR="00E713FD" w:rsidRPr="0042194C" w:rsidRDefault="00E713FD" w:rsidP="00E713FD">
      <w:pPr>
        <w:suppressAutoHyphens/>
        <w:ind w:hanging="368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муниципальная услуга, предоставляемая органом местного самоуправления (далее – муниципальная услуга), –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7A7C50">
        <w:rPr>
          <w:rFonts w:ascii="Times New Roman" w:hAnsi="Times New Roman"/>
          <w:sz w:val="28"/>
          <w:szCs w:val="28"/>
          <w:lang w:eastAsia="hi-IN"/>
        </w:rPr>
        <w:t xml:space="preserve"> 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и Уставом муниципального образования;</w:t>
      </w:r>
    </w:p>
    <w:p w:rsidR="00E713FD" w:rsidRPr="0042194C" w:rsidRDefault="00E713FD" w:rsidP="00E713FD">
      <w:pPr>
        <w:suppressAutoHyphens/>
        <w:ind w:hanging="368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</w:t>
      </w:r>
      <w:r w:rsidR="007A7C50">
        <w:rPr>
          <w:rFonts w:ascii="Times New Roman" w:hAnsi="Times New Roman"/>
          <w:sz w:val="28"/>
          <w:szCs w:val="28"/>
          <w:lang w:eastAsia="hi-IN"/>
        </w:rPr>
        <w:t xml:space="preserve">       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заявитель – физическое или юридическое лицо либо их уполномоченные представители, обратившиеся в орган, предоставляющий муниципальные услуги, </w:t>
      </w:r>
      <w:r w:rsidRPr="0042194C">
        <w:rPr>
          <w:rFonts w:ascii="Times New Roman" w:hAnsi="Times New Roman"/>
          <w:sz w:val="28"/>
          <w:szCs w:val="28"/>
          <w:lang w:eastAsia="hi-IN"/>
        </w:rPr>
        <w:lastRenderedPageBreak/>
        <w:t>либо в организации, предоставляющие государственные и (или) муниципальные услуги, с запросом о предоставлении муниципальной услуги, выраженным в устной, письменной или электронной форме;</w:t>
      </w:r>
    </w:p>
    <w:p w:rsidR="00E713FD" w:rsidRPr="0042194C" w:rsidRDefault="00E713FD" w:rsidP="00E713FD">
      <w:pPr>
        <w:tabs>
          <w:tab w:val="left" w:pos="355"/>
        </w:tabs>
        <w:suppressAutoHyphens/>
        <w:ind w:left="-14" w:hanging="368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  </w:t>
      </w:r>
      <w:r w:rsidR="007A7C50">
        <w:rPr>
          <w:rFonts w:ascii="Times New Roman" w:hAnsi="Times New Roman"/>
          <w:sz w:val="28"/>
          <w:szCs w:val="28"/>
          <w:lang w:eastAsia="hi-IN"/>
        </w:rPr>
        <w:t xml:space="preserve">     </w:t>
      </w:r>
      <w:r w:rsidRPr="0042194C">
        <w:rPr>
          <w:rFonts w:ascii="Times New Roman" w:hAnsi="Times New Roman"/>
          <w:sz w:val="28"/>
          <w:szCs w:val="28"/>
          <w:lang w:eastAsia="hi-IN"/>
        </w:rPr>
        <w:t>административный регламент – нормативный правовой акт, устанавливающий порядок предоставления муниципальной услуги и стандарт пред</w:t>
      </w:r>
      <w:r w:rsidR="00D048F2">
        <w:rPr>
          <w:rFonts w:ascii="Times New Roman" w:hAnsi="Times New Roman"/>
          <w:sz w:val="28"/>
          <w:szCs w:val="28"/>
          <w:lang w:eastAsia="hi-IN"/>
        </w:rPr>
        <w:t>оставления муниципальной услуги.</w:t>
      </w:r>
    </w:p>
    <w:p w:rsidR="00E713FD" w:rsidRPr="0042194C" w:rsidRDefault="00E713FD" w:rsidP="00E713FD">
      <w:pPr>
        <w:suppressAutoHyphens/>
        <w:autoSpaceDE w:val="0"/>
        <w:ind w:left="14" w:hanging="368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</w:p>
    <w:p w:rsidR="00E713FD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1.2. Описание заявителей.</w:t>
      </w:r>
    </w:p>
    <w:p w:rsidR="00D048F2" w:rsidRPr="0042194C" w:rsidRDefault="00D048F2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</w:p>
    <w:p w:rsidR="00D048F2" w:rsidRDefault="00E713FD" w:rsidP="00E713FD">
      <w:pPr>
        <w:suppressAutoHyphens/>
        <w:autoSpaceDE w:val="0"/>
        <w:ind w:left="-14" w:hanging="14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</w:t>
      </w:r>
    </w:p>
    <w:p w:rsidR="00E713FD" w:rsidRPr="0042194C" w:rsidRDefault="00E713FD" w:rsidP="00E713FD">
      <w:pPr>
        <w:suppressAutoHyphens/>
        <w:autoSpaceDE w:val="0"/>
        <w:ind w:left="-14" w:hanging="14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Заявителями являются физические и юридические лица, обратившиеся в Администрацию с заявлением о предоставлении муниципальной услуги.</w:t>
      </w:r>
    </w:p>
    <w:p w:rsidR="00E713FD" w:rsidRPr="0042194C" w:rsidRDefault="00E713FD" w:rsidP="00E713FD">
      <w:pPr>
        <w:tabs>
          <w:tab w:val="left" w:pos="355"/>
        </w:tabs>
        <w:suppressAutoHyphens/>
        <w:autoSpaceDE w:val="0"/>
        <w:ind w:hanging="14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От имени заявителей взаимодействие с Администрацией по вопросам предоставления муниципальной услуги могут осуществлять их представители, действующие в силу закона или на основании договора, доверенности.</w:t>
      </w:r>
    </w:p>
    <w:p w:rsidR="00E713FD" w:rsidRPr="0042194C" w:rsidRDefault="00E713FD" w:rsidP="00E713FD">
      <w:pPr>
        <w:suppressAutoHyphens/>
        <w:autoSpaceDE w:val="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1.3. Требования к порядку информирования о предоставлении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муниципальной услуги.</w:t>
      </w:r>
    </w:p>
    <w:p w:rsidR="00E713FD" w:rsidRPr="0042194C" w:rsidRDefault="00E713FD" w:rsidP="00E713FD">
      <w:pPr>
        <w:suppressAutoHyphens/>
        <w:autoSpaceDE w:val="0"/>
        <w:ind w:firstLine="426"/>
        <w:rPr>
          <w:rFonts w:ascii="Times New Roman" w:eastAsia="Arial" w:hAnsi="Times New Roman"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sz w:val="28"/>
          <w:szCs w:val="28"/>
          <w:lang w:eastAsia="ar-SA"/>
        </w:rPr>
        <w:t>1.3.1. Муниципальную услугу предоставляет Администрация.</w:t>
      </w:r>
    </w:p>
    <w:p w:rsidR="00527D7F" w:rsidRPr="00A43EFA" w:rsidRDefault="00E713FD" w:rsidP="00527D7F">
      <w:pPr>
        <w:rPr>
          <w:rFonts w:ascii="Times New Roman" w:hAnsi="Times New Roman"/>
          <w:sz w:val="28"/>
          <w:szCs w:val="28"/>
        </w:rPr>
      </w:pP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 xml:space="preserve">Местонахождение Администрации: </w:t>
      </w:r>
      <w:r w:rsidR="00527D7F" w:rsidRPr="00A43EFA">
        <w:rPr>
          <w:rFonts w:ascii="Times New Roman" w:hAnsi="Times New Roman"/>
          <w:sz w:val="28"/>
          <w:szCs w:val="28"/>
        </w:rPr>
        <w:t xml:space="preserve">Воронежская область,  Бутурлиновский район,  село </w:t>
      </w:r>
      <w:r w:rsidR="0063068F">
        <w:rPr>
          <w:rFonts w:ascii="Times New Roman" w:hAnsi="Times New Roman"/>
          <w:sz w:val="28"/>
          <w:szCs w:val="28"/>
        </w:rPr>
        <w:t>Васильев</w:t>
      </w:r>
      <w:r w:rsidR="00527D7F" w:rsidRPr="00A43EFA">
        <w:rPr>
          <w:rFonts w:ascii="Times New Roman" w:hAnsi="Times New Roman"/>
          <w:sz w:val="28"/>
          <w:szCs w:val="28"/>
        </w:rPr>
        <w:t xml:space="preserve">ка, улица </w:t>
      </w:r>
      <w:r w:rsidR="0063068F">
        <w:rPr>
          <w:rFonts w:ascii="Times New Roman" w:hAnsi="Times New Roman"/>
          <w:sz w:val="28"/>
          <w:szCs w:val="28"/>
        </w:rPr>
        <w:t>Ленина</w:t>
      </w:r>
      <w:r w:rsidR="00527D7F" w:rsidRPr="00A43EFA">
        <w:rPr>
          <w:rFonts w:ascii="Times New Roman" w:hAnsi="Times New Roman"/>
          <w:sz w:val="28"/>
          <w:szCs w:val="28"/>
        </w:rPr>
        <w:t xml:space="preserve">, дом </w:t>
      </w:r>
      <w:r w:rsidR="0063068F">
        <w:rPr>
          <w:rFonts w:ascii="Times New Roman" w:hAnsi="Times New Roman"/>
          <w:sz w:val="28"/>
          <w:szCs w:val="28"/>
        </w:rPr>
        <w:t>54</w:t>
      </w:r>
      <w:r w:rsidR="00527D7F" w:rsidRPr="00A43EFA">
        <w:rPr>
          <w:rFonts w:ascii="Times New Roman" w:hAnsi="Times New Roman"/>
          <w:sz w:val="28"/>
          <w:szCs w:val="28"/>
        </w:rPr>
        <w:t>.</w:t>
      </w:r>
    </w:p>
    <w:p w:rsidR="00E713FD" w:rsidRPr="0042194C" w:rsidRDefault="00E713FD" w:rsidP="00527D7F">
      <w:pPr>
        <w:suppressAutoHyphens/>
        <w:autoSpaceDE w:val="0"/>
        <w:ind w:firstLine="426"/>
        <w:rPr>
          <w:rFonts w:ascii="Times New Roman" w:hAnsi="Times New Roman"/>
          <w:color w:val="000000"/>
          <w:sz w:val="28"/>
          <w:szCs w:val="28"/>
          <w:lang w:eastAsia="hi-IN"/>
        </w:rPr>
      </w:pP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>Администрация осуществляет прием документов и заявителей для консультирования по вопросам предоставления информации об объектах недвижимого имущества, находящихся в муниципальной собственности и предназначенных для сдачи в аренду, в соответствии со следующим графиком:</w:t>
      </w:r>
    </w:p>
    <w:p w:rsidR="00E713FD" w:rsidRPr="0042194C" w:rsidRDefault="00E713FD" w:rsidP="00E713FD">
      <w:pPr>
        <w:suppressAutoHyphens/>
        <w:ind w:firstLine="426"/>
        <w:rPr>
          <w:rFonts w:ascii="Times New Roman" w:hAnsi="Times New Roman"/>
          <w:color w:val="000000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ind w:firstLine="426"/>
        <w:rPr>
          <w:rFonts w:ascii="Times New Roman" w:hAnsi="Times New Roman"/>
          <w:color w:val="000000"/>
          <w:sz w:val="28"/>
          <w:szCs w:val="28"/>
          <w:lang w:eastAsia="hi-IN"/>
        </w:rPr>
      </w:pP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>Понедельник</w:t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ab/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ab/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ab/>
        <w:t>- 8.00-17.00</w:t>
      </w:r>
    </w:p>
    <w:p w:rsidR="00E713FD" w:rsidRPr="0042194C" w:rsidRDefault="00E713FD" w:rsidP="00E713FD">
      <w:pPr>
        <w:suppressAutoHyphens/>
        <w:ind w:firstLine="426"/>
        <w:rPr>
          <w:rFonts w:ascii="Times New Roman" w:hAnsi="Times New Roman"/>
          <w:color w:val="000000"/>
          <w:sz w:val="28"/>
          <w:szCs w:val="28"/>
          <w:lang w:eastAsia="hi-IN"/>
        </w:rPr>
      </w:pP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>Вторник</w:t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ab/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ab/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ab/>
        <w:t>- 8.00-17.00</w:t>
      </w:r>
    </w:p>
    <w:p w:rsidR="00E713FD" w:rsidRPr="0042194C" w:rsidRDefault="00E713FD" w:rsidP="00E713FD">
      <w:pPr>
        <w:suppressAutoHyphens/>
        <w:ind w:firstLine="426"/>
        <w:rPr>
          <w:rFonts w:ascii="Times New Roman" w:hAnsi="Times New Roman"/>
          <w:color w:val="000000"/>
          <w:sz w:val="28"/>
          <w:szCs w:val="28"/>
          <w:lang w:eastAsia="hi-IN"/>
        </w:rPr>
      </w:pP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>Среда</w:t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ab/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ab/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ab/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ab/>
        <w:t>- 8.00-17.00</w:t>
      </w:r>
    </w:p>
    <w:p w:rsidR="00E713FD" w:rsidRPr="0042194C" w:rsidRDefault="00E713FD" w:rsidP="00E713FD">
      <w:pPr>
        <w:suppressAutoHyphens/>
        <w:ind w:firstLine="426"/>
        <w:rPr>
          <w:rFonts w:ascii="Times New Roman" w:hAnsi="Times New Roman"/>
          <w:color w:val="000000"/>
          <w:sz w:val="28"/>
          <w:szCs w:val="28"/>
          <w:lang w:eastAsia="hi-IN"/>
        </w:rPr>
      </w:pP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>Четверг</w:t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ab/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ab/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ab/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ab/>
        <w:t>- 8.00-17.00</w:t>
      </w:r>
    </w:p>
    <w:p w:rsidR="00E713FD" w:rsidRPr="0042194C" w:rsidRDefault="00E713FD" w:rsidP="00E713FD">
      <w:pPr>
        <w:suppressAutoHyphens/>
        <w:ind w:firstLine="426"/>
        <w:rPr>
          <w:rFonts w:ascii="Times New Roman" w:hAnsi="Times New Roman"/>
          <w:color w:val="000000"/>
          <w:sz w:val="28"/>
          <w:szCs w:val="28"/>
          <w:lang w:eastAsia="hi-IN"/>
        </w:rPr>
      </w:pP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>Пятница</w:t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ab/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ab/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ab/>
        <w:t>- 8.00-17.00</w:t>
      </w:r>
    </w:p>
    <w:p w:rsidR="00E713FD" w:rsidRPr="0042194C" w:rsidRDefault="00E713FD" w:rsidP="00E713FD">
      <w:pPr>
        <w:suppressAutoHyphens/>
        <w:ind w:firstLine="426"/>
        <w:rPr>
          <w:rFonts w:ascii="Times New Roman" w:hAnsi="Times New Roman"/>
          <w:color w:val="000000"/>
          <w:sz w:val="28"/>
          <w:szCs w:val="28"/>
          <w:lang w:eastAsia="hi-IN"/>
        </w:rPr>
      </w:pP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>Перерыв</w:t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ab/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ab/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ab/>
      </w:r>
      <w:r w:rsidRPr="00527D7F">
        <w:rPr>
          <w:rFonts w:ascii="Times New Roman" w:hAnsi="Times New Roman"/>
          <w:color w:val="000000"/>
          <w:sz w:val="28"/>
          <w:szCs w:val="28"/>
          <w:lang w:eastAsia="hi-IN"/>
        </w:rPr>
        <w:t>- 12.00-1</w:t>
      </w:r>
      <w:r w:rsidR="001A066A">
        <w:rPr>
          <w:rFonts w:ascii="Times New Roman" w:hAnsi="Times New Roman"/>
          <w:color w:val="000000"/>
          <w:sz w:val="28"/>
          <w:szCs w:val="28"/>
          <w:lang w:eastAsia="hi-IN"/>
        </w:rPr>
        <w:t>4</w:t>
      </w:r>
      <w:r w:rsidRPr="00527D7F">
        <w:rPr>
          <w:rFonts w:ascii="Times New Roman" w:hAnsi="Times New Roman"/>
          <w:color w:val="000000"/>
          <w:sz w:val="28"/>
          <w:szCs w:val="28"/>
          <w:lang w:eastAsia="hi-IN"/>
        </w:rPr>
        <w:t>.00</w:t>
      </w:r>
    </w:p>
    <w:p w:rsidR="00E713FD" w:rsidRPr="0042194C" w:rsidRDefault="00E713FD" w:rsidP="00E713FD">
      <w:pPr>
        <w:suppressAutoHyphens/>
        <w:ind w:firstLine="426"/>
        <w:rPr>
          <w:rFonts w:ascii="Times New Roman" w:hAnsi="Times New Roman"/>
          <w:color w:val="000000"/>
          <w:sz w:val="28"/>
          <w:szCs w:val="28"/>
          <w:lang w:eastAsia="hi-IN"/>
        </w:rPr>
      </w:pP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>Суббота, воскресенье</w:t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ab/>
        <w:t>- выходные дни</w:t>
      </w:r>
    </w:p>
    <w:p w:rsidR="00E713FD" w:rsidRPr="0042194C" w:rsidRDefault="00E713FD" w:rsidP="00E713FD">
      <w:pPr>
        <w:suppressAutoHyphens/>
        <w:ind w:firstLine="426"/>
        <w:rPr>
          <w:rFonts w:ascii="Times New Roman" w:hAnsi="Times New Roman"/>
          <w:color w:val="000000"/>
          <w:sz w:val="28"/>
          <w:szCs w:val="28"/>
          <w:lang w:eastAsia="hi-IN"/>
        </w:rPr>
      </w:pPr>
    </w:p>
    <w:p w:rsidR="00527D7F" w:rsidRDefault="001A066A" w:rsidP="00527D7F">
      <w:pPr>
        <w:tabs>
          <w:tab w:val="num" w:pos="-5529"/>
          <w:tab w:val="num" w:pos="0"/>
          <w:tab w:val="left" w:pos="1843"/>
        </w:tabs>
        <w:autoSpaceDE w:val="0"/>
        <w:ind w:firstLine="709"/>
      </w:pPr>
      <w:r>
        <w:rPr>
          <w:rFonts w:ascii="Times New Roman" w:hAnsi="Times New Roman"/>
          <w:sz w:val="28"/>
          <w:szCs w:val="28"/>
        </w:rPr>
        <w:t xml:space="preserve"> </w:t>
      </w:r>
      <w:r w:rsidR="00527D7F" w:rsidRPr="00A43EFA">
        <w:rPr>
          <w:rFonts w:ascii="Times New Roman" w:hAnsi="Times New Roman"/>
          <w:sz w:val="28"/>
          <w:szCs w:val="28"/>
        </w:rPr>
        <w:t xml:space="preserve">Телефон </w:t>
      </w:r>
      <w:r w:rsidR="00527D7F" w:rsidRPr="007A7C50">
        <w:rPr>
          <w:rFonts w:ascii="Times New Roman" w:hAnsi="Times New Roman"/>
          <w:sz w:val="28"/>
          <w:szCs w:val="28"/>
        </w:rPr>
        <w:t>для справок: 8-47361-5</w:t>
      </w:r>
      <w:r w:rsidR="0063068F" w:rsidRPr="007A7C50">
        <w:rPr>
          <w:rFonts w:ascii="Times New Roman" w:hAnsi="Times New Roman"/>
          <w:sz w:val="28"/>
          <w:szCs w:val="28"/>
        </w:rPr>
        <w:t>7-1</w:t>
      </w:r>
      <w:r w:rsidR="00527D7F" w:rsidRPr="007A7C50">
        <w:rPr>
          <w:rFonts w:ascii="Times New Roman" w:hAnsi="Times New Roman"/>
          <w:sz w:val="28"/>
          <w:szCs w:val="28"/>
        </w:rPr>
        <w:t>-</w:t>
      </w:r>
      <w:r w:rsidR="0063068F" w:rsidRPr="007A7C50">
        <w:rPr>
          <w:rFonts w:ascii="Times New Roman" w:hAnsi="Times New Roman"/>
          <w:sz w:val="28"/>
          <w:szCs w:val="28"/>
        </w:rPr>
        <w:t>10</w:t>
      </w:r>
      <w:r w:rsidR="00527D7F" w:rsidRPr="007A7C50">
        <w:rPr>
          <w:rFonts w:ascii="Times New Roman" w:hAnsi="Times New Roman"/>
          <w:sz w:val="28"/>
          <w:szCs w:val="28"/>
        </w:rPr>
        <w:t>, факс: 8-47361-5</w:t>
      </w:r>
      <w:r w:rsidR="0063068F" w:rsidRPr="007A7C50">
        <w:rPr>
          <w:rFonts w:ascii="Times New Roman" w:hAnsi="Times New Roman"/>
          <w:sz w:val="28"/>
          <w:szCs w:val="28"/>
        </w:rPr>
        <w:t>7-1</w:t>
      </w:r>
      <w:r w:rsidR="00527D7F" w:rsidRPr="007A7C50">
        <w:rPr>
          <w:rFonts w:ascii="Times New Roman" w:hAnsi="Times New Roman"/>
          <w:sz w:val="28"/>
          <w:szCs w:val="28"/>
        </w:rPr>
        <w:t>-30.</w:t>
      </w:r>
    </w:p>
    <w:p w:rsidR="0063068F" w:rsidRDefault="00527D7F" w:rsidP="0063068F">
      <w:pPr>
        <w:numPr>
          <w:ilvl w:val="0"/>
          <w:numId w:val="9"/>
        </w:numPr>
        <w:tabs>
          <w:tab w:val="num" w:pos="0"/>
          <w:tab w:val="left" w:pos="1843"/>
        </w:tabs>
        <w:autoSpaceDE w:val="0"/>
        <w:rPr>
          <w:rFonts w:ascii="Times New Roman" w:hAnsi="Times New Roman"/>
          <w:sz w:val="28"/>
          <w:szCs w:val="28"/>
        </w:rPr>
      </w:pPr>
      <w:r w:rsidRPr="00A43EFA">
        <w:t xml:space="preserve"> </w:t>
      </w:r>
      <w:r w:rsidR="001A066A">
        <w:rPr>
          <w:rFonts w:ascii="Times New Roman" w:hAnsi="Times New Roman"/>
          <w:sz w:val="28"/>
          <w:szCs w:val="28"/>
        </w:rPr>
        <w:t xml:space="preserve">Официальный сайт администрации </w:t>
      </w:r>
      <w:r w:rsidR="0063068F">
        <w:rPr>
          <w:rFonts w:ascii="Times New Roman" w:hAnsi="Times New Roman"/>
          <w:sz w:val="28"/>
        </w:rPr>
        <w:t>Васильевск</w:t>
      </w:r>
      <w:r w:rsidR="001A066A">
        <w:rPr>
          <w:rFonts w:ascii="Times New Roman" w:hAnsi="Times New Roman"/>
          <w:sz w:val="28"/>
        </w:rPr>
        <w:t xml:space="preserve">ого сельского </w:t>
      </w:r>
      <w:r w:rsidR="0063068F">
        <w:rPr>
          <w:rFonts w:ascii="Times New Roman" w:hAnsi="Times New Roman"/>
          <w:sz w:val="28"/>
          <w:szCs w:val="28"/>
        </w:rPr>
        <w:t>поселения в сети Интернет</w:t>
      </w:r>
      <w:r w:rsidR="001A066A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="0063068F" w:rsidRPr="006B71BD">
          <w:rPr>
            <w:rStyle w:val="af0"/>
            <w:rFonts w:ascii="Times New Roman" w:hAnsi="Times New Roman"/>
            <w:sz w:val="28"/>
            <w:szCs w:val="28"/>
          </w:rPr>
          <w:t>http://</w:t>
        </w:r>
        <w:r w:rsidR="0063068F" w:rsidRPr="006B71BD">
          <w:rPr>
            <w:rStyle w:val="af0"/>
            <w:rFonts w:ascii="Times New Roman" w:hAnsi="Times New Roman"/>
            <w:sz w:val="28"/>
            <w:szCs w:val="28"/>
            <w:lang w:val="en-US"/>
          </w:rPr>
          <w:t>vasilevskoe</w:t>
        </w:r>
        <w:r w:rsidR="0063068F" w:rsidRPr="006B71BD">
          <w:rPr>
            <w:rStyle w:val="af0"/>
            <w:rFonts w:ascii="Times New Roman" w:hAnsi="Times New Roman"/>
            <w:sz w:val="28"/>
            <w:szCs w:val="28"/>
          </w:rPr>
          <w:t>.ru/</w:t>
        </w:r>
      </w:hyperlink>
    </w:p>
    <w:p w:rsidR="0063068F" w:rsidRDefault="0063068F" w:rsidP="0063068F">
      <w:pPr>
        <w:numPr>
          <w:ilvl w:val="0"/>
          <w:numId w:val="9"/>
        </w:numPr>
        <w:tabs>
          <w:tab w:val="num" w:pos="-5529"/>
          <w:tab w:val="num" w:pos="0"/>
          <w:tab w:val="left" w:pos="1620"/>
          <w:tab w:val="left" w:pos="1843"/>
        </w:tabs>
        <w:autoSpaceDE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– </w:t>
      </w:r>
      <w:r w:rsidR="001A066A">
        <w:rPr>
          <w:rFonts w:ascii="Times New Roman" w:hAnsi="Times New Roman"/>
          <w:sz w:val="28"/>
          <w:szCs w:val="28"/>
        </w:rPr>
        <w:t xml:space="preserve"> Адрес электронной почты администрации </w:t>
      </w:r>
      <w:r>
        <w:rPr>
          <w:rFonts w:ascii="Times New Roman" w:hAnsi="Times New Roman"/>
          <w:sz w:val="28"/>
        </w:rPr>
        <w:t>Васильевск</w:t>
      </w:r>
      <w:r w:rsidR="001A066A">
        <w:rPr>
          <w:rFonts w:ascii="Times New Roman" w:hAnsi="Times New Roman"/>
          <w:sz w:val="28"/>
        </w:rPr>
        <w:t xml:space="preserve">ого сельского </w:t>
      </w:r>
      <w:r w:rsidR="001A066A">
        <w:rPr>
          <w:rFonts w:ascii="Times New Roman" w:hAnsi="Times New Roman"/>
          <w:sz w:val="28"/>
          <w:szCs w:val="28"/>
        </w:rPr>
        <w:t>поселения:</w:t>
      </w:r>
      <w:r w:rsidR="001A066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vasil</w:t>
      </w:r>
      <w:r w:rsidRPr="00CF16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buturl</w:t>
      </w:r>
      <w:r w:rsidRPr="00DB2099">
        <w:rPr>
          <w:rFonts w:ascii="Times New Roman" w:hAnsi="Times New Roman"/>
          <w:sz w:val="28"/>
          <w:szCs w:val="28"/>
        </w:rPr>
        <w:t>@yandex.ru</w:t>
      </w:r>
    </w:p>
    <w:p w:rsidR="00E713FD" w:rsidRPr="0042194C" w:rsidRDefault="00E713FD" w:rsidP="001A066A">
      <w:pPr>
        <w:tabs>
          <w:tab w:val="num" w:pos="-5529"/>
          <w:tab w:val="num" w:pos="0"/>
          <w:tab w:val="left" w:pos="1843"/>
        </w:tabs>
        <w:autoSpaceDE w:val="0"/>
        <w:ind w:firstLine="709"/>
        <w:rPr>
          <w:rFonts w:ascii="Times New Roman" w:hAnsi="Times New Roman"/>
          <w:color w:val="000000"/>
          <w:sz w:val="28"/>
          <w:szCs w:val="28"/>
          <w:lang w:eastAsia="hi-IN"/>
        </w:rPr>
      </w:pP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 xml:space="preserve">  1.3.</w:t>
      </w:r>
      <w:r w:rsidR="00D048F2">
        <w:rPr>
          <w:rFonts w:ascii="Times New Roman" w:hAnsi="Times New Roman"/>
          <w:color w:val="000000"/>
          <w:sz w:val="28"/>
          <w:szCs w:val="28"/>
          <w:lang w:eastAsia="hi-IN"/>
        </w:rPr>
        <w:t>2</w:t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>.  Информацию о месте нахождения и графиках работы государственных и муниципальных органов и организаций, обращение в которые необходимо для п</w:t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>о</w:t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>лучения муниципальной услуги заявитель может получить в средствах массовой информации, в сети Интернет на официальном сайте органа, предоставляющего м</w:t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>у</w:t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>ниципальную услугу, в местах нахождения органов, предоставляющих муниципал</w:t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>ь</w:t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lastRenderedPageBreak/>
        <w:t>ную услугу, на информационных стендах. Подробная информация об органах, пр</w:t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>е</w:t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>доставляющих муниципальную услугу, содержится в п. 1.3.1. настоящего Админ</w:t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>и</w:t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>стративного регламента.</w:t>
      </w:r>
    </w:p>
    <w:p w:rsidR="00E713FD" w:rsidRPr="0042194C" w:rsidRDefault="00E713FD" w:rsidP="00E713FD">
      <w:pPr>
        <w:tabs>
          <w:tab w:val="left" w:pos="1650"/>
        </w:tabs>
        <w:suppressAutoHyphens/>
        <w:autoSpaceDE w:val="0"/>
        <w:ind w:firstLine="14"/>
        <w:rPr>
          <w:rFonts w:ascii="Times New Roman" w:hAnsi="Times New Roman"/>
          <w:color w:val="000000"/>
          <w:sz w:val="28"/>
          <w:szCs w:val="28"/>
          <w:lang w:eastAsia="hi-IN"/>
        </w:rPr>
      </w:pP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 xml:space="preserve"> 1.3.</w:t>
      </w:r>
      <w:r w:rsidR="00D048F2">
        <w:rPr>
          <w:rFonts w:ascii="Times New Roman" w:hAnsi="Times New Roman"/>
          <w:color w:val="000000"/>
          <w:sz w:val="28"/>
          <w:szCs w:val="28"/>
          <w:lang w:eastAsia="hi-IN"/>
        </w:rPr>
        <w:t>3</w:t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>. Информирование о ходе предоставления муниципальной услуги осуществляется специалистами при личном контакте с заявителями с использованием почтовой, телефонной связи, посредством электронной почты и средств Интернета.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На информационных стендах в местах предоставления муниципальной услуги, а также на официальном сайте органа местного самоуправления </w:t>
      </w:r>
      <w:r w:rsidR="0063068F">
        <w:rPr>
          <w:rFonts w:ascii="Times New Roman" w:hAnsi="Times New Roman"/>
          <w:sz w:val="28"/>
        </w:rPr>
        <w:t>Васильевск</w:t>
      </w:r>
      <w:r w:rsidR="00555B1C">
        <w:rPr>
          <w:rFonts w:ascii="Times New Roman" w:hAnsi="Times New Roman"/>
          <w:sz w:val="28"/>
        </w:rPr>
        <w:t>ого сельского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поселения и Автономного учреждения размещается также следующая информация: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- текст настоящего Административного регламента;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- тексты (выдержки) из нормативных правовых актов, регулирующих предоставление муниципальной услуги;</w:t>
      </w:r>
    </w:p>
    <w:p w:rsidR="00E713FD" w:rsidRPr="0042194C" w:rsidRDefault="00E713FD" w:rsidP="00E713FD">
      <w:pPr>
        <w:tabs>
          <w:tab w:val="left" w:pos="1650"/>
        </w:tabs>
        <w:suppressAutoHyphens/>
        <w:autoSpaceDE w:val="0"/>
        <w:ind w:firstLine="14"/>
        <w:rPr>
          <w:rFonts w:ascii="Times New Roman" w:hAnsi="Times New Roman"/>
          <w:color w:val="000000"/>
          <w:sz w:val="28"/>
          <w:szCs w:val="28"/>
          <w:lang w:eastAsia="hi-IN"/>
        </w:rPr>
      </w:pP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 xml:space="preserve">       - формы документов.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1.3.5. Заявители, представившие в Администрацию заявление о получении муниципальной услуги, в обязательном порядке информируются специалистами: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- о ходе предоставления муниципальной услуги;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- об отказе в предоставлении муниципальной услуги;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- о сроке завершения оформления документов и возможности их получения;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- о порядке предоставления муниципальной услуги.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1.3.6.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1.3.7.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аренду, при помощи телефона, средств Интернета, электронной почты, а также при личном контакте со специалистами.</w:t>
      </w:r>
    </w:p>
    <w:p w:rsidR="00E713FD" w:rsidRPr="0042194C" w:rsidRDefault="00E713FD" w:rsidP="00E713FD">
      <w:pPr>
        <w:suppressAutoHyphens/>
        <w:autoSpaceDE w:val="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2. Стандарт предоставления муниципальной услуги.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2.1. Наименование муниципальной услуги.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Наименование муниципальной услуги - "Предоставление информации об объектах недвижимого имущества, находящихся в муниципальной собственности и предназначенных для сдачи в аренду".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2.2. Наименование органа, предоставляющего  муниципальную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услугу.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2.2.1. Орган, предоставляющий муниципальную услугу: администрация </w:t>
      </w:r>
      <w:r w:rsidR="0063068F">
        <w:rPr>
          <w:rFonts w:ascii="Times New Roman" w:hAnsi="Times New Roman"/>
          <w:sz w:val="28"/>
        </w:rPr>
        <w:t>Васильевск</w:t>
      </w:r>
      <w:r w:rsidR="00555B1C">
        <w:rPr>
          <w:rFonts w:ascii="Times New Roman" w:hAnsi="Times New Roman"/>
          <w:sz w:val="28"/>
        </w:rPr>
        <w:t>ого сельского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поселения Бутурлиновского муниципального района Воронежской области.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При предоставлении муниципальной услуги взаимодействие с иными органами исполнительной власти и организациями не осуществляется.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lastRenderedPageBreak/>
        <w:t>2.2.2. При предоставлении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2.3. Результат предоставления муниципальной услуги.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2.3.1. Конечными результатами предоставления муниципальной услуги являются: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- предоставление информации об объектах недвижимого имущества, находящихся в собственности </w:t>
      </w:r>
      <w:r w:rsidR="0063068F">
        <w:rPr>
          <w:rFonts w:ascii="Times New Roman" w:hAnsi="Times New Roman"/>
          <w:sz w:val="28"/>
        </w:rPr>
        <w:t>Васильевск</w:t>
      </w:r>
      <w:r w:rsidR="00555B1C">
        <w:rPr>
          <w:rFonts w:ascii="Times New Roman" w:hAnsi="Times New Roman"/>
          <w:sz w:val="28"/>
        </w:rPr>
        <w:t>ого сельского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поселения и предназначенных для сдачи в аренду (далее - информация);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- отказ в предоставлении информации.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2.3.2. Процедура предоставления услуги завершается: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- при письменном обращении за муниципальной услугой - письменным ответом на обращение заявителя либо уведомлением об отказе в предоставлении информации;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- при личном (устном) обращении за муниципальной услугой - получением информации или отказом в предоставлении информации в устной форме.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2.4. Сроки предоставления муниципальной услуги.</w:t>
      </w:r>
    </w:p>
    <w:p w:rsidR="00E713FD" w:rsidRPr="0042194C" w:rsidRDefault="00E713FD" w:rsidP="00E713FD">
      <w:pPr>
        <w:tabs>
          <w:tab w:val="left" w:pos="720"/>
        </w:tabs>
        <w:suppressAutoHyphens/>
        <w:autoSpaceDE w:val="0"/>
        <w:ind w:left="27" w:hanging="18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Максимальный срок предоставления муниципальной услуги не может превышать тридцати календарных дней с момента регистрации заявления на получение муниципальной услуги.  Максимальный срок регистрации заявления заявителя – один день.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По личному заявлению заявителя предоставление муниципальной услуги может быть приостановлено. Направление письма об отказе в предоставление муниципальной услуги, подписанного главой </w:t>
      </w:r>
      <w:r w:rsidR="0063068F">
        <w:rPr>
          <w:rFonts w:ascii="Times New Roman" w:hAnsi="Times New Roman"/>
          <w:sz w:val="28"/>
        </w:rPr>
        <w:t>Васильевск</w:t>
      </w:r>
      <w:r w:rsidR="00555B1C">
        <w:rPr>
          <w:rFonts w:ascii="Times New Roman" w:hAnsi="Times New Roman"/>
          <w:sz w:val="28"/>
        </w:rPr>
        <w:t>ого сельского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поселения, осуществляется в течение двух календарных дней с момента регистрации заявления.</w:t>
      </w:r>
    </w:p>
    <w:p w:rsidR="00E713FD" w:rsidRPr="0042194C" w:rsidRDefault="00E713FD" w:rsidP="00E713FD">
      <w:pPr>
        <w:tabs>
          <w:tab w:val="left" w:pos="720"/>
        </w:tabs>
        <w:suppressAutoHyphens/>
        <w:autoSpaceDE w:val="0"/>
        <w:ind w:left="27" w:hanging="18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2.5. Правовые основания для предоставления муниципальной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услуги.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Предоставление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 осуществляется в соответствии с: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color w:val="000000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- </w:t>
      </w:r>
      <w:hyperlink r:id="rId11" w:history="1">
        <w:r w:rsidRPr="0042194C">
          <w:rPr>
            <w:rFonts w:ascii="Times New Roman" w:hAnsi="Times New Roman"/>
            <w:sz w:val="28"/>
            <w:szCs w:val="28"/>
            <w:lang w:eastAsia="hi-IN"/>
          </w:rPr>
          <w:t>Конституцией</w:t>
        </w:r>
      </w:hyperlink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 xml:space="preserve"> Российской Федерации ("Российская газета", 1993, 25 декабря);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color w:val="000000"/>
          <w:sz w:val="28"/>
          <w:szCs w:val="28"/>
          <w:lang w:eastAsia="hi-IN"/>
        </w:rPr>
      </w:pP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 xml:space="preserve">- Гражданским </w:t>
      </w:r>
      <w:hyperlink r:id="rId12" w:history="1">
        <w:r w:rsidRPr="0042194C">
          <w:rPr>
            <w:rFonts w:ascii="Times New Roman" w:hAnsi="Times New Roman"/>
            <w:sz w:val="28"/>
            <w:szCs w:val="28"/>
            <w:lang w:eastAsia="hi-IN"/>
          </w:rPr>
          <w:t>кодексом</w:t>
        </w:r>
      </w:hyperlink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 xml:space="preserve"> Российской Федерации от 30 ноября 1994 года </w:t>
      </w:r>
      <w:r w:rsidRPr="0042194C">
        <w:rPr>
          <w:rFonts w:ascii="Times New Roman" w:hAnsi="Times New Roman"/>
          <w:color w:val="000000"/>
          <w:sz w:val="28"/>
          <w:szCs w:val="28"/>
          <w:lang w:val="en-US" w:eastAsia="hi-IN"/>
        </w:rPr>
        <w:t>N</w:t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 xml:space="preserve"> 51-ФЗ ("Российская газета", 1994, 8 декабря);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color w:val="000000"/>
          <w:sz w:val="28"/>
          <w:szCs w:val="28"/>
          <w:lang w:eastAsia="hi-IN"/>
        </w:rPr>
      </w:pP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>- Федеральным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</w:t>
      </w:r>
      <w:hyperlink r:id="rId13" w:history="1">
        <w:r w:rsidRPr="0042194C">
          <w:rPr>
            <w:rFonts w:ascii="Times New Roman" w:hAnsi="Times New Roman"/>
            <w:sz w:val="28"/>
            <w:szCs w:val="28"/>
            <w:lang w:eastAsia="hi-IN"/>
          </w:rPr>
          <w:t>законом</w:t>
        </w:r>
      </w:hyperlink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 xml:space="preserve"> от 21 декабря 2001 года </w:t>
      </w:r>
      <w:r w:rsidRPr="0042194C">
        <w:rPr>
          <w:rFonts w:ascii="Times New Roman" w:hAnsi="Times New Roman"/>
          <w:color w:val="000000"/>
          <w:sz w:val="28"/>
          <w:szCs w:val="28"/>
          <w:lang w:val="en-US" w:eastAsia="hi-IN"/>
        </w:rPr>
        <w:t>N</w:t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 xml:space="preserve"> 178-ФЗ "О приватизации государственного и муниципального имущества" ("Российская газета", 2002, 26 января);</w:t>
      </w:r>
    </w:p>
    <w:p w:rsidR="00E713FD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lastRenderedPageBreak/>
        <w:t xml:space="preserve">- Федеральным </w:t>
      </w:r>
      <w:hyperlink r:id="rId14" w:history="1">
        <w:r w:rsidRPr="0042194C">
          <w:rPr>
            <w:rFonts w:ascii="Times New Roman" w:hAnsi="Times New Roman"/>
            <w:sz w:val="28"/>
            <w:szCs w:val="28"/>
            <w:lang w:eastAsia="hi-IN"/>
          </w:rPr>
          <w:t>законом</w:t>
        </w:r>
      </w:hyperlink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 xml:space="preserve"> от 27.07.2010 </w:t>
      </w:r>
      <w:r w:rsidRPr="0042194C">
        <w:rPr>
          <w:rFonts w:ascii="Times New Roman" w:hAnsi="Times New Roman"/>
          <w:color w:val="000000"/>
          <w:sz w:val="28"/>
          <w:szCs w:val="28"/>
          <w:lang w:val="en-US" w:eastAsia="hi-IN"/>
        </w:rPr>
        <w:t>N</w:t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 xml:space="preserve"> 210-ФЗ "Об организации предоставления государственных и муниципальных услуг" ("Собрание законодательства РФ", 2010, </w:t>
      </w:r>
      <w:r w:rsidRPr="0042194C">
        <w:rPr>
          <w:rFonts w:ascii="Times New Roman" w:hAnsi="Times New Roman"/>
          <w:color w:val="000000"/>
          <w:sz w:val="28"/>
          <w:szCs w:val="28"/>
          <w:lang w:val="en-US" w:eastAsia="hi-IN"/>
        </w:rPr>
        <w:t>N</w:t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 xml:space="preserve"> 31, </w:t>
      </w:r>
      <w:r w:rsidRPr="0042194C">
        <w:rPr>
          <w:rFonts w:ascii="Times New Roman" w:hAnsi="Times New Roman"/>
          <w:sz w:val="28"/>
          <w:szCs w:val="28"/>
          <w:lang w:eastAsia="hi-IN"/>
        </w:rPr>
        <w:t>ст. 4179);</w:t>
      </w:r>
    </w:p>
    <w:p w:rsidR="007A7C50" w:rsidRPr="007A7C50" w:rsidRDefault="007A7C50" w:rsidP="007A7C50">
      <w:pPr>
        <w:rPr>
          <w:rFonts w:ascii="Times New Roman" w:hAnsi="Times New Roman"/>
          <w:sz w:val="28"/>
          <w:szCs w:val="28"/>
        </w:rPr>
      </w:pPr>
      <w:r w:rsidRPr="007A7C50">
        <w:rPr>
          <w:rFonts w:ascii="Times New Roman" w:hAnsi="Times New Roman"/>
          <w:sz w:val="28"/>
          <w:szCs w:val="28"/>
        </w:rPr>
        <w:t>- Постановлением администрации Васильевского сельского поселения от 14.05.2013 года  №  15  «Об  утверждении  Перечня  государственных и муниц</w:t>
      </w:r>
      <w:r w:rsidRPr="007A7C50">
        <w:rPr>
          <w:rFonts w:ascii="Times New Roman" w:hAnsi="Times New Roman"/>
          <w:sz w:val="28"/>
          <w:szCs w:val="28"/>
        </w:rPr>
        <w:t>и</w:t>
      </w:r>
      <w:r w:rsidRPr="007A7C50">
        <w:rPr>
          <w:rFonts w:ascii="Times New Roman" w:hAnsi="Times New Roman"/>
          <w:sz w:val="28"/>
          <w:szCs w:val="28"/>
        </w:rPr>
        <w:t>пальных услуг, предоставляемых администрацией</w:t>
      </w:r>
      <w:r w:rsidRPr="007A7C50">
        <w:rPr>
          <w:rFonts w:ascii="Times New Roman" w:hAnsi="Times New Roman"/>
          <w:color w:val="000000"/>
          <w:sz w:val="28"/>
          <w:szCs w:val="28"/>
        </w:rPr>
        <w:t xml:space="preserve"> Васильевского сельского</w:t>
      </w:r>
      <w:r w:rsidRPr="007A7C50">
        <w:rPr>
          <w:rFonts w:ascii="Times New Roman" w:hAnsi="Times New Roman"/>
          <w:sz w:val="28"/>
          <w:szCs w:val="28"/>
        </w:rPr>
        <w:t xml:space="preserve"> посел</w:t>
      </w:r>
      <w:r w:rsidRPr="007A7C50">
        <w:rPr>
          <w:rFonts w:ascii="Times New Roman" w:hAnsi="Times New Roman"/>
          <w:sz w:val="28"/>
          <w:szCs w:val="28"/>
        </w:rPr>
        <w:t>е</w:t>
      </w:r>
      <w:r w:rsidRPr="007A7C50">
        <w:rPr>
          <w:rFonts w:ascii="Times New Roman" w:hAnsi="Times New Roman"/>
          <w:sz w:val="28"/>
          <w:szCs w:val="28"/>
        </w:rPr>
        <w:t>ния Бутурлиновского муниципального района»;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- иными правовыми актами Российской Федерации и Воронежской области, муниципальными правовыми актами органа местного самоуправления </w:t>
      </w:r>
      <w:r w:rsidR="0063068F">
        <w:rPr>
          <w:rFonts w:ascii="Times New Roman" w:hAnsi="Times New Roman"/>
          <w:sz w:val="28"/>
        </w:rPr>
        <w:t>Васильевск</w:t>
      </w:r>
      <w:r w:rsidR="00555B1C">
        <w:rPr>
          <w:rFonts w:ascii="Times New Roman" w:hAnsi="Times New Roman"/>
          <w:sz w:val="28"/>
        </w:rPr>
        <w:t>ого сельского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поселения, регламентирующими правоотношения в сфере предоставления муниципальной услуги.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2.6. Исчерпывающий перечень документов, необходимых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в соответствии с законодательными и иными нормативными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правовыми актами для предоставления муниципальной услуги.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2.6.1.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</w:t>
      </w:r>
      <w:r w:rsidR="005952A4">
        <w:rPr>
          <w:rFonts w:ascii="Times New Roman" w:hAnsi="Times New Roman"/>
          <w:sz w:val="28"/>
          <w:szCs w:val="28"/>
          <w:lang w:eastAsia="hi-IN"/>
        </w:rPr>
        <w:t>лем.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В письменном заявлении должна быть указана информация о заявителе (Ф.И.О., паспортные данные, адрес регистрации, контактный телефон (телефон указывается по желанию) - для физического лица; полное наименование, Ф.И.О. руководителя, фактический и юридический адрес, контактный телефон (телефон указывается по желанию) - для юридического лица). Заявление должно быть подписано заявителем или его уполномоченным представителем.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 xml:space="preserve">Образец </w:t>
      </w:r>
      <w:hyperlink r:id="rId15" w:history="1">
        <w:r w:rsidRPr="0042194C">
          <w:rPr>
            <w:rFonts w:ascii="Times New Roman" w:hAnsi="Times New Roman"/>
            <w:sz w:val="28"/>
            <w:szCs w:val="28"/>
            <w:lang w:eastAsia="hi-IN"/>
          </w:rPr>
          <w:t>заявления</w:t>
        </w:r>
      </w:hyperlink>
      <w:r w:rsidRPr="0042194C">
        <w:rPr>
          <w:rFonts w:ascii="Times New Roman" w:hAnsi="Times New Roman"/>
          <w:sz w:val="28"/>
          <w:szCs w:val="28"/>
          <w:lang w:eastAsia="hi-IN"/>
        </w:rPr>
        <w:t xml:space="preserve"> приведен в приложении </w:t>
      </w:r>
      <w:r w:rsidRPr="0042194C">
        <w:rPr>
          <w:rFonts w:ascii="Times New Roman" w:hAnsi="Times New Roman"/>
          <w:sz w:val="28"/>
          <w:szCs w:val="28"/>
          <w:lang w:val="en-US" w:eastAsia="hi-IN"/>
        </w:rPr>
        <w:t>N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2 к настоящему Административному регламенту.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Заявитель при обращении за получением муниципальной услуги предъявляет документ, удостоверяющий личность.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При обращении за получением муниципальной услуги от имени заявителя его представителя последний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2.6.2.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представить: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Перечень таких документов отсутствует.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2.6.3 Перечень услуг, которые являются необходимыми и обязательными для предоставления муниципальной услуги: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Перечень таких услуг отсутствует.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2.6.4. Запрещается требовать от заявителя:</w:t>
      </w:r>
    </w:p>
    <w:p w:rsidR="00E713FD" w:rsidRPr="0042194C" w:rsidRDefault="00E713FD" w:rsidP="00E713FD">
      <w:pPr>
        <w:suppressAutoHyphens/>
        <w:ind w:left="-14" w:firstLine="15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lastRenderedPageBreak/>
        <w:t xml:space="preserve"> 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713FD" w:rsidRPr="0042194C" w:rsidRDefault="00E713FD" w:rsidP="00E713FD">
      <w:pPr>
        <w:suppressAutoHyphens/>
        <w:ind w:left="27" w:hanging="18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    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представления государственных и муниципальных услуг».</w:t>
      </w:r>
    </w:p>
    <w:p w:rsidR="00E713FD" w:rsidRPr="0042194C" w:rsidRDefault="00E713FD" w:rsidP="00E713FD">
      <w:pPr>
        <w:suppressAutoHyphens/>
        <w:autoSpaceDE w:val="0"/>
        <w:ind w:left="-180" w:hanging="18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2.7. Исчерпывающий перечень оснований для отказа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в приеме документов, необходимых для предоставления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муниципальной услуги.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2.8. Исчерпывающий перечень оснований для отказа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в предоставлении муниципальной услуги.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ind w:left="-14" w:hanging="18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В предоставлении  муниципальной услуги  может быть отказано на      следующих основаниях:</w:t>
      </w:r>
    </w:p>
    <w:p w:rsidR="00E713FD" w:rsidRPr="0042194C" w:rsidRDefault="00E713FD" w:rsidP="00E713FD">
      <w:pPr>
        <w:suppressAutoHyphens/>
        <w:ind w:hanging="36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       - письменное заявление гражданина о возврате документов, представленных им для получения муниципальной услуги;</w:t>
      </w:r>
    </w:p>
    <w:p w:rsidR="00E713FD" w:rsidRPr="0042194C" w:rsidRDefault="00E713FD" w:rsidP="00E713FD">
      <w:pPr>
        <w:suppressAutoHyphens/>
        <w:autoSpaceDE w:val="0"/>
        <w:ind w:hanging="36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- заявителем представлены документы, содержащие ошибки или противоречивые сведения;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- несоответствие заявления о предоставлении муниципальной услуги установленным требованиям.</w:t>
      </w:r>
    </w:p>
    <w:p w:rsidR="00E713FD" w:rsidRPr="0042194C" w:rsidRDefault="00E713FD" w:rsidP="00E713FD">
      <w:pPr>
        <w:tabs>
          <w:tab w:val="left" w:pos="2695"/>
          <w:tab w:val="left" w:pos="3120"/>
        </w:tabs>
        <w:suppressAutoHyphens/>
        <w:ind w:firstLine="709"/>
        <w:textAlignment w:val="baseline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-</w:t>
      </w:r>
      <w:r w:rsidRPr="0042194C">
        <w:rPr>
          <w:rFonts w:ascii="Times New Roman" w:hAnsi="Times New Roman"/>
          <w:sz w:val="28"/>
          <w:szCs w:val="28"/>
          <w:lang w:val="en-US" w:eastAsia="hi-IN"/>
        </w:rPr>
        <w:t> </w:t>
      </w:r>
      <w:r w:rsidRPr="0042194C">
        <w:rPr>
          <w:rFonts w:ascii="Times New Roman" w:hAnsi="Times New Roman"/>
          <w:sz w:val="28"/>
          <w:szCs w:val="28"/>
          <w:lang w:eastAsia="hi-IN"/>
        </w:rPr>
        <w:t>представителем не представлена оформленная в установленном порядке доверенность на осуществление действий;</w:t>
      </w:r>
    </w:p>
    <w:p w:rsidR="00E713FD" w:rsidRPr="0042194C" w:rsidRDefault="00E713FD" w:rsidP="00E713FD">
      <w:pPr>
        <w:tabs>
          <w:tab w:val="left" w:pos="2695"/>
          <w:tab w:val="left" w:pos="3120"/>
        </w:tabs>
        <w:suppressAutoHyphens/>
        <w:autoSpaceDE w:val="0"/>
        <w:textAlignment w:val="baseline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</w:t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 xml:space="preserve"> 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 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2.9. Основания для приостановления предоставления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муниципальной услуги.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По личному заявлению заявителя предоставление муниципальной услуги может быть приостановлено.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2.10. Размер платы, взимаемой с заявителя при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предоставлении муниципальной услуги, и способы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ее взимания.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lastRenderedPageBreak/>
        <w:t>Муниципальная услуга и информация о ней предоставляются бесплатно.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2.11. Максимальный срок ожидания в очереди при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подаче запроса о предоставлении муниципальной услуги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и при получении результата предоставления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муниципальной услуги.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Максимальное время ожидания в очереди при подаче заявления о получении муниципальной услуги и при получении результата предоставления муниципальной услуги не должно превышать </w:t>
      </w:r>
      <w:r w:rsidR="005952A4">
        <w:rPr>
          <w:rFonts w:ascii="Times New Roman" w:hAnsi="Times New Roman"/>
          <w:sz w:val="28"/>
          <w:szCs w:val="28"/>
          <w:lang w:eastAsia="hi-IN"/>
        </w:rPr>
        <w:t>10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минут.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Максимальное время ожидания в очереди для получения консультации не должно превышать </w:t>
      </w:r>
      <w:r w:rsidR="005952A4">
        <w:rPr>
          <w:rFonts w:ascii="Times New Roman" w:hAnsi="Times New Roman"/>
          <w:sz w:val="28"/>
          <w:szCs w:val="28"/>
          <w:lang w:eastAsia="hi-IN"/>
        </w:rPr>
        <w:t>10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минут.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2.12. Срок регистрации запроса заявителя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о предоставлении муниципальной услуги.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ind w:firstLine="426"/>
        <w:rPr>
          <w:rFonts w:ascii="Times New Roman" w:eastAsia="Arial" w:hAnsi="Times New Roman"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sz w:val="28"/>
          <w:szCs w:val="28"/>
          <w:lang w:eastAsia="ar-SA"/>
        </w:rPr>
        <w:t>Срок регистрации запроса заявителя о предоставлении муниципальной  услуги – один день.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2.13. Требования к помещениям, в которых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предоставляется муниципальная услуга.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ind w:firstLine="426"/>
        <w:rPr>
          <w:rFonts w:ascii="Times New Roman" w:eastAsia="Arial" w:hAnsi="Times New Roman"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sz w:val="28"/>
          <w:szCs w:val="28"/>
          <w:lang w:eastAsia="ar-SA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E713FD" w:rsidRPr="0042194C" w:rsidRDefault="00E713FD" w:rsidP="00E713FD">
      <w:pPr>
        <w:suppressAutoHyphens/>
        <w:autoSpaceDE w:val="0"/>
        <w:ind w:firstLine="426"/>
        <w:rPr>
          <w:rFonts w:ascii="Times New Roman" w:eastAsia="Arial" w:hAnsi="Times New Roman"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sz w:val="28"/>
          <w:szCs w:val="28"/>
          <w:lang w:eastAsia="ar-SA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E713FD" w:rsidRPr="0042194C" w:rsidRDefault="00E713FD" w:rsidP="00E713FD">
      <w:pPr>
        <w:suppressAutoHyphens/>
        <w:autoSpaceDE w:val="0"/>
        <w:ind w:firstLine="426"/>
        <w:rPr>
          <w:rFonts w:ascii="Times New Roman" w:eastAsia="Arial" w:hAnsi="Times New Roman"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sz w:val="28"/>
          <w:szCs w:val="28"/>
          <w:lang w:eastAsia="ar-SA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E713FD" w:rsidRPr="0042194C" w:rsidRDefault="00E713FD" w:rsidP="00E713FD">
      <w:pPr>
        <w:suppressAutoHyphens/>
        <w:autoSpaceDE w:val="0"/>
        <w:ind w:firstLine="426"/>
        <w:rPr>
          <w:rFonts w:ascii="Times New Roman" w:eastAsia="Arial" w:hAnsi="Times New Roman"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sz w:val="28"/>
          <w:szCs w:val="28"/>
          <w:lang w:eastAsia="ar-SA"/>
        </w:rPr>
        <w:t>При возможности около здания организуются парковочные места для автотранспорта.</w:t>
      </w:r>
    </w:p>
    <w:p w:rsidR="00E713FD" w:rsidRPr="0042194C" w:rsidRDefault="00E713FD" w:rsidP="00E713FD">
      <w:pPr>
        <w:suppressAutoHyphens/>
        <w:autoSpaceDE w:val="0"/>
        <w:ind w:firstLine="426"/>
        <w:rPr>
          <w:rFonts w:ascii="Times New Roman" w:eastAsia="Arial" w:hAnsi="Times New Roman"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sz w:val="28"/>
          <w:szCs w:val="28"/>
          <w:lang w:eastAsia="ar-SA"/>
        </w:rPr>
        <w:t>Доступ заявителей к парковочным местам является бесплатным.</w:t>
      </w:r>
    </w:p>
    <w:p w:rsidR="00E713FD" w:rsidRPr="0042194C" w:rsidRDefault="00E713FD" w:rsidP="00E713FD">
      <w:pPr>
        <w:suppressAutoHyphens/>
        <w:autoSpaceDE w:val="0"/>
        <w:ind w:firstLine="426"/>
        <w:rPr>
          <w:rFonts w:ascii="Times New Roman" w:eastAsia="Arial" w:hAnsi="Times New Roman"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sz w:val="28"/>
          <w:szCs w:val="28"/>
          <w:lang w:eastAsia="ar-SA"/>
        </w:rPr>
        <w:t xml:space="preserve">Центральный вход в здание, где располагается администрация </w:t>
      </w:r>
      <w:r w:rsidR="0063068F">
        <w:rPr>
          <w:rFonts w:ascii="Times New Roman" w:hAnsi="Times New Roman"/>
          <w:sz w:val="28"/>
        </w:rPr>
        <w:t>Васильевск</w:t>
      </w:r>
      <w:r w:rsidR="00555B1C">
        <w:rPr>
          <w:rFonts w:ascii="Times New Roman" w:hAnsi="Times New Roman"/>
          <w:sz w:val="28"/>
        </w:rPr>
        <w:t>ого сельского</w:t>
      </w:r>
      <w:r w:rsidRPr="0042194C">
        <w:rPr>
          <w:rFonts w:ascii="Times New Roman" w:eastAsia="Arial" w:hAnsi="Times New Roman"/>
          <w:sz w:val="28"/>
          <w:szCs w:val="28"/>
          <w:lang w:eastAsia="ar-SA"/>
        </w:rPr>
        <w:t xml:space="preserve"> поселения, должен быть оборудован информационной табличкой (вывеской), содержащей информацию о наименовании.</w:t>
      </w:r>
    </w:p>
    <w:p w:rsidR="00E713FD" w:rsidRPr="0042194C" w:rsidRDefault="00E713FD" w:rsidP="00E713FD">
      <w:pPr>
        <w:suppressAutoHyphens/>
        <w:autoSpaceDE w:val="0"/>
        <w:ind w:firstLine="426"/>
        <w:rPr>
          <w:rFonts w:ascii="Times New Roman" w:eastAsia="Arial" w:hAnsi="Times New Roman"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sz w:val="28"/>
          <w:szCs w:val="28"/>
          <w:lang w:eastAsia="ar-SA"/>
        </w:rPr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 (туалет), в том числе приспособленные для инвалидов.</w:t>
      </w:r>
    </w:p>
    <w:p w:rsidR="00E713FD" w:rsidRPr="0042194C" w:rsidRDefault="00E713FD" w:rsidP="00E713FD">
      <w:pPr>
        <w:suppressAutoHyphens/>
        <w:autoSpaceDE w:val="0"/>
        <w:ind w:firstLine="426"/>
        <w:rPr>
          <w:rFonts w:ascii="Times New Roman" w:eastAsia="Arial" w:hAnsi="Times New Roman"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sz w:val="28"/>
          <w:szCs w:val="28"/>
          <w:lang w:eastAsia="ar-SA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E713FD" w:rsidRPr="0042194C" w:rsidRDefault="00E713FD" w:rsidP="00E713FD">
      <w:pPr>
        <w:suppressAutoHyphens/>
        <w:autoSpaceDE w:val="0"/>
        <w:ind w:firstLine="426"/>
        <w:rPr>
          <w:rFonts w:ascii="Times New Roman" w:eastAsia="Arial" w:hAnsi="Times New Roman"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sz w:val="28"/>
          <w:szCs w:val="28"/>
          <w:lang w:eastAsia="ar-SA"/>
        </w:rPr>
        <w:t>- информационными стендами, на которых размещается визуальная и текстовая информация;</w:t>
      </w:r>
    </w:p>
    <w:p w:rsidR="00E713FD" w:rsidRPr="0042194C" w:rsidRDefault="00E713FD" w:rsidP="00E713FD">
      <w:pPr>
        <w:suppressAutoHyphens/>
        <w:autoSpaceDE w:val="0"/>
        <w:ind w:firstLine="426"/>
        <w:rPr>
          <w:rFonts w:ascii="Times New Roman" w:eastAsia="Arial" w:hAnsi="Times New Roman"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sz w:val="28"/>
          <w:szCs w:val="28"/>
          <w:lang w:eastAsia="ar-SA"/>
        </w:rPr>
        <w:t>- стульями и столами для оформления документов.</w:t>
      </w:r>
    </w:p>
    <w:p w:rsidR="00E713FD" w:rsidRPr="0042194C" w:rsidRDefault="00E713FD" w:rsidP="00E713FD">
      <w:pPr>
        <w:suppressAutoHyphens/>
        <w:autoSpaceDE w:val="0"/>
        <w:ind w:firstLine="426"/>
        <w:rPr>
          <w:rFonts w:ascii="Times New Roman" w:eastAsia="Arial" w:hAnsi="Times New Roman"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sz w:val="28"/>
          <w:szCs w:val="28"/>
          <w:lang w:eastAsia="ar-SA"/>
        </w:rPr>
        <w:lastRenderedPageBreak/>
        <w:t>К информационным стендам должна быть обеспечена возможность свободного доступа граждан.</w:t>
      </w:r>
    </w:p>
    <w:p w:rsidR="00E713FD" w:rsidRPr="0042194C" w:rsidRDefault="00E713FD" w:rsidP="00E713FD">
      <w:pPr>
        <w:suppressAutoHyphens/>
        <w:autoSpaceDE w:val="0"/>
        <w:ind w:firstLine="426"/>
        <w:rPr>
          <w:rFonts w:ascii="Times New Roman" w:eastAsia="Arial" w:hAnsi="Times New Roman"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sz w:val="28"/>
          <w:szCs w:val="28"/>
          <w:lang w:eastAsia="ar-SA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E713FD" w:rsidRPr="0042194C" w:rsidRDefault="00E713FD" w:rsidP="00E713FD">
      <w:pPr>
        <w:suppressAutoHyphens/>
        <w:autoSpaceDE w:val="0"/>
        <w:ind w:firstLine="426"/>
        <w:rPr>
          <w:rFonts w:ascii="Times New Roman" w:eastAsia="Arial" w:hAnsi="Times New Roman"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sz w:val="28"/>
          <w:szCs w:val="28"/>
          <w:lang w:eastAsia="ar-SA"/>
        </w:rPr>
        <w:t xml:space="preserve">номера телефонов, факсов, адреса официальных сайтов, электронной почты администрации </w:t>
      </w:r>
      <w:r w:rsidR="0063068F">
        <w:rPr>
          <w:rFonts w:ascii="Times New Roman" w:hAnsi="Times New Roman"/>
          <w:sz w:val="28"/>
        </w:rPr>
        <w:t>Васильевск</w:t>
      </w:r>
      <w:r w:rsidR="00555B1C">
        <w:rPr>
          <w:rFonts w:ascii="Times New Roman" w:hAnsi="Times New Roman"/>
          <w:sz w:val="28"/>
        </w:rPr>
        <w:t>ого сельского</w:t>
      </w:r>
      <w:r w:rsidRPr="0042194C">
        <w:rPr>
          <w:rFonts w:ascii="Times New Roman" w:eastAsia="Arial" w:hAnsi="Times New Roman"/>
          <w:sz w:val="28"/>
          <w:szCs w:val="28"/>
          <w:lang w:eastAsia="ar-SA"/>
        </w:rPr>
        <w:t xml:space="preserve"> поселения;</w:t>
      </w:r>
    </w:p>
    <w:p w:rsidR="00E713FD" w:rsidRPr="0042194C" w:rsidRDefault="00E713FD" w:rsidP="00E713FD">
      <w:pPr>
        <w:suppressAutoHyphens/>
        <w:autoSpaceDE w:val="0"/>
        <w:ind w:firstLine="426"/>
        <w:rPr>
          <w:rFonts w:ascii="Times New Roman" w:eastAsia="Arial" w:hAnsi="Times New Roman"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sz w:val="28"/>
          <w:szCs w:val="28"/>
          <w:lang w:eastAsia="ar-SA"/>
        </w:rPr>
        <w:t>режим работы органов, предоставляющих муниципальную услугу;</w:t>
      </w:r>
    </w:p>
    <w:p w:rsidR="00E713FD" w:rsidRPr="0042194C" w:rsidRDefault="00E713FD" w:rsidP="00E713FD">
      <w:pPr>
        <w:suppressAutoHyphens/>
        <w:autoSpaceDE w:val="0"/>
        <w:ind w:firstLine="426"/>
        <w:rPr>
          <w:rFonts w:ascii="Times New Roman" w:eastAsia="Arial" w:hAnsi="Times New Roman"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sz w:val="28"/>
          <w:szCs w:val="28"/>
          <w:lang w:eastAsia="ar-SA"/>
        </w:rPr>
        <w:t>графики личного приема граждан уполномоченными должностными лицами;</w:t>
      </w:r>
    </w:p>
    <w:p w:rsidR="00E713FD" w:rsidRPr="0042194C" w:rsidRDefault="00E713FD" w:rsidP="00E713FD">
      <w:pPr>
        <w:suppressAutoHyphens/>
        <w:autoSpaceDE w:val="0"/>
        <w:ind w:firstLine="426"/>
        <w:rPr>
          <w:rFonts w:ascii="Times New Roman" w:eastAsia="Arial" w:hAnsi="Times New Roman"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sz w:val="28"/>
          <w:szCs w:val="28"/>
          <w:lang w:eastAsia="ar-SA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E713FD" w:rsidRPr="0042194C" w:rsidRDefault="00E713FD" w:rsidP="00E713FD">
      <w:pPr>
        <w:suppressAutoHyphens/>
        <w:autoSpaceDE w:val="0"/>
        <w:ind w:firstLine="426"/>
        <w:rPr>
          <w:rFonts w:ascii="Times New Roman" w:eastAsia="Arial" w:hAnsi="Times New Roman"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sz w:val="28"/>
          <w:szCs w:val="28"/>
          <w:lang w:eastAsia="ar-SA"/>
        </w:rPr>
        <w:t>настоящий Административный регламент.</w:t>
      </w:r>
    </w:p>
    <w:p w:rsidR="00E713FD" w:rsidRPr="0042194C" w:rsidRDefault="00E713FD" w:rsidP="00E713FD">
      <w:pPr>
        <w:suppressAutoHyphens/>
        <w:autoSpaceDE w:val="0"/>
        <w:ind w:firstLine="426"/>
        <w:rPr>
          <w:rFonts w:ascii="Times New Roman" w:eastAsia="Arial" w:hAnsi="Times New Roman"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sz w:val="28"/>
          <w:szCs w:val="28"/>
          <w:lang w:eastAsia="ar-SA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E713FD" w:rsidRPr="0042194C" w:rsidRDefault="00E713FD" w:rsidP="00E713FD">
      <w:pPr>
        <w:suppressAutoHyphens/>
        <w:autoSpaceDE w:val="0"/>
        <w:ind w:firstLine="426"/>
        <w:rPr>
          <w:rFonts w:ascii="Times New Roman" w:eastAsia="Arial" w:hAnsi="Times New Roman"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sz w:val="28"/>
          <w:szCs w:val="28"/>
          <w:lang w:eastAsia="ar-SA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а также печатающим устройством.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2.14. Показатели доступности и качества муниципальных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услуг.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ind w:firstLine="426"/>
        <w:rPr>
          <w:rFonts w:ascii="Times New Roman" w:eastAsia="Arial" w:hAnsi="Times New Roman"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sz w:val="28"/>
          <w:szCs w:val="28"/>
          <w:lang w:eastAsia="ar-SA"/>
        </w:rPr>
        <w:t>2.14.1. 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E713FD" w:rsidRPr="0042194C" w:rsidRDefault="00E713FD" w:rsidP="00E713FD">
      <w:pPr>
        <w:suppressAutoHyphens/>
        <w:ind w:hanging="36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       2.14.2.  Показатели доступности муниципальной услуги:</w:t>
      </w:r>
    </w:p>
    <w:p w:rsidR="00E713FD" w:rsidRPr="0042194C" w:rsidRDefault="00E713FD" w:rsidP="00E713FD">
      <w:pPr>
        <w:suppressAutoHyphens/>
        <w:ind w:hanging="36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    - возможность получения информации о предоставлении муниципальной услуги, о ходе ее выполнения, в том числе с использованием информационно-коммуникационных технологий;</w:t>
      </w:r>
    </w:p>
    <w:p w:rsidR="00E713FD" w:rsidRPr="0042194C" w:rsidRDefault="00E713FD" w:rsidP="00E713FD">
      <w:pPr>
        <w:suppressAutoHyphens/>
        <w:autoSpaceDE w:val="0"/>
        <w:ind w:hanging="36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    - возможность получения муниципальной услуги в многофункциональном центре предоставления государственных и муниципальных услуг.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2.15. Иные требования, в том числе учитывающие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особенности предоставления муниципальной услуги</w:t>
      </w:r>
      <w:r w:rsidR="00750D36">
        <w:rPr>
          <w:rFonts w:ascii="Times New Roman" w:hAnsi="Times New Roman"/>
          <w:sz w:val="28"/>
          <w:szCs w:val="28"/>
          <w:lang w:eastAsia="hi-IN"/>
        </w:rPr>
        <w:t xml:space="preserve"> </w:t>
      </w:r>
      <w:r w:rsidRPr="0042194C">
        <w:rPr>
          <w:rFonts w:ascii="Times New Roman" w:hAnsi="Times New Roman"/>
          <w:sz w:val="28"/>
          <w:szCs w:val="28"/>
          <w:lang w:eastAsia="hi-IN"/>
        </w:rPr>
        <w:t>в электронной форме.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750D36">
      <w:pPr>
        <w:suppressAutoHyphens/>
        <w:ind w:hanging="36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</w:t>
      </w:r>
    </w:p>
    <w:p w:rsidR="00E713FD" w:rsidRPr="0042194C" w:rsidRDefault="00E713FD" w:rsidP="00E713FD">
      <w:pPr>
        <w:suppressAutoHyphens/>
        <w:ind w:hanging="36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    2.15.</w:t>
      </w:r>
      <w:r w:rsidR="00750D36">
        <w:rPr>
          <w:rFonts w:ascii="Times New Roman" w:hAnsi="Times New Roman"/>
          <w:sz w:val="28"/>
          <w:szCs w:val="28"/>
          <w:lang w:eastAsia="hi-IN"/>
        </w:rPr>
        <w:t>1</w:t>
      </w:r>
      <w:r w:rsidRPr="0042194C">
        <w:rPr>
          <w:rFonts w:ascii="Times New Roman" w:hAnsi="Times New Roman"/>
          <w:sz w:val="28"/>
          <w:szCs w:val="28"/>
          <w:lang w:eastAsia="hi-IN"/>
        </w:rPr>
        <w:t>. Использование информационно-телекоммуникационных технологий при предоставлении муниципальной услуги.</w:t>
      </w:r>
    </w:p>
    <w:p w:rsidR="00E713FD" w:rsidRPr="0042194C" w:rsidRDefault="00E713FD" w:rsidP="00E713FD">
      <w:pPr>
        <w:suppressAutoHyphens/>
        <w:ind w:hanging="36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    Предоставление муниципальной услуги в электронной форме, в том числе взаимодействие органов, предоставляющих муниципальные услуги, органов, предоставляющих государственные услуги, организаций, участвующих в предоставлении муниципальных услуг или организующих предоставление </w:t>
      </w:r>
      <w:r w:rsidRPr="0042194C">
        <w:rPr>
          <w:rFonts w:ascii="Times New Roman" w:hAnsi="Times New Roman"/>
          <w:sz w:val="28"/>
          <w:szCs w:val="28"/>
          <w:lang w:eastAsia="hi-IN"/>
        </w:rPr>
        <w:lastRenderedPageBreak/>
        <w:t>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E713FD" w:rsidRPr="0042194C" w:rsidRDefault="00750D36" w:rsidP="00E713FD">
      <w:pPr>
        <w:suppressAutoHyphens/>
        <w:ind w:hanging="360"/>
        <w:rPr>
          <w:rFonts w:ascii="Times New Roman" w:hAnsi="Times New Roman"/>
          <w:sz w:val="28"/>
          <w:szCs w:val="28"/>
          <w:lang w:eastAsia="hi-IN"/>
        </w:rPr>
      </w:pPr>
      <w:r>
        <w:rPr>
          <w:rFonts w:ascii="Times New Roman" w:hAnsi="Times New Roman"/>
          <w:sz w:val="28"/>
          <w:szCs w:val="28"/>
          <w:lang w:eastAsia="hi-IN"/>
        </w:rPr>
        <w:t xml:space="preserve">        2.15.2</w:t>
      </w:r>
      <w:r w:rsidR="00E713FD" w:rsidRPr="0042194C">
        <w:rPr>
          <w:rFonts w:ascii="Times New Roman" w:hAnsi="Times New Roman"/>
          <w:sz w:val="28"/>
          <w:szCs w:val="28"/>
          <w:lang w:eastAsia="hi-IN"/>
        </w:rPr>
        <w:t>. Особенности предоставления муниципальной услуги в электронной форме.</w:t>
      </w:r>
    </w:p>
    <w:p w:rsidR="00E713FD" w:rsidRPr="0042194C" w:rsidRDefault="00E713FD" w:rsidP="00E713FD">
      <w:pPr>
        <w:suppressAutoHyphens/>
        <w:ind w:hanging="36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    Обращение за получением муниципальной услуги и предоставление муниципальной услуги могут осуществляться с использованием </w:t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 xml:space="preserve">электронных </w:t>
      </w:r>
      <w:r w:rsidRPr="0042194C">
        <w:rPr>
          <w:rFonts w:ascii="Times New Roman" w:hAnsi="Times New Roman"/>
          <w:sz w:val="28"/>
          <w:szCs w:val="28"/>
          <w:lang w:eastAsia="hi-IN"/>
        </w:rPr>
        <w:t>документов, подписанных электронной подписью в соответствии с требованиями Федерального закона от 06.04.2011 № 63-ФЗ «Об электронной подписи» и статей 21.1 и 21.2 Федерального закона от 27.07.2010 № 210-ФЗ «Об организации предоставления государственных и муниципальных услуг».</w:t>
      </w:r>
    </w:p>
    <w:p w:rsidR="00E713FD" w:rsidRPr="0042194C" w:rsidRDefault="00E713FD" w:rsidP="00E713FD">
      <w:pPr>
        <w:suppressAutoHyphens/>
        <w:ind w:hanging="36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    Заявитель имеет право представить заявление и иные документы, необходимые для предоставления муниципальной услуги, с использованием электронных носителей и (или) информационно-телекоммуникационных сетей общего пользования, включая Интернет:</w:t>
      </w:r>
    </w:p>
    <w:p w:rsidR="00E713FD" w:rsidRPr="0042194C" w:rsidRDefault="00E713FD" w:rsidP="00E713FD">
      <w:pPr>
        <w:suppressAutoHyphens/>
        <w:ind w:hanging="36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    - лично или через законного представителя при посещении органа или организации;</w:t>
      </w:r>
    </w:p>
    <w:p w:rsidR="00750D36" w:rsidRDefault="00E713FD" w:rsidP="00750D3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- посредством Единого портала государственных и муниципальных услуг </w:t>
      </w:r>
      <w:r w:rsidR="00750D36" w:rsidRPr="001A066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6" w:history="1">
        <w:r w:rsidR="00750D36" w:rsidRPr="001A066A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www.gosuslugi.ru</w:t>
        </w:r>
      </w:hyperlink>
      <w:r w:rsidR="00750D36" w:rsidRPr="001A066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50D36" w:rsidRPr="00433B49" w:rsidRDefault="00750D36" w:rsidP="00750D3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3B49">
        <w:rPr>
          <w:rFonts w:ascii="Times New Roman" w:hAnsi="Times New Roman" w:cs="Times New Roman"/>
          <w:sz w:val="28"/>
          <w:szCs w:val="28"/>
        </w:rPr>
        <w:t>возможность копирования форм заявлений, необходимых для получения муниц</w:t>
      </w:r>
      <w:r w:rsidRPr="00433B49">
        <w:rPr>
          <w:rFonts w:ascii="Times New Roman" w:hAnsi="Times New Roman" w:cs="Times New Roman"/>
          <w:sz w:val="28"/>
          <w:szCs w:val="28"/>
        </w:rPr>
        <w:t>и</w:t>
      </w:r>
      <w:r w:rsidRPr="00433B49">
        <w:rPr>
          <w:rFonts w:ascii="Times New Roman" w:hAnsi="Times New Roman" w:cs="Times New Roman"/>
          <w:sz w:val="28"/>
          <w:szCs w:val="28"/>
        </w:rPr>
        <w:t>пальной услуги, размещенных на официальном сайте органов местного самоупра</w:t>
      </w:r>
      <w:r w:rsidRPr="00433B49">
        <w:rPr>
          <w:rFonts w:ascii="Times New Roman" w:hAnsi="Times New Roman" w:cs="Times New Roman"/>
          <w:sz w:val="28"/>
          <w:szCs w:val="28"/>
        </w:rPr>
        <w:t>в</w:t>
      </w:r>
      <w:r w:rsidRPr="00433B49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63068F">
        <w:rPr>
          <w:rFonts w:ascii="Times New Roman" w:hAnsi="Times New Roman" w:cs="Times New Roman"/>
          <w:sz w:val="28"/>
        </w:rPr>
        <w:t>Васильевск</w:t>
      </w:r>
      <w:r w:rsidR="00555B1C">
        <w:rPr>
          <w:rFonts w:ascii="Times New Roman" w:hAnsi="Times New Roman" w:cs="Times New Roman"/>
          <w:sz w:val="28"/>
        </w:rPr>
        <w:t>ого сельского</w:t>
      </w:r>
      <w:r w:rsidRPr="00433B49">
        <w:rPr>
          <w:rFonts w:ascii="Times New Roman" w:hAnsi="Times New Roman" w:cs="Times New Roman"/>
          <w:sz w:val="28"/>
          <w:szCs w:val="28"/>
        </w:rPr>
        <w:t xml:space="preserve"> поселения в сети Интернет (</w:t>
      </w:r>
      <w:r w:rsidR="007A7C50">
        <w:rPr>
          <w:rFonts w:ascii="Times New Roman" w:hAnsi="Times New Roman" w:cs="Times New Roman"/>
          <w:sz w:val="28"/>
          <w:szCs w:val="28"/>
        </w:rPr>
        <w:t>http://</w:t>
      </w:r>
      <w:r w:rsidR="007A7C50">
        <w:rPr>
          <w:rFonts w:ascii="Times New Roman" w:hAnsi="Times New Roman" w:cs="Times New Roman"/>
          <w:sz w:val="28"/>
          <w:szCs w:val="28"/>
          <w:lang w:val="en-US"/>
        </w:rPr>
        <w:t>vasi</w:t>
      </w:r>
      <w:r w:rsidR="001F775E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="001A066A">
        <w:rPr>
          <w:rFonts w:ascii="Times New Roman" w:hAnsi="Times New Roman" w:cs="Times New Roman"/>
          <w:sz w:val="28"/>
          <w:szCs w:val="28"/>
        </w:rPr>
        <w:t>vskoe.ru/</w:t>
      </w:r>
      <w:r w:rsidRPr="00433B49">
        <w:rPr>
          <w:rFonts w:ascii="Times New Roman" w:hAnsi="Times New Roman" w:cs="Times New Roman"/>
          <w:sz w:val="28"/>
          <w:szCs w:val="28"/>
        </w:rPr>
        <w:t xml:space="preserve">), на Едином портале государственных и муниципальных услуг (функций) </w:t>
      </w:r>
    </w:p>
    <w:p w:rsidR="00E713FD" w:rsidRDefault="00E713FD" w:rsidP="00E713FD">
      <w:pPr>
        <w:suppressAutoHyphens/>
        <w:ind w:hanging="36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    - иным способом, позволяющим передать в электронном виде заявления и иные документы.</w:t>
      </w:r>
    </w:p>
    <w:p w:rsidR="00750D36" w:rsidRDefault="00750D36" w:rsidP="00E713FD">
      <w:pPr>
        <w:suppressAutoHyphens/>
        <w:autoSpaceDE w:val="0"/>
        <w:ind w:left="-360"/>
        <w:rPr>
          <w:rFonts w:ascii="Times New Roman" w:eastAsia="Arial" w:hAnsi="Times New Roman"/>
          <w:sz w:val="28"/>
          <w:szCs w:val="28"/>
          <w:lang w:eastAsia="ar-SA"/>
        </w:rPr>
      </w:pP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3. Состав, последовательность и сроки выполнения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административных процедур, требования к порядку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их выполнения, в том числе особенности выполнения административных процедур в электронной форме.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3.1. Исчерпывающий перечень административных процедур.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3.1.1. Предоставление муниципальной услуги при письменном обращении заявителя включает в себя следующие административные процедуры: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- прием и регистрация заявления о предоставлении муниципальной услуги;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- подготовка информации по предоставлению муниципальной услуги или отказа в ее предоставлении;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- направление ответа заявителю.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3.1.1.1. Административная процедура по приему и регистрации заявления: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Юридическим фактом для начала административной процедуры является представление в Администрацию заявления лично или уполномоченным представителем либо направление заявления посредством почтовой связи.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При личном обращении заявителя или уполномоченного представителя с заявлением о предоставлении информации об объектах недвижимого имущества, </w:t>
      </w:r>
      <w:r w:rsidRPr="0042194C">
        <w:rPr>
          <w:rFonts w:ascii="Times New Roman" w:hAnsi="Times New Roman"/>
          <w:sz w:val="28"/>
          <w:szCs w:val="28"/>
          <w:lang w:eastAsia="hi-IN"/>
        </w:rPr>
        <w:lastRenderedPageBreak/>
        <w:t>находящихся в муниципальной собственности и предназначенных для сдачи в аренду должностное лицо администрации, уполномоченное на прием документов: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- проверяет соответствие заявления установленным требованиям.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Должностное лицо удостоверяется, что: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- заявление оформлено надлежащим образом, имеет подпись заявителя или его уполномоченного представителя;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- тексты документов написаны разборчиво;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- фамилии, имена и отчества физических лиц, адреса их мест жительства написаны полностью;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- в документах нет подчисток, приписок, зачеркнутых слов и иных не оговоренных исправлений;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Максимальный срок выполнения действия составляет 20 минут на документ.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Специалист Администрации,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- регистрирует в установленном порядке заявление;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- ставит на экземпляр заявления заявителя (при наличии) отметку с номером и датой регистрации заявления;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- в день регистрации заявления передает его для ознакомления и наложения резолюции главе </w:t>
      </w:r>
      <w:r w:rsidR="0063068F">
        <w:rPr>
          <w:rFonts w:ascii="Times New Roman" w:hAnsi="Times New Roman"/>
          <w:sz w:val="28"/>
        </w:rPr>
        <w:t>Васильевск</w:t>
      </w:r>
      <w:r w:rsidR="00555B1C">
        <w:rPr>
          <w:rFonts w:ascii="Times New Roman" w:hAnsi="Times New Roman"/>
          <w:sz w:val="28"/>
        </w:rPr>
        <w:t>ого сельского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поселения;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- в день рассмотрения глава </w:t>
      </w:r>
      <w:r w:rsidR="00555B1C" w:rsidRPr="00555B1C">
        <w:rPr>
          <w:rFonts w:ascii="Times New Roman" w:hAnsi="Times New Roman"/>
          <w:sz w:val="28"/>
        </w:rPr>
        <w:t xml:space="preserve"> </w:t>
      </w:r>
      <w:r w:rsidR="0063068F">
        <w:rPr>
          <w:rFonts w:ascii="Times New Roman" w:hAnsi="Times New Roman"/>
          <w:sz w:val="28"/>
        </w:rPr>
        <w:t>Васильевск</w:t>
      </w:r>
      <w:r w:rsidR="00555B1C">
        <w:rPr>
          <w:rFonts w:ascii="Times New Roman" w:hAnsi="Times New Roman"/>
          <w:sz w:val="28"/>
        </w:rPr>
        <w:t>ого сельского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поселения  передает рассмотренные документы с резолюцией специалисту для организации дальнейшего исполнения и предоставления муниципальной услуги;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- следит за соблюдением исполнителем сроков исполнения предоставления услуги.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Результатом административной процедуры является поступление заявления к специалисту.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3.1.1.2. Административная процедура по подготовке информации по предоставлению муниципальной услуги или отказа в ее предоставлении: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Юридическим фактом для начала административной процедуры является поступление заявления к специалисту.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Специалист подготавливает запрашиваемую информацию либо аргументированный отказ в предоставлении информации в течение 30 дней со дня регистрации заявления и представляет на подпись  главе </w:t>
      </w:r>
      <w:r w:rsidR="0063068F">
        <w:rPr>
          <w:rFonts w:ascii="Times New Roman" w:hAnsi="Times New Roman"/>
          <w:sz w:val="28"/>
        </w:rPr>
        <w:t>Васильевск</w:t>
      </w:r>
      <w:r w:rsidR="00555B1C">
        <w:rPr>
          <w:rFonts w:ascii="Times New Roman" w:hAnsi="Times New Roman"/>
          <w:sz w:val="28"/>
        </w:rPr>
        <w:t>ого сельского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поселения.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Результатом административной процедуры является подготовка </w:t>
      </w:r>
      <w:hyperlink r:id="rId17" w:history="1">
        <w:r w:rsidRPr="0042194C">
          <w:rPr>
            <w:rFonts w:ascii="Times New Roman" w:hAnsi="Times New Roman"/>
            <w:sz w:val="28"/>
            <w:szCs w:val="28"/>
            <w:lang w:eastAsia="hi-IN"/>
          </w:rPr>
          <w:t>информации</w:t>
        </w:r>
      </w:hyperlink>
      <w:r w:rsidRPr="0042194C">
        <w:rPr>
          <w:rFonts w:ascii="Times New Roman" w:hAnsi="Times New Roman"/>
          <w:sz w:val="28"/>
          <w:szCs w:val="28"/>
          <w:lang w:eastAsia="hi-IN"/>
        </w:rPr>
        <w:t xml:space="preserve"> заявителю (приложение </w:t>
      </w:r>
      <w:r w:rsidRPr="0042194C">
        <w:rPr>
          <w:rFonts w:ascii="Times New Roman" w:hAnsi="Times New Roman"/>
          <w:sz w:val="28"/>
          <w:szCs w:val="28"/>
          <w:lang w:val="en-US" w:eastAsia="hi-IN"/>
        </w:rPr>
        <w:t>N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3).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3.1.1.3. Административная процедура по направлению ответа заявителю: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lastRenderedPageBreak/>
        <w:t>Юридическим фактом для начала административной процедуры является подготовка специалистом информации заявителю.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Подготовленный проект ответа заявителю представляется на утверждение и подписание главе </w:t>
      </w:r>
      <w:r w:rsidR="0063068F">
        <w:rPr>
          <w:rFonts w:ascii="Times New Roman" w:hAnsi="Times New Roman"/>
          <w:sz w:val="28"/>
        </w:rPr>
        <w:t>Васильевск</w:t>
      </w:r>
      <w:r w:rsidR="00555B1C">
        <w:rPr>
          <w:rFonts w:ascii="Times New Roman" w:hAnsi="Times New Roman"/>
          <w:sz w:val="28"/>
        </w:rPr>
        <w:t>ого сельского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поселения.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Подписанный главой </w:t>
      </w:r>
      <w:r w:rsidR="0063068F">
        <w:rPr>
          <w:rFonts w:ascii="Times New Roman" w:hAnsi="Times New Roman"/>
          <w:sz w:val="28"/>
        </w:rPr>
        <w:t>Васильевск</w:t>
      </w:r>
      <w:r w:rsidR="00555B1C">
        <w:rPr>
          <w:rFonts w:ascii="Times New Roman" w:hAnsi="Times New Roman"/>
          <w:sz w:val="28"/>
        </w:rPr>
        <w:t>ого сельского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поселения ответ заявителю о предоставлении информации или об отказе в предоставлении информации передается в приемную Администрации для его регистрации и в течение двух дней с момента регистрации направляется заявителю заказным письмом с уведомлением о вручении.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По желанию заявителя информация или отказ в предоставлении информации могут быть выданы ему лично (или уполномоченному им надлежащим образом представителю) под роспись специалистом Администрации, о чем делается соответствующая запись в книге учета выданных решений.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Результатом административной процедуры является направление заявителю </w:t>
      </w:r>
      <w:hyperlink r:id="rId18" w:history="1">
        <w:r w:rsidRPr="0042194C">
          <w:rPr>
            <w:rFonts w:ascii="Times New Roman" w:hAnsi="Times New Roman"/>
            <w:sz w:val="28"/>
            <w:szCs w:val="28"/>
            <w:lang w:eastAsia="hi-IN"/>
          </w:rPr>
          <w:t>информации</w:t>
        </w:r>
      </w:hyperlink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 xml:space="preserve"> 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(приложение </w:t>
      </w:r>
      <w:r w:rsidRPr="0042194C">
        <w:rPr>
          <w:rFonts w:ascii="Times New Roman" w:hAnsi="Times New Roman"/>
          <w:sz w:val="28"/>
          <w:szCs w:val="28"/>
          <w:lang w:val="en-US" w:eastAsia="hi-IN"/>
        </w:rPr>
        <w:t>N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3) либо уведомления об отказе в ее предоставлении.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3.1.2. Предоставление муниципальной услуги при устном обращении заявителя включает в себя следующие административные процедуры: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- устное обращение заявителя о предоставлении муниципальной услуги;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- предоставление информации заявителю или отказ в ее предоставлении в устной форме.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3.1.2.1.Административная процедура по приему устного обращения заявителя о предоставлении муниципальной услуги: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Юридическим фактом для начала административной процедуры является непосредственное обращение заявителя в Администрацию.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Результатом административной процедуры является направление заявителя к лицу, ответственному за предоставление информации.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3.1.2.2. Административная процедура по предоставлению информации заявителю или отказ в ее предоставлении в устной форме: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Юридическим фактом для начала административной процедуры является обращение заявителя непосредственно к лицу, ответственному за предоставление информации.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Специалист уточняет, какую информацию хочет получить заявитель, и определяет, относится ли указанный запрос к информированию об объектах недвижимого имущества, находящихся в собственности </w:t>
      </w:r>
      <w:r w:rsidR="0063068F">
        <w:rPr>
          <w:rFonts w:ascii="Times New Roman" w:hAnsi="Times New Roman"/>
          <w:sz w:val="28"/>
        </w:rPr>
        <w:t>Васильевск</w:t>
      </w:r>
      <w:r w:rsidR="00555B1C">
        <w:rPr>
          <w:rFonts w:ascii="Times New Roman" w:hAnsi="Times New Roman"/>
          <w:sz w:val="28"/>
        </w:rPr>
        <w:t>ого сельского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поселения и предназначенных для сдачи в аренду.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Специалист предоставляет возможность заявителю ознакомиться с информацией в электронном виде (официальный сайт органов местного самоуправления в сети Интернет) либо отвечает устно на поставленные заявителем вопросы об объектах недвижимого имущества, находящихся в собственности </w:t>
      </w:r>
      <w:r w:rsidR="0063068F">
        <w:rPr>
          <w:rFonts w:ascii="Times New Roman" w:hAnsi="Times New Roman"/>
          <w:sz w:val="28"/>
        </w:rPr>
        <w:t>Васильевск</w:t>
      </w:r>
      <w:r w:rsidR="00555B1C">
        <w:rPr>
          <w:rFonts w:ascii="Times New Roman" w:hAnsi="Times New Roman"/>
          <w:sz w:val="28"/>
        </w:rPr>
        <w:t>ого сельского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поселения и предназначенных для сдачи в аренду.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Максимальное время предоставления муниципальной услуги при личном обращении не должно превышать </w:t>
      </w:r>
      <w:r w:rsidR="00235E6C">
        <w:rPr>
          <w:rFonts w:ascii="Times New Roman" w:hAnsi="Times New Roman"/>
          <w:sz w:val="28"/>
          <w:szCs w:val="28"/>
          <w:lang w:eastAsia="hi-IN"/>
        </w:rPr>
        <w:t>15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минут.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Результатом административной процедуры является предоставление заявителю информации или отказ в ее предоставлении в устной форме.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lastRenderedPageBreak/>
        <w:t>3.2. Блок-схема последовательности административных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процедур.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990368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hyperlink r:id="rId19" w:history="1">
        <w:r w:rsidR="00E713FD" w:rsidRPr="0042194C">
          <w:rPr>
            <w:rFonts w:ascii="Times New Roman" w:hAnsi="Times New Roman"/>
            <w:sz w:val="28"/>
            <w:szCs w:val="28"/>
            <w:lang w:eastAsia="hi-IN"/>
          </w:rPr>
          <w:t>Блок-схема</w:t>
        </w:r>
      </w:hyperlink>
      <w:r w:rsidR="00E713FD" w:rsidRPr="0042194C">
        <w:rPr>
          <w:rFonts w:ascii="Times New Roman" w:hAnsi="Times New Roman"/>
          <w:color w:val="000000"/>
          <w:sz w:val="28"/>
          <w:szCs w:val="28"/>
          <w:lang w:eastAsia="hi-IN"/>
        </w:rPr>
        <w:t xml:space="preserve"> </w:t>
      </w:r>
      <w:r w:rsidR="00E713FD" w:rsidRPr="0042194C">
        <w:rPr>
          <w:rFonts w:ascii="Times New Roman" w:hAnsi="Times New Roman"/>
          <w:sz w:val="28"/>
          <w:szCs w:val="28"/>
          <w:lang w:eastAsia="hi-IN"/>
        </w:rPr>
        <w:t xml:space="preserve">последовательности административных процедур по предоставлению муниципальной услуги приведена в приложении </w:t>
      </w:r>
      <w:r w:rsidR="00E713FD" w:rsidRPr="0042194C">
        <w:rPr>
          <w:rFonts w:ascii="Times New Roman" w:hAnsi="Times New Roman"/>
          <w:sz w:val="28"/>
          <w:szCs w:val="28"/>
          <w:lang w:val="en-US" w:eastAsia="hi-IN"/>
        </w:rPr>
        <w:t>N</w:t>
      </w:r>
      <w:r w:rsidR="00E713FD" w:rsidRPr="0042194C">
        <w:rPr>
          <w:rFonts w:ascii="Times New Roman" w:hAnsi="Times New Roman"/>
          <w:sz w:val="28"/>
          <w:szCs w:val="28"/>
          <w:lang w:eastAsia="hi-IN"/>
        </w:rPr>
        <w:t xml:space="preserve"> 1 к настоящему Административному регламенту.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color w:val="000000"/>
          <w:sz w:val="28"/>
          <w:szCs w:val="28"/>
          <w:lang w:eastAsia="hi-IN"/>
        </w:rPr>
      </w:pP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>3.3. Предоставление информации заявителям и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color w:val="000000"/>
          <w:sz w:val="28"/>
          <w:szCs w:val="28"/>
          <w:lang w:eastAsia="hi-IN"/>
        </w:rPr>
      </w:pP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>обеспечение доступа заявителей к сведениям о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color w:val="000000"/>
          <w:sz w:val="28"/>
          <w:szCs w:val="28"/>
          <w:lang w:eastAsia="hi-IN"/>
        </w:rPr>
      </w:pP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>муниципальной услуге с помощью электронных ресурсов.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color w:val="000000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color w:val="000000"/>
          <w:sz w:val="28"/>
          <w:szCs w:val="28"/>
          <w:lang w:eastAsia="hi-IN"/>
        </w:rPr>
      </w:pP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 xml:space="preserve">На сайте органа местного самоуправления </w:t>
      </w:r>
      <w:r w:rsidR="0063068F">
        <w:rPr>
          <w:rFonts w:ascii="Times New Roman" w:hAnsi="Times New Roman"/>
          <w:sz w:val="28"/>
        </w:rPr>
        <w:t>Васильевск</w:t>
      </w:r>
      <w:r w:rsidR="00555B1C">
        <w:rPr>
          <w:rFonts w:ascii="Times New Roman" w:hAnsi="Times New Roman"/>
          <w:sz w:val="28"/>
        </w:rPr>
        <w:t xml:space="preserve">ого сельского </w:t>
      </w:r>
      <w:r w:rsidRPr="0042194C">
        <w:rPr>
          <w:rFonts w:ascii="Times New Roman" w:hAnsi="Times New Roman"/>
          <w:color w:val="000000"/>
          <w:sz w:val="28"/>
          <w:szCs w:val="28"/>
          <w:lang w:eastAsia="hi-IN"/>
        </w:rPr>
        <w:t>поселения размещается перечень муниципальных услуг (функций), предоставляемых (исполняемых) Администрацией, и административные регламенты предоставления муниципальных услуг.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4. Формы контроля за исполнением Административного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регламента.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ind w:hanging="36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     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администрации </w:t>
      </w:r>
      <w:r w:rsidR="0063068F">
        <w:rPr>
          <w:rFonts w:ascii="Times New Roman" w:hAnsi="Times New Roman"/>
          <w:sz w:val="28"/>
        </w:rPr>
        <w:t>Васильевск</w:t>
      </w:r>
      <w:r w:rsidR="00555B1C">
        <w:rPr>
          <w:rFonts w:ascii="Times New Roman" w:hAnsi="Times New Roman"/>
          <w:sz w:val="28"/>
        </w:rPr>
        <w:t>ого сельского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поселения, ответственными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 </w:t>
      </w:r>
    </w:p>
    <w:p w:rsidR="00E713FD" w:rsidRPr="0042194C" w:rsidRDefault="00E713FD" w:rsidP="00E713FD">
      <w:pPr>
        <w:suppressAutoHyphens/>
        <w:autoSpaceDE w:val="0"/>
        <w:ind w:hanging="360"/>
        <w:rPr>
          <w:rFonts w:ascii="Times New Roman" w:eastAsia="Arial" w:hAnsi="Times New Roman"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sz w:val="28"/>
          <w:szCs w:val="28"/>
          <w:lang w:eastAsia="ar-SA"/>
        </w:rPr>
        <w:t xml:space="preserve">           4.2. Проведение текущего контроля должно осуществляться не реже двух раз в год.</w:t>
      </w:r>
    </w:p>
    <w:p w:rsidR="00E713FD" w:rsidRPr="0042194C" w:rsidRDefault="00E713FD" w:rsidP="00E713FD">
      <w:pPr>
        <w:suppressAutoHyphens/>
        <w:autoSpaceDE w:val="0"/>
        <w:ind w:hanging="360"/>
        <w:rPr>
          <w:rFonts w:ascii="Times New Roman" w:eastAsia="Arial" w:hAnsi="Times New Roman"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sz w:val="28"/>
          <w:szCs w:val="28"/>
          <w:lang w:eastAsia="ar-SA"/>
        </w:rPr>
        <w:t xml:space="preserve">     Текущий контроль может быть плановым (осуществляться на основании полу</w:t>
      </w:r>
      <w:r w:rsidRPr="0042194C">
        <w:rPr>
          <w:rFonts w:ascii="Times New Roman" w:eastAsia="Arial" w:hAnsi="Times New Roman"/>
          <w:sz w:val="28"/>
          <w:szCs w:val="28"/>
          <w:lang w:eastAsia="ar-SA"/>
        </w:rPr>
        <w:softHyphen/>
        <w:t xml:space="preserve">годовых или годовых планов работы администрации </w:t>
      </w:r>
      <w:r w:rsidR="0063068F">
        <w:rPr>
          <w:rFonts w:ascii="Times New Roman" w:hAnsi="Times New Roman"/>
          <w:sz w:val="28"/>
        </w:rPr>
        <w:t>Васильевск</w:t>
      </w:r>
      <w:r w:rsidR="00555B1C">
        <w:rPr>
          <w:rFonts w:ascii="Times New Roman" w:hAnsi="Times New Roman"/>
          <w:sz w:val="28"/>
        </w:rPr>
        <w:t>ого сельского</w:t>
      </w:r>
      <w:r w:rsidRPr="0042194C">
        <w:rPr>
          <w:rFonts w:ascii="Times New Roman" w:eastAsia="Arial" w:hAnsi="Times New Roman"/>
          <w:sz w:val="28"/>
          <w:szCs w:val="28"/>
          <w:lang w:eastAsia="ar-SA"/>
        </w:rPr>
        <w:t xml:space="preserve"> поселения и внеплановым (проводиться по конкретному обращению заявителя или иных заинтересованных лиц). При проверке могут рассматри</w:t>
      </w:r>
      <w:r w:rsidRPr="0042194C">
        <w:rPr>
          <w:rFonts w:ascii="Times New Roman" w:eastAsia="Arial" w:hAnsi="Times New Roman"/>
          <w:sz w:val="28"/>
          <w:szCs w:val="28"/>
          <w:lang w:eastAsia="ar-SA"/>
        </w:rPr>
        <w:softHyphen/>
        <w:t>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E713FD" w:rsidRPr="0042194C" w:rsidRDefault="00E713FD" w:rsidP="00E713FD">
      <w:pPr>
        <w:suppressAutoHyphens/>
        <w:ind w:hanging="36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    4.3. 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виновные лица привлекаются к ответственности в соответствии с законодательством Российской Федерации.</w:t>
      </w:r>
    </w:p>
    <w:p w:rsidR="00E713FD" w:rsidRPr="0042194C" w:rsidRDefault="00E713FD" w:rsidP="00E713FD">
      <w:pPr>
        <w:suppressAutoHyphens/>
        <w:autoSpaceDE w:val="0"/>
        <w:ind w:hanging="36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         4.4. Контроль за предоставлением муниципальной услуги со стороны граждан осуществляется путем получения информации о наличии в действиях (бездействии) ответственных должностных лиц администрации </w:t>
      </w:r>
      <w:r w:rsidR="0063068F">
        <w:rPr>
          <w:rFonts w:ascii="Times New Roman" w:hAnsi="Times New Roman"/>
          <w:sz w:val="28"/>
        </w:rPr>
        <w:t>Васильевск</w:t>
      </w:r>
      <w:r w:rsidR="00555B1C">
        <w:rPr>
          <w:rFonts w:ascii="Times New Roman" w:hAnsi="Times New Roman"/>
          <w:sz w:val="28"/>
        </w:rPr>
        <w:t>ого сельского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поселения, а также принимаемых ими решениях,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услуги.  </w:t>
      </w:r>
    </w:p>
    <w:p w:rsidR="00E713FD" w:rsidRPr="0042194C" w:rsidRDefault="00E713FD" w:rsidP="00E713FD">
      <w:pPr>
        <w:suppressAutoHyphens/>
        <w:autoSpaceDE w:val="0"/>
        <w:ind w:hanging="36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5. Досудебный (внесудебный) порядок обжалования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решений и действий (бездействия) органа, предоставляющего</w:t>
      </w:r>
    </w:p>
    <w:p w:rsidR="00E713FD" w:rsidRPr="0042194C" w:rsidRDefault="00E11D78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муниципальную</w:t>
      </w:r>
      <w:r w:rsidR="00E713FD" w:rsidRPr="0042194C">
        <w:rPr>
          <w:rFonts w:ascii="Times New Roman" w:hAnsi="Times New Roman"/>
          <w:sz w:val="28"/>
          <w:szCs w:val="28"/>
          <w:lang w:eastAsia="hi-IN"/>
        </w:rPr>
        <w:t xml:space="preserve"> услугу, а также должностных лиц</w:t>
      </w:r>
      <w:r w:rsidR="002A6CA2" w:rsidRPr="0042194C">
        <w:rPr>
          <w:rFonts w:ascii="Times New Roman" w:hAnsi="Times New Roman"/>
          <w:sz w:val="28"/>
          <w:szCs w:val="28"/>
          <w:lang w:eastAsia="hi-IN"/>
        </w:rPr>
        <w:t xml:space="preserve"> Администрации.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p w:rsidR="00527D7F" w:rsidRPr="00527D7F" w:rsidRDefault="00E713FD" w:rsidP="00E713FD">
      <w:pPr>
        <w:suppressAutoHyphens/>
        <w:ind w:hanging="36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   5.1. </w:t>
      </w:r>
      <w:r w:rsidRPr="00527D7F">
        <w:rPr>
          <w:rFonts w:ascii="Times New Roman" w:hAnsi="Times New Roman"/>
          <w:sz w:val="28"/>
          <w:szCs w:val="28"/>
          <w:lang w:eastAsia="hi-IN"/>
        </w:rPr>
        <w:t xml:space="preserve">Действия (бездействие) должностных лиц, а также принятые ими решения в ходе предоставления муниципальной услуги могут быть обжалованы главе </w:t>
      </w:r>
      <w:r w:rsidR="0063068F">
        <w:rPr>
          <w:rFonts w:ascii="Times New Roman" w:hAnsi="Times New Roman"/>
          <w:sz w:val="28"/>
          <w:szCs w:val="28"/>
        </w:rPr>
        <w:t>Васильевск</w:t>
      </w:r>
      <w:r w:rsidR="00555B1C" w:rsidRPr="00527D7F">
        <w:rPr>
          <w:rFonts w:ascii="Times New Roman" w:hAnsi="Times New Roman"/>
          <w:sz w:val="28"/>
          <w:szCs w:val="28"/>
        </w:rPr>
        <w:t>ого сельского</w:t>
      </w:r>
      <w:r w:rsidRPr="00527D7F">
        <w:rPr>
          <w:rFonts w:ascii="Times New Roman" w:hAnsi="Times New Roman"/>
          <w:sz w:val="28"/>
          <w:szCs w:val="28"/>
          <w:lang w:eastAsia="hi-IN"/>
        </w:rPr>
        <w:t xml:space="preserve"> поселения по адресу: </w:t>
      </w:r>
      <w:r w:rsidR="00527D7F" w:rsidRPr="00527D7F">
        <w:rPr>
          <w:rFonts w:ascii="Times New Roman" w:hAnsi="Times New Roman"/>
          <w:sz w:val="28"/>
          <w:szCs w:val="28"/>
        </w:rPr>
        <w:t xml:space="preserve">Воронежская область,  Бутурлиновский район,  село </w:t>
      </w:r>
      <w:r w:rsidR="001F775E">
        <w:rPr>
          <w:rFonts w:ascii="Times New Roman" w:hAnsi="Times New Roman"/>
          <w:sz w:val="28"/>
          <w:szCs w:val="28"/>
        </w:rPr>
        <w:t>Васильевка</w:t>
      </w:r>
      <w:r w:rsidR="00527D7F" w:rsidRPr="00527D7F">
        <w:rPr>
          <w:rFonts w:ascii="Times New Roman" w:hAnsi="Times New Roman"/>
          <w:sz w:val="28"/>
          <w:szCs w:val="28"/>
        </w:rPr>
        <w:t xml:space="preserve">, улица </w:t>
      </w:r>
      <w:r w:rsidR="001F775E">
        <w:rPr>
          <w:rFonts w:ascii="Times New Roman" w:hAnsi="Times New Roman"/>
          <w:sz w:val="28"/>
          <w:szCs w:val="28"/>
        </w:rPr>
        <w:t>Ленина</w:t>
      </w:r>
      <w:r w:rsidR="00527D7F" w:rsidRPr="00527D7F">
        <w:rPr>
          <w:rFonts w:ascii="Times New Roman" w:hAnsi="Times New Roman"/>
          <w:sz w:val="28"/>
          <w:szCs w:val="28"/>
        </w:rPr>
        <w:t xml:space="preserve">, дом </w:t>
      </w:r>
      <w:r w:rsidR="001F775E">
        <w:rPr>
          <w:rFonts w:ascii="Times New Roman" w:hAnsi="Times New Roman"/>
          <w:sz w:val="28"/>
          <w:szCs w:val="28"/>
        </w:rPr>
        <w:t>54</w:t>
      </w:r>
      <w:r w:rsidRPr="00527D7F">
        <w:rPr>
          <w:rFonts w:ascii="Times New Roman" w:hAnsi="Times New Roman"/>
          <w:sz w:val="28"/>
          <w:szCs w:val="28"/>
          <w:lang w:eastAsia="hi-IN"/>
        </w:rPr>
        <w:t xml:space="preserve">, телефон </w:t>
      </w:r>
    </w:p>
    <w:p w:rsidR="00E713FD" w:rsidRPr="00527D7F" w:rsidRDefault="00527D7F" w:rsidP="00E713FD">
      <w:pPr>
        <w:suppressAutoHyphens/>
        <w:ind w:hanging="360"/>
        <w:rPr>
          <w:rFonts w:ascii="Times New Roman" w:hAnsi="Times New Roman"/>
          <w:sz w:val="28"/>
          <w:szCs w:val="28"/>
          <w:lang w:eastAsia="hi-IN"/>
        </w:rPr>
      </w:pPr>
      <w:r w:rsidRPr="00527D7F">
        <w:rPr>
          <w:rFonts w:ascii="Times New Roman" w:hAnsi="Times New Roman"/>
          <w:sz w:val="28"/>
          <w:szCs w:val="28"/>
          <w:lang w:eastAsia="hi-IN"/>
        </w:rPr>
        <w:t xml:space="preserve">      </w:t>
      </w:r>
      <w:r w:rsidRPr="00527D7F">
        <w:rPr>
          <w:rFonts w:ascii="Times New Roman" w:hAnsi="Times New Roman"/>
          <w:sz w:val="28"/>
          <w:szCs w:val="28"/>
        </w:rPr>
        <w:t>8-47361-5</w:t>
      </w:r>
      <w:r w:rsidR="001F775E">
        <w:rPr>
          <w:rFonts w:ascii="Times New Roman" w:hAnsi="Times New Roman"/>
          <w:sz w:val="28"/>
          <w:szCs w:val="28"/>
        </w:rPr>
        <w:t>7</w:t>
      </w:r>
      <w:r w:rsidRPr="00527D7F">
        <w:rPr>
          <w:rFonts w:ascii="Times New Roman" w:hAnsi="Times New Roman"/>
          <w:sz w:val="28"/>
          <w:szCs w:val="28"/>
        </w:rPr>
        <w:t>-</w:t>
      </w:r>
      <w:r w:rsidR="001F775E">
        <w:rPr>
          <w:rFonts w:ascii="Times New Roman" w:hAnsi="Times New Roman"/>
          <w:sz w:val="28"/>
          <w:szCs w:val="28"/>
        </w:rPr>
        <w:t>1</w:t>
      </w:r>
      <w:r w:rsidRPr="00527D7F">
        <w:rPr>
          <w:rFonts w:ascii="Times New Roman" w:hAnsi="Times New Roman"/>
          <w:sz w:val="28"/>
          <w:szCs w:val="28"/>
        </w:rPr>
        <w:t>-30</w:t>
      </w:r>
      <w:r>
        <w:rPr>
          <w:rFonts w:ascii="Times New Roman" w:hAnsi="Times New Roman"/>
          <w:sz w:val="28"/>
          <w:szCs w:val="28"/>
        </w:rPr>
        <w:t>.</w:t>
      </w:r>
      <w:r w:rsidR="00E713FD" w:rsidRPr="00527D7F">
        <w:rPr>
          <w:rFonts w:ascii="Times New Roman" w:hAnsi="Times New Roman"/>
          <w:sz w:val="28"/>
          <w:szCs w:val="28"/>
          <w:lang w:eastAsia="hi-IN"/>
        </w:rPr>
        <w:t xml:space="preserve">  </w:t>
      </w:r>
    </w:p>
    <w:p w:rsidR="00E713FD" w:rsidRPr="0042194C" w:rsidRDefault="00E713FD" w:rsidP="00E713FD">
      <w:pPr>
        <w:suppressAutoHyphens/>
        <w:ind w:hanging="360"/>
        <w:rPr>
          <w:rFonts w:ascii="Times New Roman" w:hAnsi="Times New Roman"/>
          <w:sz w:val="28"/>
          <w:szCs w:val="28"/>
          <w:lang w:eastAsia="hi-IN"/>
        </w:rPr>
      </w:pPr>
      <w:r w:rsidRPr="00527D7F">
        <w:rPr>
          <w:rFonts w:ascii="Times New Roman" w:hAnsi="Times New Roman"/>
          <w:sz w:val="28"/>
          <w:szCs w:val="28"/>
          <w:lang w:eastAsia="hi-IN"/>
        </w:rPr>
        <w:t xml:space="preserve">      5.2. Предметом досудебного (внесудебного) обжалования является решение или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действие (бездействие) должностного лица администрации </w:t>
      </w:r>
      <w:r w:rsidR="0063068F">
        <w:rPr>
          <w:rFonts w:ascii="Times New Roman" w:hAnsi="Times New Roman"/>
          <w:sz w:val="28"/>
        </w:rPr>
        <w:t>Васильевск</w:t>
      </w:r>
      <w:r w:rsidR="00DA5593">
        <w:rPr>
          <w:rFonts w:ascii="Times New Roman" w:hAnsi="Times New Roman"/>
          <w:sz w:val="28"/>
        </w:rPr>
        <w:t>ого сельского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поселения по обращению гражданина, принятое или осуществленное им в ходе предоставления муниципальной услуги.</w:t>
      </w:r>
    </w:p>
    <w:p w:rsidR="00E713FD" w:rsidRPr="0042194C" w:rsidRDefault="002A6CA2" w:rsidP="00E713FD">
      <w:pPr>
        <w:suppressAutoHyphens/>
        <w:ind w:hanging="36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</w:t>
      </w:r>
      <w:r w:rsidR="00E713FD" w:rsidRPr="0042194C">
        <w:rPr>
          <w:rFonts w:ascii="Times New Roman" w:hAnsi="Times New Roman"/>
          <w:sz w:val="28"/>
          <w:szCs w:val="28"/>
          <w:lang w:eastAsia="hi-IN"/>
        </w:rPr>
        <w:t xml:space="preserve">5.3. Основанием для начала досудебного (внесудебного) обжалования является поступление жалобы (обращения) в администрацию </w:t>
      </w:r>
      <w:r w:rsidR="0063068F">
        <w:rPr>
          <w:rFonts w:ascii="Times New Roman" w:hAnsi="Times New Roman"/>
          <w:sz w:val="28"/>
        </w:rPr>
        <w:t>Васильевск</w:t>
      </w:r>
      <w:r w:rsidR="00DA5593">
        <w:rPr>
          <w:rFonts w:ascii="Times New Roman" w:hAnsi="Times New Roman"/>
          <w:sz w:val="28"/>
        </w:rPr>
        <w:t>ого сельского</w:t>
      </w:r>
      <w:r w:rsidR="00E713FD" w:rsidRPr="0042194C">
        <w:rPr>
          <w:rFonts w:ascii="Times New Roman" w:hAnsi="Times New Roman"/>
          <w:sz w:val="28"/>
          <w:szCs w:val="28"/>
          <w:lang w:eastAsia="hi-IN"/>
        </w:rPr>
        <w:t xml:space="preserve"> поселения.</w:t>
      </w:r>
    </w:p>
    <w:p w:rsidR="00E713FD" w:rsidRPr="0042194C" w:rsidRDefault="00E713FD" w:rsidP="00E713FD">
      <w:pPr>
        <w:suppressAutoHyphens/>
        <w:ind w:hanging="36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5.4. Гражданин имеет право на получение информации и документов, необходимых для обоснования и рассмотрения жалобы (претензии).</w:t>
      </w:r>
    </w:p>
    <w:p w:rsidR="00E713FD" w:rsidRPr="0042194C" w:rsidRDefault="00E713FD" w:rsidP="00E713FD">
      <w:pPr>
        <w:suppressAutoHyphens/>
        <w:ind w:hanging="36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      5.5.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E713FD" w:rsidRPr="0042194C" w:rsidRDefault="00E713FD" w:rsidP="00E713FD">
      <w:pPr>
        <w:suppressAutoHyphens/>
        <w:ind w:hanging="36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    5.6.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E713FD" w:rsidRPr="0042194C" w:rsidRDefault="00E713FD" w:rsidP="00E713FD">
      <w:pPr>
        <w:suppressAutoHyphens/>
        <w:ind w:hanging="36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    Письменный ответ, содержащий результаты рассмотрения жалобы, выдается или направляется заявителю.</w:t>
      </w:r>
    </w:p>
    <w:p w:rsidR="00E713FD" w:rsidRDefault="00E713FD" w:rsidP="00E713FD">
      <w:pPr>
        <w:suppressAutoHyphens/>
        <w:ind w:hanging="36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    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Федеральным законом от 27.07.2010 г. №</w:t>
      </w:r>
      <w:r w:rsidR="001F775E">
        <w:rPr>
          <w:rFonts w:ascii="Times New Roman" w:hAnsi="Times New Roman"/>
          <w:sz w:val="28"/>
          <w:szCs w:val="28"/>
          <w:lang w:eastAsia="hi-IN"/>
        </w:rPr>
        <w:t xml:space="preserve"> </w:t>
      </w:r>
      <w:r w:rsidRPr="0042194C">
        <w:rPr>
          <w:rFonts w:ascii="Times New Roman" w:hAnsi="Times New Roman"/>
          <w:sz w:val="28"/>
          <w:szCs w:val="28"/>
          <w:lang w:eastAsia="hi-IN"/>
        </w:rPr>
        <w:t>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527D7F" w:rsidRPr="0042194C" w:rsidRDefault="00527D7F" w:rsidP="00E713FD">
      <w:pPr>
        <w:suppressAutoHyphens/>
        <w:ind w:hanging="36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ind w:hanging="360"/>
        <w:rPr>
          <w:rFonts w:ascii="Times New Roman" w:hAnsi="Times New Roman"/>
          <w:b/>
          <w:bCs/>
          <w:sz w:val="28"/>
          <w:szCs w:val="28"/>
          <w:lang w:eastAsia="hi-IN"/>
        </w:rPr>
      </w:pPr>
      <w:r w:rsidRPr="0042194C">
        <w:rPr>
          <w:rFonts w:ascii="Times New Roman" w:hAnsi="Times New Roman"/>
          <w:b/>
          <w:bCs/>
          <w:sz w:val="28"/>
          <w:szCs w:val="28"/>
          <w:lang w:eastAsia="hi-IN"/>
        </w:rPr>
        <w:t xml:space="preserve">   </w:t>
      </w:r>
    </w:p>
    <w:p w:rsidR="00E713FD" w:rsidRPr="00527D7F" w:rsidRDefault="00E713FD" w:rsidP="00527D7F">
      <w:pPr>
        <w:tabs>
          <w:tab w:val="left" w:pos="7785"/>
        </w:tabs>
        <w:suppressAutoHyphens/>
        <w:autoSpaceDE w:val="0"/>
        <w:ind w:hanging="36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b/>
          <w:bCs/>
          <w:sz w:val="28"/>
          <w:szCs w:val="28"/>
          <w:lang w:eastAsia="hi-IN"/>
        </w:rPr>
        <w:t xml:space="preserve">  </w:t>
      </w:r>
      <w:r w:rsidR="00235E6C">
        <w:rPr>
          <w:rFonts w:ascii="Times New Roman" w:hAnsi="Times New Roman"/>
          <w:sz w:val="28"/>
          <w:szCs w:val="28"/>
          <w:lang w:eastAsia="hi-IN"/>
        </w:rPr>
        <w:t>Глава</w:t>
      </w:r>
      <w:r w:rsidR="00527D7F">
        <w:rPr>
          <w:rFonts w:ascii="Times New Roman" w:hAnsi="Times New Roman"/>
          <w:b/>
          <w:sz w:val="28"/>
          <w:szCs w:val="28"/>
          <w:lang w:eastAsia="hi-IN"/>
        </w:rPr>
        <w:t xml:space="preserve">   </w:t>
      </w:r>
      <w:r w:rsidR="0063068F">
        <w:rPr>
          <w:rFonts w:ascii="Times New Roman" w:hAnsi="Times New Roman"/>
          <w:sz w:val="28"/>
          <w:szCs w:val="28"/>
          <w:lang w:eastAsia="hi-IN"/>
        </w:rPr>
        <w:t>Васильевск</w:t>
      </w:r>
      <w:r w:rsidR="00527D7F" w:rsidRPr="00527D7F">
        <w:rPr>
          <w:rFonts w:ascii="Times New Roman" w:hAnsi="Times New Roman"/>
          <w:sz w:val="28"/>
          <w:szCs w:val="28"/>
          <w:lang w:eastAsia="hi-IN"/>
        </w:rPr>
        <w:t>ого сельского поселения</w:t>
      </w:r>
      <w:r w:rsidR="00527D7F" w:rsidRPr="00527D7F">
        <w:rPr>
          <w:rFonts w:ascii="Times New Roman" w:hAnsi="Times New Roman"/>
          <w:sz w:val="28"/>
          <w:szCs w:val="28"/>
          <w:lang w:eastAsia="hi-IN"/>
        </w:rPr>
        <w:tab/>
      </w:r>
      <w:r w:rsidR="0063068F">
        <w:rPr>
          <w:rFonts w:ascii="Times New Roman" w:hAnsi="Times New Roman"/>
          <w:sz w:val="28"/>
          <w:szCs w:val="28"/>
          <w:lang w:eastAsia="hi-IN"/>
        </w:rPr>
        <w:t>Л.В. Фомина</w:t>
      </w:r>
    </w:p>
    <w:p w:rsidR="00E713FD" w:rsidRPr="0042194C" w:rsidRDefault="00E713FD" w:rsidP="00E713FD">
      <w:pPr>
        <w:suppressAutoHyphens/>
        <w:autoSpaceDE w:val="0"/>
        <w:ind w:left="3828"/>
        <w:rPr>
          <w:rFonts w:ascii="Times New Roman" w:hAnsi="Times New Roman"/>
          <w:sz w:val="28"/>
          <w:szCs w:val="28"/>
          <w:lang w:eastAsia="hi-IN"/>
        </w:rPr>
      </w:pPr>
      <w:r w:rsidRPr="00527D7F">
        <w:rPr>
          <w:rFonts w:ascii="Times New Roman" w:hAnsi="Times New Roman"/>
          <w:sz w:val="28"/>
          <w:szCs w:val="28"/>
          <w:lang w:eastAsia="hi-IN"/>
        </w:rPr>
        <w:br w:type="page"/>
      </w:r>
      <w:r w:rsidRPr="0042194C">
        <w:rPr>
          <w:rFonts w:ascii="Times New Roman" w:hAnsi="Times New Roman"/>
          <w:sz w:val="28"/>
          <w:szCs w:val="28"/>
          <w:lang w:eastAsia="hi-IN"/>
        </w:rPr>
        <w:lastRenderedPageBreak/>
        <w:t xml:space="preserve">Приложение </w:t>
      </w:r>
      <w:r w:rsidRPr="0042194C">
        <w:rPr>
          <w:rFonts w:ascii="Times New Roman" w:hAnsi="Times New Roman"/>
          <w:sz w:val="28"/>
          <w:szCs w:val="28"/>
          <w:lang w:val="en-US" w:eastAsia="hi-IN"/>
        </w:rPr>
        <w:t>N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1 к Административному регламенту по предоставлению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БЛОК-СХЕМА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последовательности административных процедур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предоставления муниципальной услуги "Предоставление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информации об объектах недвижимого имущества, находящихся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в муниципальной собственности и предназначенных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для сдачи в аренду"</w:t>
      </w:r>
    </w:p>
    <w:p w:rsidR="00E713FD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</w:p>
    <w:p w:rsidR="00A8325D" w:rsidRDefault="00990368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172" style="position:absolute;left:0;text-align:left;margin-left:76.25pt;margin-top:2.55pt;width:378pt;height:374.25pt;z-index:251678720" coordorigin="3510,6015" coordsize="7560,748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4" type="#_x0000_t202" style="position:absolute;left:4664;top:6015;width:4448;height:720;mso-width-relative:margin;mso-height-relative:margin">
              <v:textbox>
                <w:txbxContent>
                  <w:p w:rsidR="007A7C50" w:rsidRDefault="007A7C50" w:rsidP="00A8325D">
                    <w:pPr>
                      <w:ind w:firstLine="0"/>
                    </w:pPr>
                    <w:r w:rsidRPr="0042194C">
                      <w:rPr>
                        <w:rFonts w:ascii="Times New Roman" w:eastAsia="Arial" w:hAnsi="Times New Roman"/>
                        <w:sz w:val="28"/>
                        <w:szCs w:val="28"/>
                        <w:lang w:eastAsia="ar-SA"/>
                      </w:rPr>
                      <w:t>Запрос информации об объектах</w:t>
                    </w:r>
                  </w:p>
                </w:txbxContent>
              </v:textbox>
            </v:shape>
            <v:shape id="_x0000_s1155" type="#_x0000_t202" style="position:absolute;left:4305;top:7140;width:5212;height:720;mso-width-relative:margin;mso-height-relative:margin">
              <v:textbox>
                <w:txbxContent>
                  <w:p w:rsidR="007A7C50" w:rsidRPr="00A8325D" w:rsidRDefault="007A7C50" w:rsidP="00A8325D">
                    <w:pPr>
                      <w:ind w:firstLine="0"/>
                    </w:pPr>
                    <w:r w:rsidRPr="0042194C">
                      <w:rPr>
                        <w:rFonts w:ascii="Times New Roman" w:eastAsia="Arial" w:hAnsi="Times New Roman"/>
                        <w:sz w:val="28"/>
                        <w:szCs w:val="28"/>
                        <w:lang w:eastAsia="ar-SA"/>
                      </w:rPr>
                      <w:t>Лично или почтой в Администрацию</w:t>
                    </w:r>
                  </w:p>
                </w:txbxContent>
              </v:textbox>
            </v:shape>
            <v:shape id="_x0000_s1156" type="#_x0000_t202" style="position:absolute;left:4305;top:8160;width:5212;height:720;mso-width-relative:margin;mso-height-relative:margin">
              <v:textbox>
                <w:txbxContent>
                  <w:p w:rsidR="007A7C50" w:rsidRPr="00A8325D" w:rsidRDefault="007A7C50" w:rsidP="00A8325D">
                    <w:r w:rsidRPr="0042194C">
                      <w:rPr>
                        <w:rFonts w:ascii="Times New Roman" w:eastAsia="Arial" w:hAnsi="Times New Roman"/>
                        <w:sz w:val="28"/>
                        <w:szCs w:val="28"/>
                        <w:lang w:eastAsia="ar-SA"/>
                      </w:rPr>
                      <w:t xml:space="preserve">Регистрация заявления      </w:t>
                    </w:r>
                  </w:p>
                </w:txbxContent>
              </v:textbox>
            </v:shape>
            <v:shape id="_x0000_s1157" type="#_x0000_t202" style="position:absolute;left:4305;top:9255;width:5212;height:885;mso-width-relative:margin;mso-height-relative:margin">
              <v:textbox>
                <w:txbxContent>
                  <w:p w:rsidR="007A7C50" w:rsidRPr="00A8325D" w:rsidRDefault="007A7C50" w:rsidP="00A8325D">
                    <w:pPr>
                      <w:ind w:firstLine="0"/>
                      <w:jc w:val="center"/>
                    </w:pPr>
                    <w:r>
                      <w:rPr>
                        <w:rFonts w:ascii="Times New Roman" w:eastAsia="Arial" w:hAnsi="Times New Roman"/>
                        <w:sz w:val="28"/>
                        <w:szCs w:val="28"/>
                        <w:lang w:eastAsia="ar-SA"/>
                      </w:rPr>
                      <w:t>Проверка документов на соответствие</w:t>
                    </w:r>
                    <w:r w:rsidRPr="0042194C">
                      <w:rPr>
                        <w:rFonts w:ascii="Times New Roman" w:eastAsia="Arial" w:hAnsi="Times New Roman"/>
                        <w:sz w:val="28"/>
                        <w:szCs w:val="28"/>
                        <w:lang w:eastAsia="ar-SA"/>
                      </w:rPr>
                      <w:t xml:space="preserve">     </w:t>
                    </w:r>
                    <w:r>
                      <w:rPr>
                        <w:rFonts w:ascii="Times New Roman" w:eastAsia="Arial" w:hAnsi="Times New Roman"/>
                        <w:sz w:val="28"/>
                        <w:szCs w:val="28"/>
                        <w:lang w:eastAsia="ar-SA"/>
                      </w:rPr>
                      <w:t>требованиям</w:t>
                    </w:r>
                  </w:p>
                </w:txbxContent>
              </v:textbox>
            </v:shape>
            <v:shape id="_x0000_s1161" type="#_x0000_t202" style="position:absolute;left:7590;top:12060;width:3480;height:885;mso-width-relative:margin;mso-height-relative:margin">
              <v:textbox>
                <w:txbxContent>
                  <w:p w:rsidR="007A7C50" w:rsidRPr="00A8325D" w:rsidRDefault="007A7C50" w:rsidP="00A8325D">
                    <w:pPr>
                      <w:ind w:firstLine="0"/>
                      <w:jc w:val="center"/>
                    </w:pPr>
                    <w:r>
                      <w:rPr>
                        <w:rFonts w:ascii="Times New Roman" w:eastAsia="Arial" w:hAnsi="Times New Roman"/>
                        <w:sz w:val="28"/>
                        <w:szCs w:val="28"/>
                        <w:lang w:eastAsia="ar-SA"/>
                      </w:rPr>
                      <w:t>Подготовка мотивирова</w:t>
                    </w:r>
                    <w:r>
                      <w:rPr>
                        <w:rFonts w:ascii="Times New Roman" w:eastAsia="Arial" w:hAnsi="Times New Roman"/>
                        <w:sz w:val="28"/>
                        <w:szCs w:val="28"/>
                        <w:lang w:eastAsia="ar-SA"/>
                      </w:rPr>
                      <w:t>н</w:t>
                    </w:r>
                    <w:r>
                      <w:rPr>
                        <w:rFonts w:ascii="Times New Roman" w:eastAsia="Arial" w:hAnsi="Times New Roman"/>
                        <w:sz w:val="28"/>
                        <w:szCs w:val="28"/>
                        <w:lang w:eastAsia="ar-SA"/>
                      </w:rPr>
                      <w:t>ного отказа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63" type="#_x0000_t32" style="position:absolute;left:6885;top:6735;width:0;height:405" o:connectortype="straight">
              <v:stroke endarrow="block"/>
            </v:shape>
            <v:shape id="_x0000_s1164" type="#_x0000_t32" style="position:absolute;left:6885;top:7860;width:0;height:300" o:connectortype="straight">
              <v:stroke endarrow="block"/>
            </v:shape>
            <v:shape id="_x0000_s1165" type="#_x0000_t32" style="position:absolute;left:6885;top:8880;width:0;height:375" o:connectortype="straight">
              <v:stroke endarrow="block"/>
            </v:shape>
            <v:shape id="_x0000_s1166" type="#_x0000_t32" style="position:absolute;left:8805;top:10140;width:15;height:555" o:connectortype="straight">
              <v:stroke endarrow="block"/>
            </v:shape>
            <v:shape id="_x0000_s1167" type="#_x0000_t32" style="position:absolute;left:4664;top:10140;width:15;height:555" o:connectortype="straight">
              <v:stroke endarrow="block"/>
            </v:shape>
            <v:shape id="_x0000_s1168" type="#_x0000_t32" style="position:absolute;left:9045;top:11580;width:15;height:555" o:connectortype="straight">
              <v:stroke endarrow="block"/>
            </v:shape>
            <v:shape id="_x0000_s1169" type="#_x0000_t32" style="position:absolute;left:3510;top:11580;width:15;height:555" o:connectortype="straight">
              <v:stroke endarrow="block"/>
            </v:shape>
            <v:shape id="_x0000_s1170" type="#_x0000_t32" style="position:absolute;left:9112;top:12945;width:15;height:555" o:connectortype="straight">
              <v:stroke endarrow="block"/>
            </v:shape>
            <v:shape id="_x0000_s1171" type="#_x0000_t32" style="position:absolute;left:3900;top:12945;width:15;height:555" o:connectortype="straight">
              <v:stroke endarrow="block"/>
            </v:shape>
          </v:group>
        </w:pict>
      </w:r>
    </w:p>
    <w:p w:rsidR="00A8325D" w:rsidRDefault="00A8325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</w:p>
    <w:p w:rsidR="00A8325D" w:rsidRDefault="00A8325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</w:p>
    <w:p w:rsidR="00A8325D" w:rsidRDefault="00A8325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</w:p>
    <w:p w:rsidR="00A8325D" w:rsidRPr="0042194C" w:rsidRDefault="00A8325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</w:p>
    <w:p w:rsidR="00A8325D" w:rsidRDefault="00A8325D" w:rsidP="00E713FD">
      <w:pPr>
        <w:suppressAutoHyphens/>
        <w:autoSpaceDE w:val="0"/>
        <w:rPr>
          <w:rFonts w:ascii="Times New Roman" w:eastAsia="Arial" w:hAnsi="Times New Roman"/>
          <w:sz w:val="28"/>
          <w:szCs w:val="28"/>
          <w:lang w:eastAsia="ar-SA"/>
        </w:rPr>
      </w:pPr>
    </w:p>
    <w:p w:rsidR="00A8325D" w:rsidRDefault="00A8325D" w:rsidP="00E713FD">
      <w:pPr>
        <w:suppressAutoHyphens/>
        <w:autoSpaceDE w:val="0"/>
        <w:rPr>
          <w:rFonts w:ascii="Times New Roman" w:eastAsia="Arial" w:hAnsi="Times New Roman"/>
          <w:sz w:val="28"/>
          <w:szCs w:val="28"/>
          <w:lang w:eastAsia="ar-SA"/>
        </w:rPr>
      </w:pPr>
    </w:p>
    <w:p w:rsidR="00A8325D" w:rsidRDefault="00A8325D" w:rsidP="00E713FD">
      <w:pPr>
        <w:suppressAutoHyphens/>
        <w:autoSpaceDE w:val="0"/>
        <w:rPr>
          <w:rFonts w:ascii="Times New Roman" w:eastAsia="Arial" w:hAnsi="Times New Roman"/>
          <w:sz w:val="28"/>
          <w:szCs w:val="28"/>
          <w:lang w:eastAsia="ar-SA"/>
        </w:rPr>
      </w:pPr>
    </w:p>
    <w:p w:rsidR="00A8325D" w:rsidRDefault="00A8325D" w:rsidP="00E713FD">
      <w:pPr>
        <w:suppressAutoHyphens/>
        <w:autoSpaceDE w:val="0"/>
        <w:rPr>
          <w:rFonts w:ascii="Times New Roman" w:eastAsia="Arial" w:hAnsi="Times New Roman"/>
          <w:sz w:val="28"/>
          <w:szCs w:val="28"/>
          <w:lang w:eastAsia="ar-SA"/>
        </w:rPr>
      </w:pPr>
    </w:p>
    <w:p w:rsidR="00A8325D" w:rsidRDefault="00A8325D" w:rsidP="00E713FD">
      <w:pPr>
        <w:suppressAutoHyphens/>
        <w:autoSpaceDE w:val="0"/>
        <w:rPr>
          <w:rFonts w:ascii="Times New Roman" w:eastAsia="Arial" w:hAnsi="Times New Roman"/>
          <w:sz w:val="28"/>
          <w:szCs w:val="28"/>
          <w:lang w:eastAsia="ar-SA"/>
        </w:rPr>
      </w:pPr>
    </w:p>
    <w:p w:rsidR="00A8325D" w:rsidRDefault="00A8325D" w:rsidP="00E713FD">
      <w:pPr>
        <w:suppressAutoHyphens/>
        <w:autoSpaceDE w:val="0"/>
        <w:rPr>
          <w:rFonts w:ascii="Times New Roman" w:eastAsia="Arial" w:hAnsi="Times New Roman"/>
          <w:sz w:val="28"/>
          <w:szCs w:val="28"/>
          <w:lang w:eastAsia="ar-SA"/>
        </w:rPr>
      </w:pPr>
    </w:p>
    <w:p w:rsidR="00A8325D" w:rsidRDefault="00A8325D" w:rsidP="00E713FD">
      <w:pPr>
        <w:suppressAutoHyphens/>
        <w:autoSpaceDE w:val="0"/>
        <w:rPr>
          <w:rFonts w:ascii="Times New Roman" w:eastAsia="Arial" w:hAnsi="Times New Roman"/>
          <w:sz w:val="28"/>
          <w:szCs w:val="28"/>
          <w:lang w:eastAsia="ar-SA"/>
        </w:rPr>
      </w:pPr>
    </w:p>
    <w:p w:rsidR="00A8325D" w:rsidRDefault="00A8325D" w:rsidP="00E713FD">
      <w:pPr>
        <w:suppressAutoHyphens/>
        <w:autoSpaceDE w:val="0"/>
        <w:rPr>
          <w:rFonts w:ascii="Times New Roman" w:eastAsia="Arial" w:hAnsi="Times New Roman"/>
          <w:sz w:val="28"/>
          <w:szCs w:val="28"/>
          <w:lang w:eastAsia="ar-SA"/>
        </w:rPr>
      </w:pPr>
    </w:p>
    <w:p w:rsidR="00A8325D" w:rsidRDefault="00A8325D" w:rsidP="00E713FD">
      <w:pPr>
        <w:suppressAutoHyphens/>
        <w:autoSpaceDE w:val="0"/>
        <w:rPr>
          <w:rFonts w:ascii="Times New Roman" w:eastAsia="Arial" w:hAnsi="Times New Roman"/>
          <w:sz w:val="28"/>
          <w:szCs w:val="28"/>
          <w:lang w:eastAsia="ar-SA"/>
        </w:rPr>
      </w:pPr>
    </w:p>
    <w:p w:rsidR="00A8325D" w:rsidRDefault="00990368" w:rsidP="00E713FD">
      <w:pPr>
        <w:suppressAutoHyphens/>
        <w:autoSpaceDE w:val="0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noProof/>
          <w:sz w:val="28"/>
          <w:szCs w:val="28"/>
        </w:rPr>
        <w:pict>
          <v:shape id="_x0000_s1159" type="#_x0000_t202" style="position:absolute;left:0;text-align:left;margin-left:280.25pt;margin-top:11.2pt;width:187.5pt;height:44.25pt;z-index:251665408;mso-width-relative:margin;mso-height-relative:margin">
            <v:textbox>
              <w:txbxContent>
                <w:p w:rsidR="007A7C50" w:rsidRPr="00A8325D" w:rsidRDefault="007A7C50" w:rsidP="00A8325D">
                  <w:pPr>
                    <w:ind w:firstLine="0"/>
                    <w:jc w:val="center"/>
                  </w:pPr>
                  <w:r>
                    <w:rPr>
                      <w:rFonts w:ascii="Times New Roman" w:eastAsia="Arial" w:hAnsi="Times New Roman"/>
                      <w:sz w:val="28"/>
                      <w:szCs w:val="28"/>
                      <w:lang w:eastAsia="ar-SA"/>
                    </w:rPr>
                    <w:t>Не соответствуют</w:t>
                  </w:r>
                </w:p>
              </w:txbxContent>
            </v:textbox>
          </v:shape>
        </w:pict>
      </w:r>
      <w:r>
        <w:rPr>
          <w:rFonts w:ascii="Times New Roman" w:eastAsia="Arial" w:hAnsi="Times New Roman"/>
          <w:noProof/>
          <w:sz w:val="28"/>
          <w:szCs w:val="28"/>
        </w:rPr>
        <w:pict>
          <v:shape id="_x0000_s1158" type="#_x0000_t202" style="position:absolute;left:0;text-align:left;margin-left:-16pt;margin-top:11.2pt;width:174pt;height:44.25pt;z-index:251664384;mso-width-relative:margin;mso-height-relative:margin">
            <v:textbox>
              <w:txbxContent>
                <w:p w:rsidR="007A7C50" w:rsidRPr="00A8325D" w:rsidRDefault="007A7C50" w:rsidP="00A8325D">
                  <w:pPr>
                    <w:ind w:firstLine="0"/>
                    <w:jc w:val="center"/>
                  </w:pPr>
                  <w:r>
                    <w:rPr>
                      <w:rFonts w:ascii="Times New Roman" w:eastAsia="Arial" w:hAnsi="Times New Roman"/>
                      <w:sz w:val="28"/>
                      <w:szCs w:val="28"/>
                      <w:lang w:eastAsia="ar-SA"/>
                    </w:rPr>
                    <w:t>Соответствуют</w:t>
                  </w:r>
                </w:p>
              </w:txbxContent>
            </v:textbox>
          </v:shape>
        </w:pict>
      </w:r>
    </w:p>
    <w:p w:rsidR="00A8325D" w:rsidRDefault="00A8325D" w:rsidP="00E713FD">
      <w:pPr>
        <w:suppressAutoHyphens/>
        <w:autoSpaceDE w:val="0"/>
        <w:rPr>
          <w:rFonts w:ascii="Times New Roman" w:eastAsia="Arial" w:hAnsi="Times New Roman"/>
          <w:sz w:val="28"/>
          <w:szCs w:val="28"/>
          <w:lang w:eastAsia="ar-SA"/>
        </w:rPr>
      </w:pPr>
    </w:p>
    <w:p w:rsidR="00A8325D" w:rsidRDefault="00A8325D" w:rsidP="00E713FD">
      <w:pPr>
        <w:suppressAutoHyphens/>
        <w:autoSpaceDE w:val="0"/>
        <w:rPr>
          <w:rFonts w:ascii="Times New Roman" w:eastAsia="Arial" w:hAnsi="Times New Roman"/>
          <w:sz w:val="28"/>
          <w:szCs w:val="28"/>
          <w:lang w:eastAsia="ar-SA"/>
        </w:rPr>
      </w:pPr>
    </w:p>
    <w:p w:rsidR="00A8325D" w:rsidRDefault="00A8325D" w:rsidP="00E713FD">
      <w:pPr>
        <w:suppressAutoHyphens/>
        <w:autoSpaceDE w:val="0"/>
        <w:rPr>
          <w:rFonts w:ascii="Times New Roman" w:eastAsia="Arial" w:hAnsi="Times New Roman"/>
          <w:sz w:val="28"/>
          <w:szCs w:val="28"/>
          <w:lang w:eastAsia="ar-SA"/>
        </w:rPr>
      </w:pPr>
    </w:p>
    <w:p w:rsidR="00A8325D" w:rsidRDefault="00990368" w:rsidP="00E713FD">
      <w:pPr>
        <w:suppressAutoHyphens/>
        <w:autoSpaceDE w:val="0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noProof/>
          <w:sz w:val="28"/>
          <w:szCs w:val="28"/>
        </w:rPr>
        <w:pict>
          <v:shape id="_x0000_s1160" type="#_x0000_t202" style="position:absolute;left:0;text-align:left;margin-left:-16pt;margin-top:15.05pt;width:174pt;height:44.25pt;z-index:251666432;mso-width-relative:margin;mso-height-relative:margin">
            <v:textbox>
              <w:txbxContent>
                <w:p w:rsidR="007A7C50" w:rsidRPr="00A8325D" w:rsidRDefault="007A7C50" w:rsidP="00A8325D">
                  <w:pPr>
                    <w:ind w:firstLine="0"/>
                    <w:jc w:val="center"/>
                  </w:pPr>
                  <w:r>
                    <w:rPr>
                      <w:rFonts w:ascii="Times New Roman" w:eastAsia="Arial" w:hAnsi="Times New Roman"/>
                      <w:sz w:val="28"/>
                      <w:szCs w:val="28"/>
                      <w:lang w:eastAsia="ar-SA"/>
                    </w:rPr>
                    <w:t>Подготовка передачи и</w:t>
                  </w:r>
                  <w:r>
                    <w:rPr>
                      <w:rFonts w:ascii="Times New Roman" w:eastAsia="Arial" w:hAnsi="Times New Roman"/>
                      <w:sz w:val="28"/>
                      <w:szCs w:val="28"/>
                      <w:lang w:eastAsia="ar-SA"/>
                    </w:rPr>
                    <w:t>н</w:t>
                  </w:r>
                  <w:r>
                    <w:rPr>
                      <w:rFonts w:ascii="Times New Roman" w:eastAsia="Arial" w:hAnsi="Times New Roman"/>
                      <w:sz w:val="28"/>
                      <w:szCs w:val="28"/>
                      <w:lang w:eastAsia="ar-SA"/>
                    </w:rPr>
                    <w:t>формации</w:t>
                  </w:r>
                </w:p>
              </w:txbxContent>
            </v:textbox>
          </v:shape>
        </w:pict>
      </w:r>
    </w:p>
    <w:p w:rsidR="00A8325D" w:rsidRDefault="00A8325D" w:rsidP="00E713FD">
      <w:pPr>
        <w:suppressAutoHyphens/>
        <w:autoSpaceDE w:val="0"/>
        <w:rPr>
          <w:rFonts w:ascii="Times New Roman" w:eastAsia="Arial" w:hAnsi="Times New Roman"/>
          <w:sz w:val="28"/>
          <w:szCs w:val="28"/>
          <w:lang w:eastAsia="ar-SA"/>
        </w:rPr>
      </w:pPr>
    </w:p>
    <w:p w:rsidR="00A8325D" w:rsidRDefault="00A8325D" w:rsidP="00E713FD">
      <w:pPr>
        <w:suppressAutoHyphens/>
        <w:autoSpaceDE w:val="0"/>
        <w:rPr>
          <w:rFonts w:ascii="Times New Roman" w:eastAsia="Arial" w:hAnsi="Times New Roman"/>
          <w:sz w:val="28"/>
          <w:szCs w:val="28"/>
          <w:lang w:eastAsia="ar-SA"/>
        </w:rPr>
      </w:pPr>
    </w:p>
    <w:p w:rsidR="00A8325D" w:rsidRDefault="00A8325D" w:rsidP="00E713FD">
      <w:pPr>
        <w:suppressAutoHyphens/>
        <w:autoSpaceDE w:val="0"/>
        <w:rPr>
          <w:rFonts w:ascii="Times New Roman" w:eastAsia="Arial" w:hAnsi="Times New Roman"/>
          <w:sz w:val="28"/>
          <w:szCs w:val="28"/>
          <w:lang w:eastAsia="ar-SA"/>
        </w:rPr>
      </w:pPr>
    </w:p>
    <w:p w:rsidR="00A8325D" w:rsidRDefault="00A8325D" w:rsidP="00E713FD">
      <w:pPr>
        <w:suppressAutoHyphens/>
        <w:autoSpaceDE w:val="0"/>
        <w:rPr>
          <w:rFonts w:ascii="Times New Roman" w:eastAsia="Arial" w:hAnsi="Times New Roman"/>
          <w:sz w:val="28"/>
          <w:szCs w:val="28"/>
          <w:lang w:eastAsia="ar-SA"/>
        </w:rPr>
      </w:pPr>
    </w:p>
    <w:p w:rsidR="00A8325D" w:rsidRDefault="00990368" w:rsidP="00E713FD">
      <w:pPr>
        <w:suppressAutoHyphens/>
        <w:autoSpaceDE w:val="0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noProof/>
          <w:sz w:val="28"/>
          <w:szCs w:val="28"/>
        </w:rPr>
        <w:pict>
          <v:shape id="_x0000_s1162" type="#_x0000_t202" style="position:absolute;left:0;text-align:left;margin-left:44.75pt;margin-top:5.8pt;width:5in;height:56.25pt;z-index:251668480;mso-width-relative:margin;mso-height-relative:margin">
            <v:textbox>
              <w:txbxContent>
                <w:p w:rsidR="007A7C50" w:rsidRPr="00A8325D" w:rsidRDefault="007A7C50" w:rsidP="00504172">
                  <w:pPr>
                    <w:ind w:firstLine="0"/>
                  </w:pPr>
                  <w:r w:rsidRPr="0042194C">
                    <w:rPr>
                      <w:rFonts w:ascii="Times New Roman" w:eastAsia="Arial" w:hAnsi="Times New Roman"/>
                      <w:sz w:val="28"/>
                      <w:szCs w:val="28"/>
                      <w:lang w:eastAsia="ar-SA"/>
                    </w:rPr>
                    <w:t>Предоставление информации об объектах недвижимого имущества</w:t>
                  </w:r>
                  <w:r>
                    <w:rPr>
                      <w:rFonts w:ascii="Times New Roman" w:eastAsia="Arial" w:hAnsi="Times New Roman"/>
                      <w:sz w:val="28"/>
                      <w:szCs w:val="28"/>
                      <w:lang w:eastAsia="ar-SA"/>
                    </w:rPr>
                    <w:t xml:space="preserve"> или </w:t>
                  </w:r>
                  <w:r w:rsidRPr="0042194C">
                    <w:rPr>
                      <w:rFonts w:ascii="Times New Roman" w:eastAsia="Arial" w:hAnsi="Times New Roman"/>
                      <w:sz w:val="28"/>
                      <w:szCs w:val="28"/>
                      <w:lang w:eastAsia="ar-SA"/>
                    </w:rPr>
                    <w:t>мотивированного отказа заявителю</w:t>
                  </w:r>
                </w:p>
              </w:txbxContent>
            </v:textbox>
          </v:shape>
        </w:pict>
      </w:r>
    </w:p>
    <w:p w:rsidR="00A8325D" w:rsidRDefault="00A8325D" w:rsidP="00E713FD">
      <w:pPr>
        <w:suppressAutoHyphens/>
        <w:autoSpaceDE w:val="0"/>
        <w:rPr>
          <w:rFonts w:ascii="Times New Roman" w:eastAsia="Arial" w:hAnsi="Times New Roman"/>
          <w:sz w:val="28"/>
          <w:szCs w:val="28"/>
          <w:lang w:eastAsia="ar-SA"/>
        </w:rPr>
      </w:pPr>
    </w:p>
    <w:p w:rsidR="00A8325D" w:rsidRDefault="00A8325D" w:rsidP="00E713FD">
      <w:pPr>
        <w:suppressAutoHyphens/>
        <w:autoSpaceDE w:val="0"/>
        <w:rPr>
          <w:rFonts w:ascii="Times New Roman" w:eastAsia="Arial" w:hAnsi="Times New Roman"/>
          <w:sz w:val="28"/>
          <w:szCs w:val="28"/>
          <w:lang w:eastAsia="ar-SA"/>
        </w:rPr>
      </w:pPr>
    </w:p>
    <w:p w:rsidR="00A8325D" w:rsidRDefault="00A8325D" w:rsidP="00E713FD">
      <w:pPr>
        <w:suppressAutoHyphens/>
        <w:autoSpaceDE w:val="0"/>
        <w:rPr>
          <w:rFonts w:ascii="Times New Roman" w:eastAsia="Arial" w:hAnsi="Times New Roman"/>
          <w:sz w:val="28"/>
          <w:szCs w:val="28"/>
          <w:lang w:eastAsia="ar-SA"/>
        </w:rPr>
      </w:pPr>
    </w:p>
    <w:p w:rsidR="00E713FD" w:rsidRPr="0042194C" w:rsidRDefault="00E713FD" w:rsidP="00E713FD">
      <w:pPr>
        <w:suppressAutoHyphens/>
        <w:autoSpaceDE w:val="0"/>
        <w:jc w:val="right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jc w:val="right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ind w:left="3828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br w:type="page"/>
      </w:r>
      <w:r w:rsidRPr="0042194C">
        <w:rPr>
          <w:rFonts w:ascii="Times New Roman" w:hAnsi="Times New Roman"/>
          <w:sz w:val="28"/>
          <w:szCs w:val="28"/>
          <w:lang w:eastAsia="hi-IN"/>
        </w:rPr>
        <w:lastRenderedPageBreak/>
        <w:t xml:space="preserve">Приложение </w:t>
      </w:r>
      <w:r w:rsidRPr="0042194C">
        <w:rPr>
          <w:rFonts w:ascii="Times New Roman" w:hAnsi="Times New Roman"/>
          <w:sz w:val="28"/>
          <w:szCs w:val="28"/>
          <w:lang w:val="en-US" w:eastAsia="hi-IN"/>
        </w:rPr>
        <w:t>N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2 к Административному регламенту по предоставлению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p w:rsidR="00E713FD" w:rsidRPr="00527D7F" w:rsidRDefault="00E713FD" w:rsidP="00E713FD">
      <w:pPr>
        <w:suppressAutoHyphens/>
        <w:jc w:val="right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                                </w:t>
      </w:r>
      <w:r w:rsidRPr="00527D7F">
        <w:rPr>
          <w:rFonts w:ascii="Times New Roman" w:hAnsi="Times New Roman"/>
          <w:sz w:val="28"/>
          <w:szCs w:val="28"/>
          <w:lang w:eastAsia="hi-IN"/>
        </w:rPr>
        <w:t xml:space="preserve">Главе </w:t>
      </w:r>
      <w:r w:rsidR="0063068F">
        <w:rPr>
          <w:rFonts w:ascii="Times New Roman" w:hAnsi="Times New Roman"/>
          <w:sz w:val="28"/>
        </w:rPr>
        <w:t>Васильевск</w:t>
      </w:r>
      <w:r w:rsidR="00DA5593" w:rsidRPr="00527D7F">
        <w:rPr>
          <w:rFonts w:ascii="Times New Roman" w:hAnsi="Times New Roman"/>
          <w:sz w:val="28"/>
        </w:rPr>
        <w:t>ого сельского</w:t>
      </w:r>
      <w:r w:rsidRPr="00527D7F">
        <w:rPr>
          <w:rFonts w:ascii="Times New Roman" w:hAnsi="Times New Roman"/>
          <w:sz w:val="28"/>
          <w:szCs w:val="28"/>
          <w:lang w:eastAsia="hi-IN"/>
        </w:rPr>
        <w:t xml:space="preserve"> поселения</w:t>
      </w:r>
    </w:p>
    <w:p w:rsidR="00E713FD" w:rsidRPr="00527D7F" w:rsidRDefault="00E713FD" w:rsidP="00E713FD">
      <w:pPr>
        <w:suppressAutoHyphens/>
        <w:jc w:val="right"/>
        <w:rPr>
          <w:rFonts w:ascii="Times New Roman" w:hAnsi="Times New Roman"/>
          <w:sz w:val="28"/>
          <w:szCs w:val="28"/>
          <w:u w:val="single"/>
          <w:lang w:eastAsia="hi-IN"/>
        </w:rPr>
      </w:pPr>
      <w:r w:rsidRPr="00527D7F">
        <w:rPr>
          <w:rFonts w:ascii="Times New Roman" w:hAnsi="Times New Roman"/>
          <w:sz w:val="28"/>
          <w:szCs w:val="28"/>
          <w:lang w:eastAsia="hi-IN"/>
        </w:rPr>
        <w:t xml:space="preserve">________________________________________                                   </w:t>
      </w:r>
      <w:r w:rsidRPr="00527D7F">
        <w:rPr>
          <w:rFonts w:ascii="Times New Roman" w:hAnsi="Times New Roman"/>
          <w:sz w:val="28"/>
          <w:szCs w:val="28"/>
          <w:u w:val="single"/>
          <w:lang w:eastAsia="hi-IN"/>
        </w:rPr>
        <w:t xml:space="preserve">                                                                              </w:t>
      </w:r>
    </w:p>
    <w:p w:rsidR="00E713FD" w:rsidRPr="0042194C" w:rsidRDefault="00E713FD" w:rsidP="00E713FD">
      <w:pPr>
        <w:suppressAutoHyphens/>
        <w:jc w:val="right"/>
        <w:rPr>
          <w:rFonts w:ascii="Times New Roman" w:hAnsi="Times New Roman"/>
          <w:sz w:val="28"/>
          <w:szCs w:val="28"/>
          <w:lang w:eastAsia="hi-IN"/>
        </w:rPr>
      </w:pPr>
      <w:r w:rsidRPr="00527D7F">
        <w:rPr>
          <w:rFonts w:ascii="Times New Roman" w:hAnsi="Times New Roman"/>
          <w:sz w:val="28"/>
          <w:szCs w:val="28"/>
          <w:lang w:eastAsia="hi-IN"/>
        </w:rPr>
        <w:t xml:space="preserve">        (ФИО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)                                                   </w:t>
      </w:r>
    </w:p>
    <w:p w:rsidR="00E713FD" w:rsidRPr="0042194C" w:rsidRDefault="00E713FD" w:rsidP="00E713FD">
      <w:pPr>
        <w:suppressAutoHyphens/>
        <w:jc w:val="right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                                от ____________________________________</w:t>
      </w:r>
    </w:p>
    <w:p w:rsidR="00E713FD" w:rsidRPr="005761A4" w:rsidRDefault="00E713FD" w:rsidP="00E713FD">
      <w:pPr>
        <w:suppressAutoHyphens/>
        <w:jc w:val="right"/>
        <w:rPr>
          <w:rFonts w:ascii="Times New Roman" w:hAnsi="Times New Roman"/>
          <w:sz w:val="24"/>
          <w:vertAlign w:val="subscript"/>
          <w:lang w:eastAsia="hi-IN"/>
        </w:rPr>
      </w:pPr>
      <w:r w:rsidRPr="005761A4">
        <w:rPr>
          <w:rFonts w:ascii="Times New Roman" w:hAnsi="Times New Roman"/>
          <w:sz w:val="28"/>
          <w:szCs w:val="28"/>
          <w:vertAlign w:val="subscript"/>
          <w:lang w:eastAsia="hi-IN"/>
        </w:rPr>
        <w:t xml:space="preserve">                                    </w:t>
      </w:r>
      <w:r w:rsidRPr="005761A4">
        <w:rPr>
          <w:rFonts w:ascii="Times New Roman" w:hAnsi="Times New Roman"/>
          <w:sz w:val="24"/>
          <w:vertAlign w:val="subscript"/>
          <w:lang w:eastAsia="hi-IN"/>
        </w:rPr>
        <w:t>(Ф.И.О. гражданина в родительном падеже</w:t>
      </w:r>
    </w:p>
    <w:p w:rsidR="00E713FD" w:rsidRPr="005761A4" w:rsidRDefault="00E713FD" w:rsidP="00E713FD">
      <w:pPr>
        <w:suppressAutoHyphens/>
        <w:jc w:val="right"/>
        <w:rPr>
          <w:rFonts w:ascii="Times New Roman" w:hAnsi="Times New Roman"/>
          <w:sz w:val="24"/>
          <w:vertAlign w:val="subscript"/>
          <w:lang w:eastAsia="hi-IN"/>
        </w:rPr>
      </w:pPr>
      <w:r w:rsidRPr="005761A4">
        <w:rPr>
          <w:rFonts w:ascii="Times New Roman" w:hAnsi="Times New Roman"/>
          <w:sz w:val="24"/>
          <w:vertAlign w:val="subscript"/>
          <w:lang w:eastAsia="hi-IN"/>
        </w:rPr>
        <w:t xml:space="preserve">                                    /полное наименование юридического лица)</w:t>
      </w:r>
    </w:p>
    <w:p w:rsidR="00E713FD" w:rsidRPr="0042194C" w:rsidRDefault="00E713FD" w:rsidP="00E713FD">
      <w:pPr>
        <w:suppressAutoHyphens/>
        <w:jc w:val="right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                                                                    _______________________________________</w:t>
      </w:r>
    </w:p>
    <w:p w:rsidR="00E713FD" w:rsidRPr="005761A4" w:rsidRDefault="00E713FD" w:rsidP="00E713FD">
      <w:pPr>
        <w:suppressAutoHyphens/>
        <w:jc w:val="right"/>
        <w:rPr>
          <w:rFonts w:ascii="Times New Roman" w:hAnsi="Times New Roman"/>
          <w:sz w:val="24"/>
          <w:vertAlign w:val="subscript"/>
          <w:lang w:eastAsia="hi-IN"/>
        </w:rPr>
      </w:pPr>
      <w:r w:rsidRPr="005761A4">
        <w:rPr>
          <w:rFonts w:ascii="Times New Roman" w:hAnsi="Times New Roman"/>
          <w:sz w:val="24"/>
          <w:vertAlign w:val="subscript"/>
          <w:lang w:eastAsia="hi-IN"/>
        </w:rPr>
        <w:t xml:space="preserve">                                     (Данные паспорта/ Юридический адрес)</w:t>
      </w:r>
    </w:p>
    <w:p w:rsidR="00E713FD" w:rsidRPr="005761A4" w:rsidRDefault="00E713FD" w:rsidP="00E713FD">
      <w:pPr>
        <w:suppressAutoHyphens/>
        <w:rPr>
          <w:rFonts w:ascii="Times New Roman" w:hAnsi="Times New Roman"/>
          <w:sz w:val="24"/>
          <w:lang w:eastAsia="hi-IN"/>
        </w:rPr>
      </w:pPr>
    </w:p>
    <w:p w:rsidR="00E713FD" w:rsidRPr="0042194C" w:rsidRDefault="00E713FD" w:rsidP="00E713FD">
      <w:pPr>
        <w:suppressAutoHyphens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Заявление</w:t>
      </w:r>
    </w:p>
    <w:p w:rsidR="00E713FD" w:rsidRPr="0042194C" w:rsidRDefault="00E713FD" w:rsidP="00E713FD">
      <w:pPr>
        <w:suppressAutoHyphens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5761A4" w:rsidP="00A8325D">
      <w:pPr>
        <w:suppressAutoHyphens/>
        <w:jc w:val="left"/>
        <w:rPr>
          <w:rFonts w:ascii="Times New Roman" w:hAnsi="Times New Roman"/>
          <w:sz w:val="28"/>
          <w:szCs w:val="28"/>
          <w:lang w:eastAsia="hi-IN"/>
        </w:rPr>
      </w:pPr>
      <w:r>
        <w:rPr>
          <w:rFonts w:ascii="Times New Roman" w:hAnsi="Times New Roman"/>
          <w:sz w:val="28"/>
          <w:szCs w:val="28"/>
          <w:lang w:eastAsia="hi-IN"/>
        </w:rPr>
        <w:t xml:space="preserve">    Я,</w:t>
      </w:r>
      <w:r w:rsidR="00E713FD" w:rsidRPr="0042194C">
        <w:rPr>
          <w:rFonts w:ascii="Times New Roman" w:hAnsi="Times New Roman"/>
          <w:sz w:val="28"/>
          <w:szCs w:val="28"/>
          <w:lang w:eastAsia="hi-IN"/>
        </w:rPr>
        <w:t>_______________________________________________________________,</w:t>
      </w:r>
    </w:p>
    <w:p w:rsidR="005761A4" w:rsidRPr="005761A4" w:rsidRDefault="00E713FD" w:rsidP="00A8325D">
      <w:pPr>
        <w:suppressAutoHyphens/>
        <w:jc w:val="left"/>
        <w:rPr>
          <w:rFonts w:ascii="Times New Roman" w:hAnsi="Times New Roman"/>
          <w:sz w:val="24"/>
          <w:vertAlign w:val="subscript"/>
          <w:lang w:eastAsia="hi-IN"/>
        </w:rPr>
      </w:pPr>
      <w:r w:rsidRPr="005761A4">
        <w:rPr>
          <w:rFonts w:ascii="Times New Roman" w:hAnsi="Times New Roman"/>
          <w:sz w:val="24"/>
          <w:vertAlign w:val="subscript"/>
          <w:lang w:eastAsia="hi-IN"/>
        </w:rPr>
        <w:t xml:space="preserve">       фамилия, имя, отчество заявителя (его уполномоченного представителя)</w:t>
      </w:r>
    </w:p>
    <w:p w:rsidR="00A8325D" w:rsidRDefault="00A8325D" w:rsidP="00A8325D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hi-IN"/>
        </w:rPr>
      </w:pPr>
    </w:p>
    <w:p w:rsidR="00E713FD" w:rsidRPr="005761A4" w:rsidRDefault="00E713FD" w:rsidP="00A8325D">
      <w:pPr>
        <w:suppressAutoHyphens/>
        <w:ind w:firstLine="0"/>
        <w:jc w:val="left"/>
        <w:rPr>
          <w:rFonts w:ascii="Times New Roman" w:hAnsi="Times New Roman"/>
          <w:sz w:val="24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паспорт</w:t>
      </w:r>
      <w:r w:rsidR="005761A4">
        <w:rPr>
          <w:rFonts w:ascii="Times New Roman" w:hAnsi="Times New Roman"/>
          <w:sz w:val="28"/>
          <w:szCs w:val="28"/>
          <w:lang w:eastAsia="hi-IN"/>
        </w:rPr>
        <w:t xml:space="preserve"> серия_______</w:t>
      </w:r>
      <w:r w:rsidRPr="0042194C">
        <w:rPr>
          <w:rFonts w:ascii="Times New Roman" w:hAnsi="Times New Roman"/>
          <w:sz w:val="28"/>
          <w:szCs w:val="28"/>
          <w:lang w:val="en-US" w:eastAsia="hi-IN"/>
        </w:rPr>
        <w:t>N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____________________ выдан ______________________________________</w:t>
      </w:r>
    </w:p>
    <w:p w:rsidR="00E713FD" w:rsidRPr="005761A4" w:rsidRDefault="00E713FD" w:rsidP="00A8325D">
      <w:pPr>
        <w:suppressAutoHyphens/>
        <w:jc w:val="left"/>
        <w:rPr>
          <w:rFonts w:ascii="Times New Roman" w:hAnsi="Times New Roman"/>
          <w:sz w:val="28"/>
          <w:szCs w:val="28"/>
          <w:vertAlign w:val="subscript"/>
          <w:lang w:eastAsia="hi-IN"/>
        </w:rPr>
      </w:pPr>
      <w:r w:rsidRPr="005761A4">
        <w:rPr>
          <w:rFonts w:ascii="Times New Roman" w:hAnsi="Times New Roman"/>
          <w:sz w:val="28"/>
          <w:szCs w:val="28"/>
          <w:vertAlign w:val="subscript"/>
          <w:lang w:eastAsia="hi-IN"/>
        </w:rPr>
        <w:t>серия и номер паспорта, наименование органа, выдавшего паспорт, дата выдачи</w:t>
      </w:r>
    </w:p>
    <w:p w:rsidR="00E713FD" w:rsidRPr="0042194C" w:rsidRDefault="00E713FD" w:rsidP="00A8325D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__________________________________________________________________</w:t>
      </w:r>
    </w:p>
    <w:p w:rsidR="00A8325D" w:rsidRDefault="00A8325D" w:rsidP="00A8325D">
      <w:pPr>
        <w:suppressAutoHyphens/>
        <w:jc w:val="left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A8325D">
      <w:pPr>
        <w:suppressAutoHyphens/>
        <w:jc w:val="left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действуя от имени </w:t>
      </w:r>
      <w:r w:rsidR="00A8325D">
        <w:rPr>
          <w:rFonts w:ascii="Times New Roman" w:hAnsi="Times New Roman"/>
          <w:sz w:val="28"/>
          <w:szCs w:val="28"/>
          <w:lang w:eastAsia="hi-IN"/>
        </w:rPr>
        <w:t>____</w:t>
      </w:r>
      <w:r w:rsidRPr="0042194C">
        <w:rPr>
          <w:rFonts w:ascii="Times New Roman" w:hAnsi="Times New Roman"/>
          <w:sz w:val="28"/>
          <w:szCs w:val="28"/>
          <w:lang w:eastAsia="hi-IN"/>
        </w:rPr>
        <w:t>________________________________________________________</w:t>
      </w:r>
    </w:p>
    <w:p w:rsidR="00E713FD" w:rsidRPr="00A8325D" w:rsidRDefault="00E713FD" w:rsidP="00A8325D">
      <w:pPr>
        <w:suppressAutoHyphens/>
        <w:jc w:val="left"/>
        <w:rPr>
          <w:rFonts w:ascii="Times New Roman" w:hAnsi="Times New Roman"/>
          <w:sz w:val="28"/>
          <w:szCs w:val="28"/>
          <w:vertAlign w:val="subscript"/>
          <w:lang w:eastAsia="hi-IN"/>
        </w:rPr>
      </w:pPr>
      <w:r w:rsidRPr="00A8325D">
        <w:rPr>
          <w:rFonts w:ascii="Times New Roman" w:hAnsi="Times New Roman"/>
          <w:sz w:val="28"/>
          <w:szCs w:val="28"/>
          <w:vertAlign w:val="subscript"/>
          <w:lang w:eastAsia="hi-IN"/>
        </w:rPr>
        <w:t>фамилия, имя, отчество заявителя (в случае если его интересы</w:t>
      </w:r>
      <w:r w:rsidR="00A8325D">
        <w:rPr>
          <w:rFonts w:ascii="Times New Roman" w:hAnsi="Times New Roman"/>
          <w:sz w:val="28"/>
          <w:szCs w:val="28"/>
          <w:vertAlign w:val="subscript"/>
          <w:lang w:eastAsia="hi-IN"/>
        </w:rPr>
        <w:t xml:space="preserve"> </w:t>
      </w:r>
      <w:r w:rsidRPr="00A8325D">
        <w:rPr>
          <w:rFonts w:ascii="Times New Roman" w:hAnsi="Times New Roman"/>
          <w:sz w:val="28"/>
          <w:szCs w:val="28"/>
          <w:vertAlign w:val="subscript"/>
          <w:lang w:eastAsia="hi-IN"/>
        </w:rPr>
        <w:t>представляет уполномоченный представитель)</w:t>
      </w:r>
    </w:p>
    <w:p w:rsidR="00A8325D" w:rsidRDefault="00A8325D" w:rsidP="00A8325D">
      <w:pPr>
        <w:suppressAutoHyphens/>
        <w:jc w:val="left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A8325D">
      <w:pPr>
        <w:suppressAutoHyphens/>
        <w:jc w:val="left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на основании ______________________________________________________________</w:t>
      </w:r>
    </w:p>
    <w:p w:rsidR="00E713FD" w:rsidRPr="00A8325D" w:rsidRDefault="00E713FD" w:rsidP="00A8325D">
      <w:pPr>
        <w:suppressAutoHyphens/>
        <w:ind w:firstLine="0"/>
        <w:jc w:val="left"/>
        <w:rPr>
          <w:rFonts w:ascii="Times New Roman" w:hAnsi="Times New Roman"/>
          <w:sz w:val="28"/>
          <w:szCs w:val="28"/>
          <w:vertAlign w:val="subscript"/>
          <w:lang w:eastAsia="hi-IN"/>
        </w:rPr>
      </w:pPr>
      <w:r w:rsidRPr="00A8325D">
        <w:rPr>
          <w:rFonts w:ascii="Times New Roman" w:hAnsi="Times New Roman"/>
          <w:sz w:val="28"/>
          <w:szCs w:val="28"/>
          <w:vertAlign w:val="subscript"/>
          <w:lang w:eastAsia="hi-IN"/>
        </w:rPr>
        <w:t xml:space="preserve"> наименование и реквизиты документа, подтверждающего полномочия</w:t>
      </w:r>
      <w:r w:rsidR="00A8325D">
        <w:rPr>
          <w:rFonts w:ascii="Times New Roman" w:hAnsi="Times New Roman"/>
          <w:sz w:val="28"/>
          <w:szCs w:val="28"/>
          <w:vertAlign w:val="subscript"/>
          <w:lang w:eastAsia="hi-IN"/>
        </w:rPr>
        <w:t xml:space="preserve">   </w:t>
      </w:r>
      <w:r w:rsidRPr="00A8325D">
        <w:rPr>
          <w:rFonts w:ascii="Times New Roman" w:hAnsi="Times New Roman"/>
          <w:sz w:val="28"/>
          <w:szCs w:val="28"/>
          <w:vertAlign w:val="subscript"/>
          <w:lang w:eastAsia="hi-IN"/>
        </w:rPr>
        <w:t xml:space="preserve"> представителя</w:t>
      </w:r>
    </w:p>
    <w:p w:rsidR="00A8325D" w:rsidRDefault="00A8325D" w:rsidP="00A8325D">
      <w:pPr>
        <w:suppressAutoHyphens/>
        <w:jc w:val="left"/>
        <w:rPr>
          <w:rFonts w:ascii="Times New Roman" w:hAnsi="Times New Roman"/>
          <w:sz w:val="28"/>
          <w:szCs w:val="28"/>
          <w:lang w:eastAsia="hi-IN"/>
        </w:rPr>
      </w:pPr>
    </w:p>
    <w:p w:rsidR="00A8325D" w:rsidRDefault="00E713FD" w:rsidP="00A8325D">
      <w:pPr>
        <w:suppressAutoHyphens/>
        <w:jc w:val="left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прошу  предоставить  мне  информацию  об  объектах  недвижимого  имущества,</w:t>
      </w:r>
      <w:r w:rsidR="00A8325D">
        <w:rPr>
          <w:rFonts w:ascii="Times New Roman" w:hAnsi="Times New Roman"/>
          <w:sz w:val="28"/>
          <w:szCs w:val="28"/>
          <w:lang w:eastAsia="hi-IN"/>
        </w:rPr>
        <w:t xml:space="preserve"> 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находящихся в собственности </w:t>
      </w:r>
      <w:r w:rsidR="0063068F">
        <w:rPr>
          <w:rFonts w:ascii="Times New Roman" w:hAnsi="Times New Roman"/>
          <w:sz w:val="28"/>
        </w:rPr>
        <w:t>Васильевск</w:t>
      </w:r>
      <w:r w:rsidR="00DA5593">
        <w:rPr>
          <w:rFonts w:ascii="Times New Roman" w:hAnsi="Times New Roman"/>
          <w:sz w:val="28"/>
        </w:rPr>
        <w:t>ого сельского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поселения и предназначенных для сдачи в аренду.   </w:t>
      </w:r>
    </w:p>
    <w:p w:rsidR="00E713FD" w:rsidRPr="0042194C" w:rsidRDefault="00E713FD" w:rsidP="00A8325D">
      <w:pPr>
        <w:suppressAutoHyphens/>
        <w:jc w:val="left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Информацию прошу предоставить:</w:t>
      </w:r>
    </w:p>
    <w:p w:rsidR="00E713FD" w:rsidRPr="0042194C" w:rsidRDefault="00E713FD" w:rsidP="00A8325D">
      <w:pPr>
        <w:suppressAutoHyphens/>
        <w:jc w:val="left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┌┐</w:t>
      </w:r>
    </w:p>
    <w:p w:rsidR="00A8325D" w:rsidRDefault="00E713FD" w:rsidP="00E713FD">
      <w:pPr>
        <w:suppressAutoHyphens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└┘ почтовым отправлением по адресу: _______________________________________</w:t>
      </w:r>
      <w:r w:rsidR="00A8325D">
        <w:rPr>
          <w:rFonts w:ascii="Times New Roman" w:hAnsi="Times New Roman"/>
          <w:sz w:val="28"/>
          <w:szCs w:val="28"/>
          <w:lang w:eastAsia="hi-IN"/>
        </w:rPr>
        <w:t>________________</w:t>
      </w:r>
    </w:p>
    <w:p w:rsidR="00A8325D" w:rsidRPr="00A8325D" w:rsidRDefault="00A8325D" w:rsidP="00E713FD">
      <w:pPr>
        <w:suppressAutoHyphens/>
        <w:rPr>
          <w:rFonts w:ascii="Times New Roman" w:hAnsi="Times New Roman"/>
          <w:sz w:val="28"/>
          <w:szCs w:val="28"/>
          <w:vertAlign w:val="subscript"/>
          <w:lang w:eastAsia="hi-IN"/>
        </w:rPr>
      </w:pPr>
      <w:r w:rsidRPr="00A8325D">
        <w:rPr>
          <w:rFonts w:ascii="Times New Roman" w:hAnsi="Times New Roman"/>
          <w:sz w:val="28"/>
          <w:szCs w:val="28"/>
          <w:vertAlign w:val="subscript"/>
          <w:lang w:eastAsia="hi-IN"/>
        </w:rPr>
        <w:t>почтовый адрес с указанием индекса</w:t>
      </w:r>
    </w:p>
    <w:p w:rsidR="001A066A" w:rsidRDefault="001A066A" w:rsidP="00A8325D">
      <w:pPr>
        <w:suppressAutoHyphens/>
        <w:rPr>
          <w:rFonts w:ascii="Times New Roman" w:hAnsi="Times New Roman"/>
          <w:sz w:val="28"/>
          <w:szCs w:val="28"/>
          <w:lang w:eastAsia="hi-IN"/>
        </w:rPr>
      </w:pPr>
    </w:p>
    <w:p w:rsidR="001A066A" w:rsidRDefault="001A066A" w:rsidP="00A8325D">
      <w:pPr>
        <w:suppressAutoHyphens/>
        <w:rPr>
          <w:rFonts w:ascii="Times New Roman" w:hAnsi="Times New Roman"/>
          <w:sz w:val="28"/>
          <w:szCs w:val="28"/>
          <w:lang w:eastAsia="hi-IN"/>
        </w:rPr>
      </w:pPr>
    </w:p>
    <w:p w:rsidR="001A066A" w:rsidRDefault="00E713FD" w:rsidP="001A066A">
      <w:pPr>
        <w:suppressAutoHyphens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lastRenderedPageBreak/>
        <w:t xml:space="preserve">┌┐                                  </w:t>
      </w:r>
    </w:p>
    <w:p w:rsidR="00E713FD" w:rsidRPr="0042194C" w:rsidRDefault="00E713FD" w:rsidP="001A066A">
      <w:pPr>
        <w:suppressAutoHyphens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└┘ при личном обращении  в Администрацию </w:t>
      </w:r>
      <w:r w:rsidR="0063068F">
        <w:rPr>
          <w:rFonts w:ascii="Times New Roman" w:hAnsi="Times New Roman"/>
          <w:sz w:val="28"/>
        </w:rPr>
        <w:t>Васильевск</w:t>
      </w:r>
      <w:r w:rsidR="00DA5593">
        <w:rPr>
          <w:rFonts w:ascii="Times New Roman" w:hAnsi="Times New Roman"/>
          <w:sz w:val="28"/>
        </w:rPr>
        <w:t>ого сельского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поселения</w:t>
      </w:r>
    </w:p>
    <w:p w:rsidR="00E713FD" w:rsidRPr="00A8325D" w:rsidRDefault="00E713FD" w:rsidP="00E713FD">
      <w:pPr>
        <w:suppressAutoHyphens/>
        <w:rPr>
          <w:rFonts w:ascii="Times New Roman" w:hAnsi="Times New Roman"/>
          <w:sz w:val="28"/>
          <w:szCs w:val="28"/>
          <w:vertAlign w:val="subscript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(</w:t>
      </w:r>
      <w:r w:rsidRPr="00A8325D">
        <w:rPr>
          <w:rFonts w:ascii="Times New Roman" w:hAnsi="Times New Roman"/>
          <w:sz w:val="28"/>
          <w:szCs w:val="28"/>
          <w:vertAlign w:val="subscript"/>
          <w:lang w:eastAsia="hi-IN"/>
        </w:rPr>
        <w:t>поставить отметку напротив выбранного варианта)</w:t>
      </w:r>
    </w:p>
    <w:p w:rsidR="00A8325D" w:rsidRDefault="00E713FD" w:rsidP="00E713FD">
      <w:pPr>
        <w:suppressAutoHyphens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</w:t>
      </w:r>
    </w:p>
    <w:p w:rsidR="00E713FD" w:rsidRPr="0042194C" w:rsidRDefault="00E713FD" w:rsidP="00E713FD">
      <w:pPr>
        <w:suppressAutoHyphens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О готовности  результатов  муниципальной  услуги  прошу  сообщить  по</w:t>
      </w:r>
      <w:r w:rsidR="00A8325D">
        <w:rPr>
          <w:rFonts w:ascii="Times New Roman" w:hAnsi="Times New Roman"/>
          <w:sz w:val="28"/>
          <w:szCs w:val="28"/>
          <w:lang w:eastAsia="hi-IN"/>
        </w:rPr>
        <w:t xml:space="preserve"> </w:t>
      </w:r>
      <w:r w:rsidRPr="0042194C">
        <w:rPr>
          <w:rFonts w:ascii="Times New Roman" w:hAnsi="Times New Roman"/>
          <w:sz w:val="28"/>
          <w:szCs w:val="28"/>
          <w:lang w:eastAsia="hi-IN"/>
        </w:rPr>
        <w:t>телефону _______________________________.</w:t>
      </w:r>
    </w:p>
    <w:p w:rsidR="00A8325D" w:rsidRDefault="00E713FD" w:rsidP="00E713FD">
      <w:pPr>
        <w:suppressAutoHyphens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</w:t>
      </w:r>
    </w:p>
    <w:p w:rsidR="00E713FD" w:rsidRPr="0042194C" w:rsidRDefault="00E713FD" w:rsidP="00E713FD">
      <w:pPr>
        <w:suppressAutoHyphens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Приложение: на ___ л. в 1 экз.</w:t>
      </w:r>
    </w:p>
    <w:p w:rsidR="00E713FD" w:rsidRPr="0042194C" w:rsidRDefault="00E713FD" w:rsidP="00E713FD">
      <w:pPr>
        <w:suppressAutoHyphens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__________________________               _____________________________</w:t>
      </w:r>
      <w:r w:rsidR="00A8325D">
        <w:rPr>
          <w:rFonts w:ascii="Times New Roman" w:hAnsi="Times New Roman"/>
          <w:sz w:val="28"/>
          <w:szCs w:val="28"/>
          <w:lang w:eastAsia="hi-IN"/>
        </w:rPr>
        <w:t>________________</w:t>
      </w:r>
    </w:p>
    <w:p w:rsidR="00E713FD" w:rsidRPr="00A8325D" w:rsidRDefault="00E713FD" w:rsidP="00E713FD">
      <w:pPr>
        <w:suppressAutoHyphens/>
        <w:rPr>
          <w:rFonts w:ascii="Times New Roman" w:hAnsi="Times New Roman"/>
          <w:sz w:val="28"/>
          <w:szCs w:val="28"/>
          <w:vertAlign w:val="subscript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 </w:t>
      </w:r>
      <w:r w:rsidRPr="00A8325D">
        <w:rPr>
          <w:rFonts w:ascii="Times New Roman" w:hAnsi="Times New Roman"/>
          <w:sz w:val="28"/>
          <w:szCs w:val="28"/>
          <w:vertAlign w:val="subscript"/>
          <w:lang w:eastAsia="hi-IN"/>
        </w:rPr>
        <w:t>дата направления запроса                            подпись заявителя или его</w:t>
      </w:r>
    </w:p>
    <w:p w:rsidR="00E713FD" w:rsidRPr="00A8325D" w:rsidRDefault="00E713FD" w:rsidP="00E713FD">
      <w:pPr>
        <w:suppressAutoHyphens/>
        <w:rPr>
          <w:rFonts w:ascii="Times New Roman" w:hAnsi="Times New Roman"/>
          <w:sz w:val="28"/>
          <w:szCs w:val="28"/>
          <w:vertAlign w:val="subscript"/>
          <w:lang w:eastAsia="hi-IN"/>
        </w:rPr>
      </w:pPr>
      <w:r w:rsidRPr="00A8325D">
        <w:rPr>
          <w:rFonts w:ascii="Times New Roman" w:hAnsi="Times New Roman"/>
          <w:sz w:val="28"/>
          <w:szCs w:val="28"/>
          <w:vertAlign w:val="subscript"/>
          <w:lang w:eastAsia="hi-IN"/>
        </w:rPr>
        <w:t xml:space="preserve">                                                                          уполномоченного представителя</w:t>
      </w:r>
    </w:p>
    <w:p w:rsidR="00E713FD" w:rsidRPr="0042194C" w:rsidRDefault="00E713FD" w:rsidP="00E713FD">
      <w:pPr>
        <w:suppressAutoHyphens/>
        <w:autoSpaceDE w:val="0"/>
        <w:ind w:left="3828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br w:type="page"/>
      </w:r>
      <w:r w:rsidRPr="0042194C">
        <w:rPr>
          <w:rFonts w:ascii="Times New Roman" w:hAnsi="Times New Roman"/>
          <w:sz w:val="28"/>
          <w:szCs w:val="28"/>
          <w:lang w:eastAsia="hi-IN"/>
        </w:rPr>
        <w:lastRenderedPageBreak/>
        <w:t xml:space="preserve">Приложение </w:t>
      </w:r>
      <w:r w:rsidRPr="0042194C">
        <w:rPr>
          <w:rFonts w:ascii="Times New Roman" w:hAnsi="Times New Roman"/>
          <w:sz w:val="28"/>
          <w:szCs w:val="28"/>
          <w:lang w:val="en-US" w:eastAsia="hi-IN"/>
        </w:rPr>
        <w:t>N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3 к Административному регламенту по предоставлению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</w:t>
      </w:r>
    </w:p>
    <w:p w:rsidR="00E713FD" w:rsidRPr="0042194C" w:rsidRDefault="00990368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175" style="position:absolute;left:0;text-align:left;margin-left:-22.75pt;margin-top:-23.9pt;width:182.8pt;height:223.85pt;z-index:251679744">
            <v:textbox>
              <w:txbxContent>
                <w:p w:rsidR="007A7C50" w:rsidRDefault="007A7C50" w:rsidP="00A05065">
                  <w:pPr>
                    <w:spacing w:line="276" w:lineRule="auto"/>
                    <w:ind w:firstLine="0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7A7C50" w:rsidRPr="00E0539B" w:rsidRDefault="007A7C50" w:rsidP="0063068F">
                  <w:pPr>
                    <w:pStyle w:val="4-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0539B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42925" cy="533400"/>
                        <wp:effectExtent l="19050" t="0" r="9525" b="0"/>
                        <wp:docPr id="25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l="7616" t="13702" r="6250" b="121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A7C50" w:rsidRPr="00E0539B" w:rsidRDefault="007A7C50" w:rsidP="0063068F">
                  <w:pPr>
                    <w:pStyle w:val="4-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E0539B">
                    <w:rPr>
                      <w:rFonts w:ascii="Times New Roman" w:hAnsi="Times New Roman"/>
                      <w:b/>
                      <w:bCs/>
                      <w:i/>
                      <w:iCs/>
                      <w:sz w:val="18"/>
                      <w:szCs w:val="18"/>
                    </w:rPr>
                    <w:t>Администрация</w:t>
                  </w:r>
                </w:p>
                <w:p w:rsidR="007A7C50" w:rsidRPr="00E0539B" w:rsidRDefault="007A7C50" w:rsidP="0063068F">
                  <w:pPr>
                    <w:pStyle w:val="4-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Васильевск</w:t>
                  </w:r>
                  <w:r w:rsidRPr="00E053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ого сельского</w:t>
                  </w:r>
                </w:p>
                <w:p w:rsidR="007A7C50" w:rsidRPr="00E0539B" w:rsidRDefault="007A7C50" w:rsidP="0063068F">
                  <w:pPr>
                    <w:pStyle w:val="4-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E053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поселения</w:t>
                  </w:r>
                </w:p>
                <w:p w:rsidR="007A7C50" w:rsidRPr="00E0539B" w:rsidRDefault="007A7C50" w:rsidP="0063068F">
                  <w:pPr>
                    <w:pStyle w:val="4-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E053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Бутурлиновского</w:t>
                  </w:r>
                </w:p>
                <w:p w:rsidR="007A7C50" w:rsidRPr="00E0539B" w:rsidRDefault="007A7C50" w:rsidP="0063068F">
                  <w:pPr>
                    <w:pStyle w:val="4-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E053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муниципального района</w:t>
                  </w:r>
                </w:p>
                <w:p w:rsidR="007A7C50" w:rsidRPr="00E0539B" w:rsidRDefault="007A7C50" w:rsidP="0063068F">
                  <w:pPr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053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Воронежской области</w:t>
                  </w:r>
                </w:p>
                <w:p w:rsidR="007A7C50" w:rsidRPr="00E0539B" w:rsidRDefault="007A7C50" w:rsidP="0063068F">
                  <w:pPr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у</w:t>
                  </w:r>
                  <w:r w:rsidRPr="00E0539B">
                    <w:rPr>
                      <w:rFonts w:ascii="Times New Roman" w:hAnsi="Times New Roman"/>
                      <w:sz w:val="18"/>
                      <w:szCs w:val="18"/>
                    </w:rPr>
                    <w:t>л.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Ленина, 54</w:t>
                  </w:r>
                  <w:r w:rsidRPr="00E0539B">
                    <w:rPr>
                      <w:rFonts w:ascii="Times New Roman" w:hAnsi="Times New Roman"/>
                      <w:sz w:val="18"/>
                      <w:szCs w:val="18"/>
                    </w:rPr>
                    <w:t>,с.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Васильев</w:t>
                  </w:r>
                  <w:r w:rsidRPr="00E0539B">
                    <w:rPr>
                      <w:rFonts w:ascii="Times New Roman" w:hAnsi="Times New Roman"/>
                      <w:sz w:val="18"/>
                      <w:szCs w:val="18"/>
                    </w:rPr>
                    <w:t>ка,</w:t>
                  </w:r>
                </w:p>
                <w:p w:rsidR="007A7C50" w:rsidRDefault="007A7C50" w:rsidP="0063068F">
                  <w:pPr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Бутурлиновского района ,397546</w:t>
                  </w:r>
                </w:p>
                <w:p w:rsidR="007A7C50" w:rsidRPr="00E0539B" w:rsidRDefault="007A7C50" w:rsidP="0063068F">
                  <w:pPr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0539B">
                    <w:rPr>
                      <w:rFonts w:ascii="Times New Roman" w:hAnsi="Times New Roman"/>
                      <w:sz w:val="18"/>
                      <w:szCs w:val="18"/>
                    </w:rPr>
                    <w:t>Воронежской области, 397500</w:t>
                  </w:r>
                </w:p>
                <w:p w:rsidR="007A7C50" w:rsidRPr="00E0539B" w:rsidRDefault="007A7C50" w:rsidP="0063068F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Тел.57110,факс тел.571</w:t>
                  </w:r>
                  <w:r w:rsidRPr="00E0539B"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</w:p>
                <w:p w:rsidR="007A7C50" w:rsidRPr="00E0539B" w:rsidRDefault="007A7C50" w:rsidP="006306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0539B">
                    <w:rPr>
                      <w:rFonts w:ascii="Times New Roman" w:hAnsi="Times New Roman"/>
                      <w:sz w:val="18"/>
                      <w:szCs w:val="18"/>
                    </w:rPr>
                    <w:t>ОГРН  10236006451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00</w:t>
                  </w:r>
                </w:p>
                <w:p w:rsidR="007A7C50" w:rsidRDefault="007A7C50" w:rsidP="0063068F">
                  <w:pPr>
                    <w:tabs>
                      <w:tab w:val="left" w:pos="765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0539B">
                    <w:rPr>
                      <w:rFonts w:ascii="Times New Roman" w:hAnsi="Times New Roman"/>
                      <w:sz w:val="20"/>
                      <w:szCs w:val="20"/>
                    </w:rPr>
                    <w:t>ИНН/КПП</w:t>
                  </w:r>
                </w:p>
                <w:p w:rsidR="007A7C50" w:rsidRPr="00DA5593" w:rsidRDefault="007A7C50" w:rsidP="0063068F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0539B">
                    <w:rPr>
                      <w:rFonts w:ascii="Times New Roman" w:hAnsi="Times New Roman"/>
                      <w:sz w:val="20"/>
                      <w:szCs w:val="20"/>
                    </w:rPr>
                    <w:t>36050022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88</w:t>
                  </w:r>
                  <w:r w:rsidRPr="00E0539B">
                    <w:rPr>
                      <w:rFonts w:ascii="Times New Roman" w:hAnsi="Times New Roman"/>
                      <w:sz w:val="20"/>
                      <w:szCs w:val="20"/>
                    </w:rPr>
                    <w:t>/360501001</w:t>
                  </w:r>
                </w:p>
                <w:p w:rsidR="007A7C50" w:rsidRDefault="007A7C50"/>
              </w:txbxContent>
            </v:textbox>
          </v:rect>
        </w:pic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</w:p>
    <w:p w:rsidR="00DA5593" w:rsidRDefault="00E713FD" w:rsidP="00E713FD">
      <w:pPr>
        <w:suppressAutoHyphens/>
        <w:autoSpaceDE w:val="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                                                               </w:t>
      </w:r>
      <w:r w:rsidR="00DA5593">
        <w:rPr>
          <w:rFonts w:ascii="Times New Roman" w:hAnsi="Times New Roman"/>
          <w:sz w:val="28"/>
          <w:szCs w:val="28"/>
          <w:lang w:eastAsia="hi-IN"/>
        </w:rPr>
        <w:t xml:space="preserve">                           </w:t>
      </w:r>
    </w:p>
    <w:p w:rsidR="00E713FD" w:rsidRPr="0042194C" w:rsidRDefault="00DA5593" w:rsidP="00DA5593">
      <w:pPr>
        <w:suppressAutoHyphens/>
        <w:autoSpaceDE w:val="0"/>
        <w:ind w:firstLine="0"/>
        <w:rPr>
          <w:rFonts w:ascii="Times New Roman" w:hAnsi="Times New Roman"/>
          <w:sz w:val="28"/>
          <w:szCs w:val="28"/>
          <w:lang w:eastAsia="hi-IN"/>
        </w:rPr>
      </w:pPr>
      <w:r>
        <w:rPr>
          <w:rFonts w:ascii="Times New Roman" w:hAnsi="Times New Roman"/>
          <w:sz w:val="28"/>
          <w:szCs w:val="28"/>
          <w:lang w:eastAsia="hi-IN"/>
        </w:rPr>
        <w:t xml:space="preserve">                                                         </w:t>
      </w:r>
      <w:r w:rsidR="001A066A">
        <w:rPr>
          <w:rFonts w:ascii="Times New Roman" w:hAnsi="Times New Roman"/>
          <w:sz w:val="28"/>
          <w:szCs w:val="28"/>
          <w:lang w:eastAsia="hi-IN"/>
        </w:rPr>
        <w:t xml:space="preserve">        </w:t>
      </w:r>
      <w:r>
        <w:rPr>
          <w:rFonts w:ascii="Times New Roman" w:hAnsi="Times New Roman"/>
          <w:sz w:val="28"/>
          <w:szCs w:val="28"/>
          <w:lang w:eastAsia="hi-IN"/>
        </w:rPr>
        <w:t xml:space="preserve"> </w:t>
      </w:r>
      <w:r w:rsidR="00E713FD" w:rsidRPr="0042194C">
        <w:rPr>
          <w:rFonts w:ascii="Times New Roman" w:hAnsi="Times New Roman"/>
          <w:sz w:val="28"/>
          <w:szCs w:val="28"/>
          <w:lang w:eastAsia="hi-IN"/>
        </w:rPr>
        <w:t xml:space="preserve"> </w:t>
      </w:r>
      <w:r w:rsidR="001A066A">
        <w:rPr>
          <w:rFonts w:ascii="Times New Roman" w:hAnsi="Times New Roman"/>
          <w:sz w:val="28"/>
          <w:szCs w:val="28"/>
          <w:lang w:eastAsia="hi-IN"/>
        </w:rPr>
        <w:t>Н</w:t>
      </w:r>
      <w:r w:rsidR="00E713FD" w:rsidRPr="0042194C">
        <w:rPr>
          <w:rFonts w:ascii="Times New Roman" w:hAnsi="Times New Roman"/>
          <w:sz w:val="28"/>
          <w:szCs w:val="28"/>
          <w:lang w:eastAsia="hi-IN"/>
        </w:rPr>
        <w:t>аименование юридического лица или</w:t>
      </w:r>
    </w:p>
    <w:p w:rsidR="00DA5593" w:rsidRDefault="00E713FD" w:rsidP="00E713FD">
      <w:pPr>
        <w:suppressAutoHyphens/>
        <w:autoSpaceDE w:val="0"/>
        <w:rPr>
          <w:rFonts w:ascii="Times New Roman" w:eastAsia="Arial" w:hAnsi="Times New Roman"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sz w:val="28"/>
          <w:szCs w:val="28"/>
          <w:lang w:eastAsia="ar-SA"/>
        </w:rPr>
        <w:t xml:space="preserve">                                                                                       </w:t>
      </w:r>
      <w:r w:rsidR="00DA5593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</w:p>
    <w:p w:rsidR="00E713FD" w:rsidRPr="0042194C" w:rsidRDefault="00DA5593" w:rsidP="00E713FD">
      <w:pPr>
        <w:suppressAutoHyphens/>
        <w:autoSpaceDE w:val="0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                                              </w:t>
      </w:r>
      <w:r w:rsidR="00E713FD" w:rsidRPr="0042194C">
        <w:rPr>
          <w:rFonts w:ascii="Times New Roman" w:eastAsia="Arial" w:hAnsi="Times New Roman"/>
          <w:sz w:val="28"/>
          <w:szCs w:val="28"/>
          <w:lang w:eastAsia="ar-SA"/>
        </w:rPr>
        <w:t>__________________________________</w:t>
      </w:r>
      <w:r w:rsidR="001A066A">
        <w:rPr>
          <w:rFonts w:ascii="Times New Roman" w:eastAsia="Arial" w:hAnsi="Times New Roman"/>
          <w:sz w:val="28"/>
          <w:szCs w:val="28"/>
          <w:lang w:eastAsia="ar-SA"/>
        </w:rPr>
        <w:t>____</w:t>
      </w:r>
    </w:p>
    <w:p w:rsidR="00E713FD" w:rsidRPr="0042194C" w:rsidRDefault="00E713FD" w:rsidP="00DA5593">
      <w:pPr>
        <w:suppressAutoHyphens/>
        <w:autoSpaceDE w:val="0"/>
        <w:rPr>
          <w:rFonts w:ascii="Times New Roman" w:eastAsia="Arial" w:hAnsi="Times New Roman"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sz w:val="28"/>
          <w:szCs w:val="28"/>
          <w:lang w:eastAsia="ar-SA"/>
        </w:rPr>
        <w:t xml:space="preserve">                                                        </w:t>
      </w:r>
      <w:r w:rsidR="00DA5593">
        <w:rPr>
          <w:rFonts w:ascii="Times New Roman" w:eastAsia="Arial" w:hAnsi="Times New Roman"/>
          <w:sz w:val="28"/>
          <w:szCs w:val="28"/>
          <w:lang w:eastAsia="ar-SA"/>
        </w:rPr>
        <w:t xml:space="preserve">                      </w:t>
      </w:r>
      <w:r w:rsidRPr="0042194C">
        <w:rPr>
          <w:rFonts w:ascii="Times New Roman" w:eastAsia="Arial" w:hAnsi="Times New Roman"/>
          <w:sz w:val="28"/>
          <w:szCs w:val="28"/>
          <w:lang w:eastAsia="ar-SA"/>
        </w:rPr>
        <w:t xml:space="preserve"> Ф.И.О. физического лица</w:t>
      </w:r>
    </w:p>
    <w:p w:rsidR="00DA5593" w:rsidRDefault="00E713FD" w:rsidP="00E713FD">
      <w:pPr>
        <w:suppressAutoHyphens/>
        <w:autoSpaceDE w:val="0"/>
        <w:rPr>
          <w:rFonts w:ascii="Times New Roman" w:eastAsia="Arial" w:hAnsi="Times New Roman"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sz w:val="28"/>
          <w:szCs w:val="28"/>
          <w:lang w:eastAsia="ar-SA"/>
        </w:rPr>
        <w:t xml:space="preserve">                                                                                        </w:t>
      </w:r>
      <w:r w:rsidR="00DA5593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</w:p>
    <w:p w:rsidR="00E713FD" w:rsidRPr="0042194C" w:rsidRDefault="00DA5593" w:rsidP="00E713FD">
      <w:pPr>
        <w:suppressAutoHyphens/>
        <w:autoSpaceDE w:val="0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                                                </w:t>
      </w:r>
      <w:r w:rsidR="00E713FD" w:rsidRPr="0042194C">
        <w:rPr>
          <w:rFonts w:ascii="Times New Roman" w:eastAsia="Arial" w:hAnsi="Times New Roman"/>
          <w:sz w:val="28"/>
          <w:szCs w:val="28"/>
          <w:lang w:eastAsia="ar-SA"/>
        </w:rPr>
        <w:t>__________________________________</w:t>
      </w:r>
    </w:p>
    <w:p w:rsidR="00DA5593" w:rsidRDefault="00E713FD" w:rsidP="00E713FD">
      <w:pPr>
        <w:suppressAutoHyphens/>
        <w:autoSpaceDE w:val="0"/>
        <w:rPr>
          <w:rFonts w:ascii="Times New Roman" w:eastAsia="Arial" w:hAnsi="Times New Roman"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sz w:val="28"/>
          <w:szCs w:val="28"/>
          <w:lang w:eastAsia="ar-SA"/>
        </w:rPr>
        <w:t xml:space="preserve">                                                                                        </w:t>
      </w:r>
      <w:r w:rsidR="00DA5593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</w:p>
    <w:p w:rsidR="00E713FD" w:rsidRPr="0042194C" w:rsidRDefault="00DA5593" w:rsidP="00E713FD">
      <w:pPr>
        <w:suppressAutoHyphens/>
        <w:autoSpaceDE w:val="0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                                                </w:t>
      </w:r>
      <w:r w:rsidR="00E713FD" w:rsidRPr="0042194C">
        <w:rPr>
          <w:rFonts w:ascii="Times New Roman" w:eastAsia="Arial" w:hAnsi="Times New Roman"/>
          <w:sz w:val="28"/>
          <w:szCs w:val="28"/>
          <w:lang w:eastAsia="ar-SA"/>
        </w:rPr>
        <w:t>__________________________________</w:t>
      </w:r>
    </w:p>
    <w:p w:rsidR="00E713FD" w:rsidRPr="0042194C" w:rsidRDefault="00E713FD" w:rsidP="00E713FD">
      <w:pPr>
        <w:suppressAutoHyphens/>
        <w:autoSpaceDE w:val="0"/>
        <w:rPr>
          <w:rFonts w:ascii="Times New Roman" w:eastAsia="Arial" w:hAnsi="Times New Roman"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адрес</w:t>
      </w:r>
    </w:p>
    <w:p w:rsidR="00DA5593" w:rsidRDefault="00DA5593" w:rsidP="00DA5593">
      <w:pPr>
        <w:suppressAutoHyphens/>
        <w:autoSpaceDE w:val="0"/>
        <w:ind w:firstLine="0"/>
        <w:rPr>
          <w:rFonts w:ascii="Times New Roman" w:eastAsia="Arial" w:hAnsi="Times New Roman"/>
          <w:sz w:val="28"/>
          <w:szCs w:val="28"/>
          <w:lang w:eastAsia="ar-SA"/>
        </w:rPr>
      </w:pPr>
    </w:p>
    <w:p w:rsidR="00DA5593" w:rsidRPr="0042194C" w:rsidRDefault="00DA5593" w:rsidP="00DA5593">
      <w:pPr>
        <w:suppressAutoHyphens/>
        <w:autoSpaceDE w:val="0"/>
        <w:ind w:firstLine="0"/>
        <w:rPr>
          <w:rFonts w:ascii="Times New Roman" w:hAnsi="Times New Roman"/>
          <w:sz w:val="28"/>
          <w:szCs w:val="28"/>
          <w:lang w:eastAsia="hi-IN"/>
        </w:rPr>
      </w:pPr>
    </w:p>
    <w:p w:rsidR="00A05065" w:rsidRDefault="00A05065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ИНФОРМАЦИЯ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об объектах недвижимого имущества,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находящихся в собственности </w:t>
      </w:r>
      <w:r w:rsidR="0063068F">
        <w:rPr>
          <w:rFonts w:ascii="Times New Roman" w:hAnsi="Times New Roman"/>
          <w:sz w:val="28"/>
        </w:rPr>
        <w:t>Васильевск</w:t>
      </w:r>
      <w:r w:rsidR="00DA5593">
        <w:rPr>
          <w:rFonts w:ascii="Times New Roman" w:hAnsi="Times New Roman"/>
          <w:sz w:val="28"/>
        </w:rPr>
        <w:t>ого сельского</w:t>
      </w:r>
      <w:r w:rsidRPr="0042194C">
        <w:rPr>
          <w:rFonts w:ascii="Times New Roman" w:hAnsi="Times New Roman"/>
          <w:sz w:val="28"/>
          <w:szCs w:val="28"/>
          <w:lang w:eastAsia="hi-IN"/>
        </w:rPr>
        <w:t xml:space="preserve"> поселения и</w:t>
      </w:r>
    </w:p>
    <w:p w:rsidR="00E713FD" w:rsidRPr="0042194C" w:rsidRDefault="00E713FD" w:rsidP="00E713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предназначенных для сдачи в аренду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На Ваш запрос администрация </w:t>
      </w:r>
      <w:r w:rsidR="0063068F">
        <w:rPr>
          <w:rFonts w:ascii="Times New Roman" w:hAnsi="Times New Roman"/>
          <w:sz w:val="28"/>
        </w:rPr>
        <w:t>Васильевск</w:t>
      </w:r>
      <w:r w:rsidR="00DA5593">
        <w:rPr>
          <w:rFonts w:ascii="Times New Roman" w:hAnsi="Times New Roman"/>
          <w:sz w:val="28"/>
        </w:rPr>
        <w:t xml:space="preserve">ого сельского </w:t>
      </w:r>
      <w:r w:rsidRPr="0042194C">
        <w:rPr>
          <w:rFonts w:ascii="Times New Roman" w:hAnsi="Times New Roman"/>
          <w:sz w:val="28"/>
          <w:szCs w:val="28"/>
          <w:lang w:eastAsia="hi-IN"/>
        </w:rPr>
        <w:t>поселения направляет информацию об объектах недвижимого имущества, находящихся в муниципальной собственности и предназначенных для сдачи в аренду:</w:t>
      </w:r>
    </w:p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eastAsia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4590"/>
        <w:gridCol w:w="4446"/>
      </w:tblGrid>
      <w:tr w:rsidR="00E713FD" w:rsidRPr="0042194C" w:rsidTr="00E713FD">
        <w:trPr>
          <w:cantSplit/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3FD" w:rsidRPr="0042194C" w:rsidRDefault="00E713FD" w:rsidP="00E713FD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en-US" w:eastAsia="hi-IN"/>
              </w:rPr>
            </w:pPr>
            <w:r w:rsidRPr="0042194C">
              <w:rPr>
                <w:rFonts w:ascii="Times New Roman" w:hAnsi="Times New Roman"/>
                <w:sz w:val="28"/>
                <w:szCs w:val="28"/>
                <w:lang w:val="en-US" w:eastAsia="hi-IN"/>
              </w:rPr>
              <w:t xml:space="preserve">N  </w:t>
            </w:r>
            <w:r w:rsidRPr="0042194C">
              <w:rPr>
                <w:rFonts w:ascii="Times New Roman" w:hAnsi="Times New Roman"/>
                <w:sz w:val="28"/>
                <w:szCs w:val="28"/>
                <w:lang w:val="en-US" w:eastAsia="hi-IN"/>
              </w:rPr>
              <w:br/>
              <w:t xml:space="preserve">п/п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3FD" w:rsidRPr="0042194C" w:rsidRDefault="00E713FD" w:rsidP="00E713FD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en-US" w:eastAsia="hi-IN"/>
              </w:rPr>
            </w:pPr>
            <w:r w:rsidRPr="0042194C">
              <w:rPr>
                <w:rFonts w:ascii="Times New Roman" w:hAnsi="Times New Roman"/>
                <w:sz w:val="28"/>
                <w:szCs w:val="28"/>
                <w:lang w:val="en-US" w:eastAsia="hi-IN"/>
              </w:rPr>
              <w:t xml:space="preserve">Наименование объекта      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3FD" w:rsidRPr="0042194C" w:rsidRDefault="00E713FD" w:rsidP="00E713FD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en-US" w:eastAsia="hi-IN"/>
              </w:rPr>
            </w:pPr>
            <w:r w:rsidRPr="0042194C">
              <w:rPr>
                <w:rFonts w:ascii="Times New Roman" w:hAnsi="Times New Roman"/>
                <w:sz w:val="28"/>
                <w:szCs w:val="28"/>
                <w:lang w:val="en-US" w:eastAsia="hi-IN"/>
              </w:rPr>
              <w:t xml:space="preserve">Местонахождение объекта     </w:t>
            </w:r>
          </w:p>
        </w:tc>
      </w:tr>
      <w:tr w:rsidR="00E713FD" w:rsidRPr="0042194C" w:rsidTr="00E713FD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3FD" w:rsidRPr="0042194C" w:rsidRDefault="00E713FD" w:rsidP="00E713FD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3FD" w:rsidRPr="0042194C" w:rsidRDefault="00E713FD" w:rsidP="00E713FD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3FD" w:rsidRPr="0042194C" w:rsidRDefault="00E713FD" w:rsidP="00E713FD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</w:tr>
    </w:tbl>
    <w:p w:rsidR="00E713FD" w:rsidRPr="0042194C" w:rsidRDefault="00E713FD" w:rsidP="00E713FD">
      <w:pPr>
        <w:suppressAutoHyphens/>
        <w:autoSpaceDE w:val="0"/>
        <w:ind w:firstLine="540"/>
        <w:rPr>
          <w:rFonts w:ascii="Times New Roman" w:hAnsi="Times New Roman"/>
          <w:sz w:val="28"/>
          <w:szCs w:val="28"/>
          <w:lang w:val="en-US" w:eastAsia="hi-IN"/>
        </w:rPr>
      </w:pPr>
    </w:p>
    <w:p w:rsidR="00E713FD" w:rsidRPr="0042194C" w:rsidRDefault="00E713FD" w:rsidP="00E713FD">
      <w:pPr>
        <w:suppressAutoHyphens/>
        <w:autoSpaceDE w:val="0"/>
        <w:rPr>
          <w:rFonts w:ascii="Times New Roman" w:eastAsia="Arial" w:hAnsi="Times New Roman"/>
          <w:sz w:val="28"/>
          <w:szCs w:val="28"/>
          <w:lang w:eastAsia="ar-SA"/>
        </w:rPr>
      </w:pPr>
      <w:r w:rsidRPr="0042194C">
        <w:rPr>
          <w:rFonts w:ascii="Times New Roman" w:eastAsia="Arial" w:hAnsi="Times New Roman"/>
          <w:sz w:val="28"/>
          <w:szCs w:val="28"/>
          <w:lang w:eastAsia="ar-SA"/>
        </w:rPr>
        <w:t>_________________________ ___________  ____________________</w:t>
      </w:r>
    </w:p>
    <w:p w:rsidR="00E713FD" w:rsidRPr="001A066A" w:rsidRDefault="00E713FD" w:rsidP="00E713FD">
      <w:pPr>
        <w:suppressAutoHyphens/>
        <w:rPr>
          <w:rFonts w:ascii="Times New Roman" w:hAnsi="Times New Roman"/>
          <w:sz w:val="20"/>
          <w:szCs w:val="20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(</w:t>
      </w:r>
      <w:r w:rsidRPr="001A066A">
        <w:rPr>
          <w:rFonts w:ascii="Times New Roman" w:hAnsi="Times New Roman"/>
          <w:sz w:val="20"/>
          <w:szCs w:val="20"/>
          <w:lang w:eastAsia="hi-IN"/>
        </w:rPr>
        <w:t>должность лица, подписавшего сообщение)        (подпись)           (расшифровка подписи)</w:t>
      </w:r>
    </w:p>
    <w:p w:rsidR="00E713FD" w:rsidRPr="0042194C" w:rsidRDefault="00E713FD" w:rsidP="00E713FD">
      <w:pPr>
        <w:suppressAutoHyphens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 xml:space="preserve">    М.П.</w:t>
      </w:r>
    </w:p>
    <w:p w:rsidR="00E713FD" w:rsidRPr="0042194C" w:rsidRDefault="00E713FD" w:rsidP="00E713FD">
      <w:pPr>
        <w:suppressAutoHyphens/>
        <w:rPr>
          <w:rFonts w:ascii="Times New Roman" w:hAnsi="Times New Roman"/>
          <w:sz w:val="28"/>
          <w:szCs w:val="28"/>
          <w:lang w:eastAsia="hi-IN"/>
        </w:rPr>
      </w:pPr>
    </w:p>
    <w:p w:rsidR="00E713FD" w:rsidRPr="0042194C" w:rsidRDefault="00E713FD" w:rsidP="00E713FD">
      <w:pPr>
        <w:suppressAutoHyphens/>
        <w:rPr>
          <w:rFonts w:ascii="Times New Roman" w:hAnsi="Times New Roman"/>
          <w:sz w:val="28"/>
          <w:szCs w:val="28"/>
          <w:lang w:eastAsia="hi-IN"/>
        </w:rPr>
      </w:pPr>
      <w:r w:rsidRPr="0042194C">
        <w:rPr>
          <w:rFonts w:ascii="Times New Roman" w:hAnsi="Times New Roman"/>
          <w:sz w:val="28"/>
          <w:szCs w:val="28"/>
          <w:lang w:eastAsia="hi-IN"/>
        </w:rPr>
        <w:t>Ф.И.О. исполнителя</w:t>
      </w:r>
    </w:p>
    <w:p w:rsidR="00E713FD" w:rsidRDefault="00E713FD" w:rsidP="00E713FD">
      <w:pPr>
        <w:suppressAutoHyphens/>
        <w:rPr>
          <w:rFonts w:ascii="Times New Roman" w:hAnsi="Times New Roman"/>
          <w:sz w:val="28"/>
          <w:szCs w:val="28"/>
          <w:lang w:eastAsia="hi-IN"/>
        </w:rPr>
      </w:pPr>
      <w:r w:rsidRPr="00DA5593">
        <w:rPr>
          <w:rFonts w:ascii="Times New Roman" w:hAnsi="Times New Roman"/>
          <w:sz w:val="28"/>
          <w:szCs w:val="28"/>
          <w:lang w:eastAsia="hi-IN"/>
        </w:rPr>
        <w:t>Телефон</w:t>
      </w:r>
    </w:p>
    <w:sectPr w:rsidR="00E713FD" w:rsidSect="00A42E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EC4" w:rsidRDefault="007A7EC4" w:rsidP="00C92584">
      <w:r>
        <w:separator/>
      </w:r>
    </w:p>
  </w:endnote>
  <w:endnote w:type="continuationSeparator" w:id="1">
    <w:p w:rsidR="007A7EC4" w:rsidRDefault="007A7EC4" w:rsidP="00C92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28938"/>
      <w:docPartObj>
        <w:docPartGallery w:val="Page Numbers (Bottom of Page)"/>
        <w:docPartUnique/>
      </w:docPartObj>
    </w:sdtPr>
    <w:sdtContent>
      <w:p w:rsidR="007A7C50" w:rsidRDefault="00990368">
        <w:pPr>
          <w:pStyle w:val="af5"/>
          <w:jc w:val="right"/>
        </w:pPr>
        <w:fldSimple w:instr=" PAGE   \* MERGEFORMAT ">
          <w:r w:rsidR="004947F0">
            <w:rPr>
              <w:noProof/>
            </w:rPr>
            <w:t>2</w:t>
          </w:r>
        </w:fldSimple>
      </w:p>
    </w:sdtContent>
  </w:sdt>
  <w:p w:rsidR="007A7C50" w:rsidRDefault="007A7C5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EC4" w:rsidRDefault="007A7EC4" w:rsidP="00C92584">
      <w:r>
        <w:separator/>
      </w:r>
    </w:p>
  </w:footnote>
  <w:footnote w:type="continuationSeparator" w:id="1">
    <w:p w:rsidR="007A7EC4" w:rsidRDefault="007A7EC4" w:rsidP="00C92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265CFA48"/>
    <w:name w:val="WW8Num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F7A2D"/>
    <w:multiLevelType w:val="hybridMultilevel"/>
    <w:tmpl w:val="A73E61E0"/>
    <w:lvl w:ilvl="0" w:tplc="5680C808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  <w:color w:val="auto"/>
      </w:rPr>
    </w:lvl>
    <w:lvl w:ilvl="1" w:tplc="5680C808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072F4B58"/>
    <w:multiLevelType w:val="hybridMultilevel"/>
    <w:tmpl w:val="6150960E"/>
    <w:name w:val="WW8Num59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A2645F"/>
    <w:multiLevelType w:val="hybridMultilevel"/>
    <w:tmpl w:val="AFCE0230"/>
    <w:name w:val="WW8Num510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826D39"/>
    <w:multiLevelType w:val="multilevel"/>
    <w:tmpl w:val="6430E810"/>
    <w:name w:val="WW8Num5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">
    <w:nsid w:val="13A316DA"/>
    <w:multiLevelType w:val="multilevel"/>
    <w:tmpl w:val="6430E810"/>
    <w:name w:val="WW8Num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>
    <w:nsid w:val="14CF0756"/>
    <w:multiLevelType w:val="hybridMultilevel"/>
    <w:tmpl w:val="1834E6C0"/>
    <w:name w:val="WW8Num53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7A2741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Arial Black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Arial Black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Arial Black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Arial Black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Arial Black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Arial Black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Arial Black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Arial Black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Arial Black" w:hint="default"/>
        <w:b w:val="0"/>
        <w:bCs w:val="0"/>
        <w:color w:val="auto"/>
      </w:rPr>
    </w:lvl>
  </w:abstractNum>
  <w:abstractNum w:abstractNumId="12">
    <w:nsid w:val="1FD97E10"/>
    <w:multiLevelType w:val="multilevel"/>
    <w:tmpl w:val="6430E810"/>
    <w:name w:val="WW8Num5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>
    <w:nsid w:val="2DA84CC3"/>
    <w:multiLevelType w:val="hybridMultilevel"/>
    <w:tmpl w:val="473E9A2A"/>
    <w:name w:val="WW8Num562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BB1C8A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5">
    <w:nsid w:val="3338210C"/>
    <w:multiLevelType w:val="multilevel"/>
    <w:tmpl w:val="6430E810"/>
    <w:name w:val="WW8Num5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>
    <w:nsid w:val="47EB3EAA"/>
    <w:multiLevelType w:val="multilevel"/>
    <w:tmpl w:val="6430E810"/>
    <w:name w:val="WW8Num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50D66E5F"/>
    <w:multiLevelType w:val="multilevel"/>
    <w:tmpl w:val="E54AF9A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59252362"/>
    <w:multiLevelType w:val="hybridMultilevel"/>
    <w:tmpl w:val="B0AE8C0E"/>
    <w:name w:val="WW8Num5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47265A"/>
    <w:multiLevelType w:val="hybridMultilevel"/>
    <w:tmpl w:val="7804CE76"/>
    <w:lvl w:ilvl="0" w:tplc="15BC2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626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40DA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15A69D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ACF9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3DC5C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F480A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36071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73CB9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6E561CD0"/>
    <w:multiLevelType w:val="multilevel"/>
    <w:tmpl w:val="48CE6970"/>
    <w:name w:val="WW8Num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7B1C2ACC"/>
    <w:multiLevelType w:val="hybridMultilevel"/>
    <w:tmpl w:val="276CC76C"/>
    <w:name w:val="WW8Num54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9432AF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</w:num>
  <w:num w:numId="6">
    <w:abstractNumId w:val="0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5DF"/>
    <w:rsid w:val="00013361"/>
    <w:rsid w:val="00030658"/>
    <w:rsid w:val="00042FBE"/>
    <w:rsid w:val="00053E1B"/>
    <w:rsid w:val="000560A2"/>
    <w:rsid w:val="00077D35"/>
    <w:rsid w:val="00092EFB"/>
    <w:rsid w:val="000E1544"/>
    <w:rsid w:val="000E1922"/>
    <w:rsid w:val="000E369B"/>
    <w:rsid w:val="000F12A2"/>
    <w:rsid w:val="000F35D2"/>
    <w:rsid w:val="001056F0"/>
    <w:rsid w:val="00122F7A"/>
    <w:rsid w:val="00130789"/>
    <w:rsid w:val="00147D5B"/>
    <w:rsid w:val="001A066A"/>
    <w:rsid w:val="001B4B68"/>
    <w:rsid w:val="001C6795"/>
    <w:rsid w:val="001D0521"/>
    <w:rsid w:val="001F775E"/>
    <w:rsid w:val="002119DB"/>
    <w:rsid w:val="00227B4B"/>
    <w:rsid w:val="00235E6C"/>
    <w:rsid w:val="002407C0"/>
    <w:rsid w:val="00244CC4"/>
    <w:rsid w:val="00247BE4"/>
    <w:rsid w:val="002555A0"/>
    <w:rsid w:val="00261F71"/>
    <w:rsid w:val="002706D4"/>
    <w:rsid w:val="00292BC8"/>
    <w:rsid w:val="00295D75"/>
    <w:rsid w:val="00296DEF"/>
    <w:rsid w:val="002A6CA2"/>
    <w:rsid w:val="002D15D7"/>
    <w:rsid w:val="002E5D2E"/>
    <w:rsid w:val="002F29D9"/>
    <w:rsid w:val="002F29F7"/>
    <w:rsid w:val="002F2DAE"/>
    <w:rsid w:val="002F4FCC"/>
    <w:rsid w:val="0030596A"/>
    <w:rsid w:val="00317FFD"/>
    <w:rsid w:val="00322E23"/>
    <w:rsid w:val="00326116"/>
    <w:rsid w:val="00342D35"/>
    <w:rsid w:val="00346F37"/>
    <w:rsid w:val="00353CEC"/>
    <w:rsid w:val="00356122"/>
    <w:rsid w:val="00364BE7"/>
    <w:rsid w:val="00372DF0"/>
    <w:rsid w:val="00375964"/>
    <w:rsid w:val="00380144"/>
    <w:rsid w:val="003802C6"/>
    <w:rsid w:val="003D1EFB"/>
    <w:rsid w:val="003F0BE7"/>
    <w:rsid w:val="00413428"/>
    <w:rsid w:val="00413CED"/>
    <w:rsid w:val="00414E5F"/>
    <w:rsid w:val="00420E96"/>
    <w:rsid w:val="0042194C"/>
    <w:rsid w:val="00423059"/>
    <w:rsid w:val="004249E4"/>
    <w:rsid w:val="004478D7"/>
    <w:rsid w:val="00454DE8"/>
    <w:rsid w:val="00473108"/>
    <w:rsid w:val="004740AC"/>
    <w:rsid w:val="0047462B"/>
    <w:rsid w:val="00484E54"/>
    <w:rsid w:val="00493B8B"/>
    <w:rsid w:val="004947F0"/>
    <w:rsid w:val="004C004D"/>
    <w:rsid w:val="004F03F4"/>
    <w:rsid w:val="004F40D1"/>
    <w:rsid w:val="00504172"/>
    <w:rsid w:val="0052576F"/>
    <w:rsid w:val="00527D7F"/>
    <w:rsid w:val="00531087"/>
    <w:rsid w:val="00540E05"/>
    <w:rsid w:val="00555B1C"/>
    <w:rsid w:val="005627DD"/>
    <w:rsid w:val="005761A4"/>
    <w:rsid w:val="005776D4"/>
    <w:rsid w:val="005776EB"/>
    <w:rsid w:val="005807C2"/>
    <w:rsid w:val="005952A4"/>
    <w:rsid w:val="005A0358"/>
    <w:rsid w:val="005B4E28"/>
    <w:rsid w:val="005D38B9"/>
    <w:rsid w:val="005D7589"/>
    <w:rsid w:val="005E4594"/>
    <w:rsid w:val="005E49F0"/>
    <w:rsid w:val="006202BD"/>
    <w:rsid w:val="00620754"/>
    <w:rsid w:val="00623156"/>
    <w:rsid w:val="0063068F"/>
    <w:rsid w:val="006525A8"/>
    <w:rsid w:val="00655B48"/>
    <w:rsid w:val="0065640A"/>
    <w:rsid w:val="00670972"/>
    <w:rsid w:val="00684495"/>
    <w:rsid w:val="00694FB9"/>
    <w:rsid w:val="006A6806"/>
    <w:rsid w:val="006B2881"/>
    <w:rsid w:val="006C2F2D"/>
    <w:rsid w:val="006C45A6"/>
    <w:rsid w:val="006C5DA5"/>
    <w:rsid w:val="006D2D9A"/>
    <w:rsid w:val="007225DF"/>
    <w:rsid w:val="00725A3C"/>
    <w:rsid w:val="00737958"/>
    <w:rsid w:val="007507BB"/>
    <w:rsid w:val="00750AF9"/>
    <w:rsid w:val="00750D36"/>
    <w:rsid w:val="007A7C50"/>
    <w:rsid w:val="007A7EC4"/>
    <w:rsid w:val="007B3F21"/>
    <w:rsid w:val="007E1D54"/>
    <w:rsid w:val="007E572D"/>
    <w:rsid w:val="00803EEA"/>
    <w:rsid w:val="00814CB0"/>
    <w:rsid w:val="00831DF0"/>
    <w:rsid w:val="0086010B"/>
    <w:rsid w:val="008611AB"/>
    <w:rsid w:val="008A26B3"/>
    <w:rsid w:val="008B1BFD"/>
    <w:rsid w:val="008C7573"/>
    <w:rsid w:val="008F2866"/>
    <w:rsid w:val="008F4EE2"/>
    <w:rsid w:val="009008BB"/>
    <w:rsid w:val="00906F1B"/>
    <w:rsid w:val="009072EC"/>
    <w:rsid w:val="009073CF"/>
    <w:rsid w:val="009147D1"/>
    <w:rsid w:val="00916C83"/>
    <w:rsid w:val="00937ED3"/>
    <w:rsid w:val="009416C0"/>
    <w:rsid w:val="009439A9"/>
    <w:rsid w:val="00951359"/>
    <w:rsid w:val="00954651"/>
    <w:rsid w:val="009550E8"/>
    <w:rsid w:val="00990368"/>
    <w:rsid w:val="0099320D"/>
    <w:rsid w:val="009A22A6"/>
    <w:rsid w:val="009B2C6B"/>
    <w:rsid w:val="009D7962"/>
    <w:rsid w:val="009F19AD"/>
    <w:rsid w:val="009F7321"/>
    <w:rsid w:val="00A019DD"/>
    <w:rsid w:val="00A04BD7"/>
    <w:rsid w:val="00A05065"/>
    <w:rsid w:val="00A10F93"/>
    <w:rsid w:val="00A263C9"/>
    <w:rsid w:val="00A42EB1"/>
    <w:rsid w:val="00A63F64"/>
    <w:rsid w:val="00A748DE"/>
    <w:rsid w:val="00A7541C"/>
    <w:rsid w:val="00A8325D"/>
    <w:rsid w:val="00A92EBC"/>
    <w:rsid w:val="00A933AA"/>
    <w:rsid w:val="00A97A30"/>
    <w:rsid w:val="00AA1972"/>
    <w:rsid w:val="00AB10D3"/>
    <w:rsid w:val="00AB24FD"/>
    <w:rsid w:val="00AB636F"/>
    <w:rsid w:val="00AC7B3F"/>
    <w:rsid w:val="00B00373"/>
    <w:rsid w:val="00B06D5F"/>
    <w:rsid w:val="00B4077D"/>
    <w:rsid w:val="00B4647A"/>
    <w:rsid w:val="00B672BC"/>
    <w:rsid w:val="00B7553E"/>
    <w:rsid w:val="00B7585A"/>
    <w:rsid w:val="00B9219D"/>
    <w:rsid w:val="00BB2C00"/>
    <w:rsid w:val="00BC7D74"/>
    <w:rsid w:val="00BD064A"/>
    <w:rsid w:val="00BE7436"/>
    <w:rsid w:val="00BF0036"/>
    <w:rsid w:val="00BF2E74"/>
    <w:rsid w:val="00BF30A2"/>
    <w:rsid w:val="00C0110C"/>
    <w:rsid w:val="00C01F27"/>
    <w:rsid w:val="00C8159B"/>
    <w:rsid w:val="00C92584"/>
    <w:rsid w:val="00CB5BED"/>
    <w:rsid w:val="00CC713B"/>
    <w:rsid w:val="00CD3FDD"/>
    <w:rsid w:val="00D048F2"/>
    <w:rsid w:val="00D13016"/>
    <w:rsid w:val="00D22D10"/>
    <w:rsid w:val="00D474E7"/>
    <w:rsid w:val="00D7449E"/>
    <w:rsid w:val="00DA29CC"/>
    <w:rsid w:val="00DA5593"/>
    <w:rsid w:val="00DC4DD4"/>
    <w:rsid w:val="00DC5419"/>
    <w:rsid w:val="00DE06B2"/>
    <w:rsid w:val="00DF2C33"/>
    <w:rsid w:val="00E043AB"/>
    <w:rsid w:val="00E118A2"/>
    <w:rsid w:val="00E11D78"/>
    <w:rsid w:val="00E1697F"/>
    <w:rsid w:val="00E2470A"/>
    <w:rsid w:val="00E31175"/>
    <w:rsid w:val="00E44D3B"/>
    <w:rsid w:val="00E560E7"/>
    <w:rsid w:val="00E713FD"/>
    <w:rsid w:val="00E86543"/>
    <w:rsid w:val="00E86559"/>
    <w:rsid w:val="00E865D8"/>
    <w:rsid w:val="00E92E26"/>
    <w:rsid w:val="00EB7CBF"/>
    <w:rsid w:val="00EE123F"/>
    <w:rsid w:val="00F02F97"/>
    <w:rsid w:val="00F47973"/>
    <w:rsid w:val="00F60D76"/>
    <w:rsid w:val="00F74446"/>
    <w:rsid w:val="00F84EF5"/>
    <w:rsid w:val="00F85A58"/>
    <w:rsid w:val="00F86BA0"/>
    <w:rsid w:val="00F97FC6"/>
    <w:rsid w:val="00FA1A70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  <o:rules v:ext="edit">
        <o:r id="V:Rule10" type="connector" idref="#_x0000_s1166"/>
        <o:r id="V:Rule11" type="connector" idref="#_x0000_s1171"/>
        <o:r id="V:Rule12" type="connector" idref="#_x0000_s1167"/>
        <o:r id="V:Rule13" type="connector" idref="#_x0000_s1168"/>
        <o:r id="V:Rule14" type="connector" idref="#_x0000_s1163"/>
        <o:r id="V:Rule15" type="connector" idref="#_x0000_s1164"/>
        <o:r id="V:Rule16" type="connector" idref="#_x0000_s1170"/>
        <o:r id="V:Rule17" type="connector" idref="#_x0000_s1165"/>
        <o:r id="V:Rule18" type="connector" idref="#_x0000_s11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86543"/>
    <w:pPr>
      <w:ind w:firstLine="567"/>
      <w:jc w:val="both"/>
    </w:pPr>
    <w:rPr>
      <w:rFonts w:ascii="Arial" w:hAnsi="Arial"/>
      <w:sz w:val="26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8654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8654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8654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86543"/>
    <w:pPr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E86543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E86543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E86543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E8654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F86BA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8654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8654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86BA0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E86543"/>
    <w:rPr>
      <w:rFonts w:ascii="Arial" w:hAnsi="Arial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E86543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86543"/>
    <w:rPr>
      <w:rFonts w:ascii="Arial" w:hAnsi="Arial"/>
      <w:b/>
      <w:sz w:val="26"/>
      <w:szCs w:val="24"/>
    </w:rPr>
  </w:style>
  <w:style w:type="paragraph" w:styleId="a5">
    <w:name w:val="Body Text"/>
    <w:basedOn w:val="a"/>
    <w:link w:val="a6"/>
    <w:rsid w:val="00F86BA0"/>
    <w:pPr>
      <w:spacing w:after="120"/>
    </w:pPr>
    <w:rPr>
      <w:rFonts w:ascii="Courier New" w:hAnsi="Courier New" w:cs="Mangal"/>
      <w:sz w:val="20"/>
      <w:szCs w:val="18"/>
      <w:lang w:bidi="hi-IN"/>
    </w:rPr>
  </w:style>
  <w:style w:type="character" w:customStyle="1" w:styleId="a6">
    <w:name w:val="Основной текст Знак"/>
    <w:link w:val="a5"/>
    <w:rsid w:val="00F86BA0"/>
    <w:rPr>
      <w:rFonts w:ascii="Courier New" w:hAnsi="Courier New" w:cs="Mangal"/>
      <w:sz w:val="20"/>
      <w:szCs w:val="18"/>
      <w:lang w:bidi="hi-IN"/>
    </w:rPr>
  </w:style>
  <w:style w:type="paragraph" w:styleId="a7">
    <w:name w:val="List"/>
    <w:basedOn w:val="a5"/>
    <w:rsid w:val="00F86BA0"/>
  </w:style>
  <w:style w:type="paragraph" w:styleId="a8">
    <w:name w:val="caption"/>
    <w:basedOn w:val="a"/>
    <w:next w:val="a"/>
    <w:qFormat/>
    <w:rsid w:val="00E86543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Index">
    <w:name w:val="Index"/>
    <w:basedOn w:val="a"/>
    <w:uiPriority w:val="99"/>
    <w:rsid w:val="00F86BA0"/>
    <w:rPr>
      <w:rFonts w:cs="Tahoma"/>
    </w:rPr>
  </w:style>
  <w:style w:type="paragraph" w:styleId="a9">
    <w:name w:val="Subtitle"/>
    <w:basedOn w:val="WW-Title"/>
    <w:next w:val="a5"/>
    <w:link w:val="aa"/>
    <w:uiPriority w:val="11"/>
    <w:qFormat/>
    <w:rsid w:val="00F86BA0"/>
    <w:pPr>
      <w:jc w:val="center"/>
    </w:pPr>
    <w:rPr>
      <w:rFonts w:ascii="Cambria" w:eastAsia="Times New Roman" w:hAnsi="Cambria" w:cs="Mangal"/>
      <w:sz w:val="24"/>
      <w:szCs w:val="21"/>
      <w:lang w:bidi="hi-IN"/>
    </w:rPr>
  </w:style>
  <w:style w:type="character" w:customStyle="1" w:styleId="aa">
    <w:name w:val="Подзаголовок Знак"/>
    <w:link w:val="a9"/>
    <w:uiPriority w:val="11"/>
    <w:rsid w:val="00F86BA0"/>
    <w:rPr>
      <w:rFonts w:ascii="Cambria" w:eastAsia="Times New Roman" w:hAnsi="Cambria" w:cs="Mangal"/>
      <w:sz w:val="24"/>
      <w:szCs w:val="21"/>
      <w:lang w:bidi="hi-IN"/>
    </w:rPr>
  </w:style>
  <w:style w:type="paragraph" w:customStyle="1" w:styleId="Index2">
    <w:name w:val="Index2"/>
    <w:basedOn w:val="a"/>
    <w:uiPriority w:val="99"/>
    <w:rsid w:val="00F86BA0"/>
  </w:style>
  <w:style w:type="paragraph" w:customStyle="1" w:styleId="WW-Title">
    <w:name w:val="WW-Title"/>
    <w:basedOn w:val="a"/>
    <w:next w:val="a5"/>
    <w:uiPriority w:val="99"/>
    <w:rsid w:val="00F86BA0"/>
    <w:pPr>
      <w:keepNext/>
      <w:spacing w:before="240" w:after="120"/>
    </w:pPr>
    <w:rPr>
      <w:rFonts w:eastAsia="Arial Unicode MS" w:cs="Arial"/>
      <w:sz w:val="28"/>
      <w:szCs w:val="28"/>
    </w:rPr>
  </w:style>
  <w:style w:type="paragraph" w:customStyle="1" w:styleId="WW-caption">
    <w:name w:val="WW-caption"/>
    <w:basedOn w:val="a"/>
    <w:uiPriority w:val="99"/>
    <w:rsid w:val="00F86BA0"/>
    <w:pPr>
      <w:spacing w:before="120" w:after="120"/>
    </w:pPr>
    <w:rPr>
      <w:i/>
      <w:iCs/>
      <w:sz w:val="24"/>
    </w:rPr>
  </w:style>
  <w:style w:type="paragraph" w:customStyle="1" w:styleId="WW-Index">
    <w:name w:val="WW-Index"/>
    <w:basedOn w:val="a"/>
    <w:uiPriority w:val="99"/>
    <w:rsid w:val="00F86BA0"/>
    <w:rPr>
      <w:rFonts w:ascii="Tahoma" w:hAnsi="Tahoma" w:cs="Tahoma"/>
    </w:rPr>
  </w:style>
  <w:style w:type="paragraph" w:customStyle="1" w:styleId="Index1">
    <w:name w:val="Index1"/>
    <w:basedOn w:val="a"/>
    <w:uiPriority w:val="99"/>
    <w:rsid w:val="00F86BA0"/>
  </w:style>
  <w:style w:type="paragraph" w:customStyle="1" w:styleId="WW-caption1">
    <w:name w:val="WW-caption1"/>
    <w:basedOn w:val="a"/>
    <w:uiPriority w:val="99"/>
    <w:rsid w:val="00F86BA0"/>
    <w:pPr>
      <w:spacing w:before="120" w:after="120"/>
    </w:pPr>
    <w:rPr>
      <w:i/>
      <w:iCs/>
      <w:sz w:val="24"/>
    </w:rPr>
  </w:style>
  <w:style w:type="paragraph" w:customStyle="1" w:styleId="WW-Index1">
    <w:name w:val="WW-Index1"/>
    <w:basedOn w:val="a"/>
    <w:uiPriority w:val="99"/>
    <w:rsid w:val="00F86BA0"/>
  </w:style>
  <w:style w:type="paragraph" w:customStyle="1" w:styleId="WW-Title1">
    <w:name w:val="WW-Title1"/>
    <w:basedOn w:val="WW-Title"/>
    <w:next w:val="a9"/>
    <w:uiPriority w:val="99"/>
    <w:rsid w:val="00F86BA0"/>
  </w:style>
  <w:style w:type="paragraph" w:customStyle="1" w:styleId="WW-caption11">
    <w:name w:val="WW-caption11"/>
    <w:basedOn w:val="a"/>
    <w:uiPriority w:val="99"/>
    <w:rsid w:val="00F86BA0"/>
    <w:pPr>
      <w:spacing w:before="120" w:after="120"/>
    </w:pPr>
    <w:rPr>
      <w:i/>
      <w:iCs/>
      <w:sz w:val="24"/>
    </w:rPr>
  </w:style>
  <w:style w:type="paragraph" w:customStyle="1" w:styleId="WW-Index11">
    <w:name w:val="WW-Index11"/>
    <w:basedOn w:val="a"/>
    <w:uiPriority w:val="99"/>
    <w:rsid w:val="00F86BA0"/>
  </w:style>
  <w:style w:type="paragraph" w:customStyle="1" w:styleId="WW-caption111">
    <w:name w:val="WW-caption111"/>
    <w:basedOn w:val="a"/>
    <w:uiPriority w:val="99"/>
    <w:rsid w:val="00F86BA0"/>
    <w:pPr>
      <w:spacing w:before="120" w:after="120"/>
    </w:pPr>
    <w:rPr>
      <w:i/>
      <w:iCs/>
      <w:sz w:val="24"/>
    </w:rPr>
  </w:style>
  <w:style w:type="paragraph" w:customStyle="1" w:styleId="WW-Index111">
    <w:name w:val="WW-Index111"/>
    <w:basedOn w:val="a"/>
    <w:uiPriority w:val="99"/>
    <w:rsid w:val="00F86BA0"/>
  </w:style>
  <w:style w:type="paragraph" w:customStyle="1" w:styleId="ConsPlusNormal">
    <w:name w:val="ConsPlusNormal"/>
    <w:link w:val="ConsPlusNormal0"/>
    <w:uiPriority w:val="99"/>
    <w:rsid w:val="00F86BA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  <w:lang w:bidi="hi-IN"/>
    </w:rPr>
  </w:style>
  <w:style w:type="paragraph" w:customStyle="1" w:styleId="ConsPlusNonformat">
    <w:name w:val="ConsPlusNonformat"/>
    <w:rsid w:val="00F86BA0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i-IN"/>
    </w:rPr>
  </w:style>
  <w:style w:type="paragraph" w:customStyle="1" w:styleId="ConsPlusTitle">
    <w:name w:val="ConsPlusTitle"/>
    <w:rsid w:val="00F86BA0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bidi="hi-IN"/>
    </w:rPr>
  </w:style>
  <w:style w:type="paragraph" w:customStyle="1" w:styleId="ConsPlusCell">
    <w:name w:val="ConsPlusCell"/>
    <w:rsid w:val="00F86BA0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  <w:lang w:bidi="hi-IN"/>
    </w:rPr>
  </w:style>
  <w:style w:type="paragraph" w:customStyle="1" w:styleId="ConsPlusDocList">
    <w:name w:val="ConsPlusDocList"/>
    <w:uiPriority w:val="99"/>
    <w:rsid w:val="00F86BA0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i-IN"/>
    </w:rPr>
  </w:style>
  <w:style w:type="paragraph" w:styleId="ab">
    <w:name w:val="Body Text Indent"/>
    <w:basedOn w:val="a"/>
    <w:link w:val="ac"/>
    <w:uiPriority w:val="99"/>
    <w:rsid w:val="00F86BA0"/>
    <w:pPr>
      <w:tabs>
        <w:tab w:val="left" w:pos="4536"/>
      </w:tabs>
      <w:ind w:left="709"/>
      <w:jc w:val="center"/>
    </w:pPr>
    <w:rPr>
      <w:rFonts w:ascii="Courier New" w:hAnsi="Courier New" w:cs="Mangal"/>
      <w:sz w:val="20"/>
      <w:szCs w:val="18"/>
      <w:lang w:bidi="hi-IN"/>
    </w:rPr>
  </w:style>
  <w:style w:type="character" w:customStyle="1" w:styleId="ac">
    <w:name w:val="Основной текст с отступом Знак"/>
    <w:link w:val="ab"/>
    <w:uiPriority w:val="99"/>
    <w:semiHidden/>
    <w:rsid w:val="00F86BA0"/>
    <w:rPr>
      <w:rFonts w:ascii="Courier New" w:hAnsi="Courier New" w:cs="Mangal"/>
      <w:sz w:val="20"/>
      <w:szCs w:val="18"/>
      <w:lang w:bidi="hi-IN"/>
    </w:rPr>
  </w:style>
  <w:style w:type="paragraph" w:customStyle="1" w:styleId="TableContents">
    <w:name w:val="Table Contents"/>
    <w:basedOn w:val="a"/>
    <w:uiPriority w:val="99"/>
    <w:rsid w:val="00F86BA0"/>
  </w:style>
  <w:style w:type="paragraph" w:customStyle="1" w:styleId="TableHeading">
    <w:name w:val="Table Heading"/>
    <w:basedOn w:val="TableContents"/>
    <w:uiPriority w:val="99"/>
    <w:rsid w:val="00F86BA0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F86BA0"/>
  </w:style>
  <w:style w:type="paragraph" w:customStyle="1" w:styleId="WW-TableHeading">
    <w:name w:val="WW-Table Heading"/>
    <w:basedOn w:val="WW-TableContents"/>
    <w:uiPriority w:val="99"/>
    <w:rsid w:val="00F86BA0"/>
    <w:pPr>
      <w:jc w:val="center"/>
    </w:pPr>
    <w:rPr>
      <w:b/>
      <w:bCs/>
    </w:rPr>
  </w:style>
  <w:style w:type="paragraph" w:customStyle="1" w:styleId="WW-heading1">
    <w:name w:val="WW-heading 1"/>
    <w:basedOn w:val="a"/>
    <w:next w:val="a"/>
    <w:uiPriority w:val="99"/>
    <w:rsid w:val="00F86BA0"/>
    <w:pPr>
      <w:keepNext/>
      <w:spacing w:before="240" w:after="60"/>
    </w:pPr>
    <w:rPr>
      <w:rFonts w:cs="Arial"/>
      <w:b/>
      <w:bCs/>
      <w:sz w:val="32"/>
      <w:szCs w:val="32"/>
    </w:rPr>
  </w:style>
  <w:style w:type="paragraph" w:customStyle="1" w:styleId="ConsTitle">
    <w:name w:val="ConsTitle"/>
    <w:uiPriority w:val="99"/>
    <w:rsid w:val="00F86BA0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zh-CN" w:bidi="hi-IN"/>
    </w:rPr>
  </w:style>
  <w:style w:type="paragraph" w:customStyle="1" w:styleId="WW-TableContents1">
    <w:name w:val="WW-Table Contents1"/>
    <w:basedOn w:val="a"/>
    <w:uiPriority w:val="99"/>
    <w:rsid w:val="00F86BA0"/>
  </w:style>
  <w:style w:type="paragraph" w:customStyle="1" w:styleId="WW-TableHeading1">
    <w:name w:val="WW-Table Heading1"/>
    <w:basedOn w:val="WW-TableContents1"/>
    <w:uiPriority w:val="99"/>
    <w:rsid w:val="00F86BA0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  <w:rsid w:val="00F86BA0"/>
  </w:style>
  <w:style w:type="paragraph" w:customStyle="1" w:styleId="WW-TableHeading12">
    <w:name w:val="WW-Table Heading12"/>
    <w:basedOn w:val="WW-TableContents12"/>
    <w:uiPriority w:val="99"/>
    <w:rsid w:val="00F86BA0"/>
    <w:pPr>
      <w:jc w:val="center"/>
    </w:pPr>
    <w:rPr>
      <w:b/>
      <w:bCs/>
    </w:rPr>
  </w:style>
  <w:style w:type="paragraph" w:customStyle="1" w:styleId="WW-heading11">
    <w:name w:val="WW-heading 11"/>
    <w:basedOn w:val="a"/>
    <w:next w:val="a"/>
    <w:uiPriority w:val="99"/>
    <w:rsid w:val="00F86BA0"/>
    <w:pPr>
      <w:keepNext/>
      <w:spacing w:before="240" w:after="60"/>
    </w:pPr>
    <w:rPr>
      <w:rFonts w:cs="Arial"/>
      <w:b/>
      <w:bCs/>
      <w:sz w:val="32"/>
      <w:szCs w:val="32"/>
    </w:rPr>
  </w:style>
  <w:style w:type="paragraph" w:customStyle="1" w:styleId="TableContents1">
    <w:name w:val="Table Contents1"/>
    <w:basedOn w:val="a"/>
    <w:uiPriority w:val="99"/>
    <w:rsid w:val="00F86BA0"/>
  </w:style>
  <w:style w:type="paragraph" w:customStyle="1" w:styleId="TableHeading1">
    <w:name w:val="Table Heading1"/>
    <w:basedOn w:val="TableContents1"/>
    <w:uiPriority w:val="99"/>
    <w:rsid w:val="00F86BA0"/>
    <w:pPr>
      <w:jc w:val="center"/>
    </w:pPr>
    <w:rPr>
      <w:b/>
      <w:bCs/>
    </w:rPr>
  </w:style>
  <w:style w:type="paragraph" w:customStyle="1" w:styleId="WW-TableContents123">
    <w:name w:val="WW-Table Contents123"/>
    <w:basedOn w:val="a"/>
    <w:uiPriority w:val="99"/>
    <w:rsid w:val="00F86BA0"/>
  </w:style>
  <w:style w:type="paragraph" w:customStyle="1" w:styleId="WW-TableHeading123">
    <w:name w:val="WW-Table Heading123"/>
    <w:basedOn w:val="WW-TableContents123"/>
    <w:uiPriority w:val="99"/>
    <w:rsid w:val="00F86BA0"/>
    <w:pPr>
      <w:jc w:val="center"/>
    </w:pPr>
    <w:rPr>
      <w:b/>
      <w:bCs/>
    </w:rPr>
  </w:style>
  <w:style w:type="paragraph" w:customStyle="1" w:styleId="TableContents2">
    <w:name w:val="Table Contents2"/>
    <w:basedOn w:val="a"/>
    <w:uiPriority w:val="99"/>
    <w:rsid w:val="00F86BA0"/>
  </w:style>
  <w:style w:type="paragraph" w:customStyle="1" w:styleId="TableHeading2">
    <w:name w:val="Table Heading2"/>
    <w:basedOn w:val="TableContents2"/>
    <w:uiPriority w:val="99"/>
    <w:rsid w:val="00F86BA0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F86BA0"/>
    <w:rPr>
      <w:sz w:val="28"/>
    </w:rPr>
  </w:style>
  <w:style w:type="character" w:customStyle="1" w:styleId="RTFNum22">
    <w:name w:val="RTF_Num 2 2"/>
    <w:uiPriority w:val="99"/>
    <w:rsid w:val="00F86BA0"/>
    <w:rPr>
      <w:sz w:val="28"/>
    </w:rPr>
  </w:style>
  <w:style w:type="character" w:customStyle="1" w:styleId="RTFNum23">
    <w:name w:val="RTF_Num 2 3"/>
    <w:uiPriority w:val="99"/>
    <w:rsid w:val="00F86BA0"/>
  </w:style>
  <w:style w:type="character" w:customStyle="1" w:styleId="RTFNum24">
    <w:name w:val="RTF_Num 2 4"/>
    <w:uiPriority w:val="99"/>
    <w:rsid w:val="00F86BA0"/>
  </w:style>
  <w:style w:type="character" w:customStyle="1" w:styleId="RTFNum25">
    <w:name w:val="RTF_Num 2 5"/>
    <w:uiPriority w:val="99"/>
    <w:rsid w:val="00F86BA0"/>
  </w:style>
  <w:style w:type="character" w:customStyle="1" w:styleId="RTFNum26">
    <w:name w:val="RTF_Num 2 6"/>
    <w:uiPriority w:val="99"/>
    <w:rsid w:val="00F86BA0"/>
  </w:style>
  <w:style w:type="character" w:customStyle="1" w:styleId="RTFNum27">
    <w:name w:val="RTF_Num 2 7"/>
    <w:uiPriority w:val="99"/>
    <w:rsid w:val="00F86BA0"/>
  </w:style>
  <w:style w:type="character" w:customStyle="1" w:styleId="RTFNum28">
    <w:name w:val="RTF_Num 2 8"/>
    <w:uiPriority w:val="99"/>
    <w:rsid w:val="00F86BA0"/>
  </w:style>
  <w:style w:type="character" w:customStyle="1" w:styleId="RTFNum29">
    <w:name w:val="RTF_Num 2 9"/>
    <w:uiPriority w:val="99"/>
    <w:rsid w:val="00F86BA0"/>
  </w:style>
  <w:style w:type="character" w:customStyle="1" w:styleId="RTFNum214">
    <w:name w:val="RTF_Num 2 14"/>
    <w:uiPriority w:val="99"/>
    <w:rsid w:val="00F86BA0"/>
    <w:rPr>
      <w:lang w:eastAsia="zh-CN"/>
    </w:rPr>
  </w:style>
  <w:style w:type="character" w:customStyle="1" w:styleId="RTFNum224">
    <w:name w:val="RTF_Num 2 24"/>
    <w:uiPriority w:val="99"/>
    <w:rsid w:val="00F86BA0"/>
    <w:rPr>
      <w:lang w:eastAsia="zh-CN"/>
    </w:rPr>
  </w:style>
  <w:style w:type="character" w:customStyle="1" w:styleId="RTFNum234">
    <w:name w:val="RTF_Num 2 34"/>
    <w:uiPriority w:val="99"/>
    <w:rsid w:val="00F86BA0"/>
    <w:rPr>
      <w:lang w:eastAsia="zh-CN"/>
    </w:rPr>
  </w:style>
  <w:style w:type="character" w:customStyle="1" w:styleId="RTFNum244">
    <w:name w:val="RTF_Num 2 44"/>
    <w:uiPriority w:val="99"/>
    <w:rsid w:val="00F86BA0"/>
    <w:rPr>
      <w:lang w:eastAsia="zh-CN"/>
    </w:rPr>
  </w:style>
  <w:style w:type="character" w:customStyle="1" w:styleId="RTFNum254">
    <w:name w:val="RTF_Num 2 54"/>
    <w:uiPriority w:val="99"/>
    <w:rsid w:val="00F86BA0"/>
    <w:rPr>
      <w:lang w:eastAsia="zh-CN"/>
    </w:rPr>
  </w:style>
  <w:style w:type="character" w:customStyle="1" w:styleId="RTFNum264">
    <w:name w:val="RTF_Num 2 64"/>
    <w:uiPriority w:val="99"/>
    <w:rsid w:val="00F86BA0"/>
    <w:rPr>
      <w:lang w:eastAsia="zh-CN"/>
    </w:rPr>
  </w:style>
  <w:style w:type="character" w:customStyle="1" w:styleId="RTFNum274">
    <w:name w:val="RTF_Num 2 74"/>
    <w:uiPriority w:val="99"/>
    <w:rsid w:val="00F86BA0"/>
    <w:rPr>
      <w:lang w:eastAsia="zh-CN"/>
    </w:rPr>
  </w:style>
  <w:style w:type="character" w:customStyle="1" w:styleId="RTFNum284">
    <w:name w:val="RTF_Num 2 84"/>
    <w:uiPriority w:val="99"/>
    <w:rsid w:val="00F86BA0"/>
    <w:rPr>
      <w:lang w:eastAsia="zh-CN"/>
    </w:rPr>
  </w:style>
  <w:style w:type="character" w:customStyle="1" w:styleId="RTFNum294">
    <w:name w:val="RTF_Num 2 94"/>
    <w:uiPriority w:val="99"/>
    <w:rsid w:val="00F86BA0"/>
    <w:rPr>
      <w:lang w:eastAsia="zh-CN"/>
    </w:rPr>
  </w:style>
  <w:style w:type="character" w:customStyle="1" w:styleId="RTFNum213">
    <w:name w:val="RTF_Num 2 13"/>
    <w:uiPriority w:val="99"/>
    <w:rsid w:val="00F86BA0"/>
    <w:rPr>
      <w:sz w:val="28"/>
      <w:lang w:eastAsia="zh-CN"/>
    </w:rPr>
  </w:style>
  <w:style w:type="character" w:customStyle="1" w:styleId="RTFNum223">
    <w:name w:val="RTF_Num 2 23"/>
    <w:uiPriority w:val="99"/>
    <w:rsid w:val="00F86BA0"/>
    <w:rPr>
      <w:sz w:val="28"/>
      <w:lang w:eastAsia="zh-CN"/>
    </w:rPr>
  </w:style>
  <w:style w:type="character" w:customStyle="1" w:styleId="RTFNum233">
    <w:name w:val="RTF_Num 2 33"/>
    <w:uiPriority w:val="99"/>
    <w:rsid w:val="00F86BA0"/>
    <w:rPr>
      <w:lang w:eastAsia="zh-CN"/>
    </w:rPr>
  </w:style>
  <w:style w:type="character" w:customStyle="1" w:styleId="RTFNum243">
    <w:name w:val="RTF_Num 2 43"/>
    <w:uiPriority w:val="99"/>
    <w:rsid w:val="00F86BA0"/>
    <w:rPr>
      <w:lang w:eastAsia="zh-CN"/>
    </w:rPr>
  </w:style>
  <w:style w:type="character" w:customStyle="1" w:styleId="RTFNum253">
    <w:name w:val="RTF_Num 2 53"/>
    <w:uiPriority w:val="99"/>
    <w:rsid w:val="00F86BA0"/>
    <w:rPr>
      <w:lang w:eastAsia="zh-CN"/>
    </w:rPr>
  </w:style>
  <w:style w:type="character" w:customStyle="1" w:styleId="RTFNum263">
    <w:name w:val="RTF_Num 2 63"/>
    <w:uiPriority w:val="99"/>
    <w:rsid w:val="00F86BA0"/>
    <w:rPr>
      <w:lang w:eastAsia="zh-CN"/>
    </w:rPr>
  </w:style>
  <w:style w:type="character" w:customStyle="1" w:styleId="RTFNum273">
    <w:name w:val="RTF_Num 2 73"/>
    <w:uiPriority w:val="99"/>
    <w:rsid w:val="00F86BA0"/>
    <w:rPr>
      <w:lang w:eastAsia="zh-CN"/>
    </w:rPr>
  </w:style>
  <w:style w:type="character" w:customStyle="1" w:styleId="RTFNum283">
    <w:name w:val="RTF_Num 2 83"/>
    <w:uiPriority w:val="99"/>
    <w:rsid w:val="00F86BA0"/>
    <w:rPr>
      <w:lang w:eastAsia="zh-CN"/>
    </w:rPr>
  </w:style>
  <w:style w:type="character" w:customStyle="1" w:styleId="RTFNum293">
    <w:name w:val="RTF_Num 2 93"/>
    <w:uiPriority w:val="99"/>
    <w:rsid w:val="00F86BA0"/>
    <w:rPr>
      <w:lang w:eastAsia="zh-CN"/>
    </w:rPr>
  </w:style>
  <w:style w:type="character" w:customStyle="1" w:styleId="RTFNum31">
    <w:name w:val="RTF_Num 3 1"/>
    <w:uiPriority w:val="99"/>
    <w:rsid w:val="00F86BA0"/>
  </w:style>
  <w:style w:type="character" w:customStyle="1" w:styleId="RTFNum32">
    <w:name w:val="RTF_Num 3 2"/>
    <w:uiPriority w:val="99"/>
    <w:rsid w:val="00F86BA0"/>
  </w:style>
  <w:style w:type="character" w:customStyle="1" w:styleId="RTFNum33">
    <w:name w:val="RTF_Num 3 3"/>
    <w:uiPriority w:val="99"/>
    <w:rsid w:val="00F86BA0"/>
  </w:style>
  <w:style w:type="character" w:customStyle="1" w:styleId="RTFNum34">
    <w:name w:val="RTF_Num 3 4"/>
    <w:uiPriority w:val="99"/>
    <w:rsid w:val="00F86BA0"/>
  </w:style>
  <w:style w:type="character" w:customStyle="1" w:styleId="RTFNum35">
    <w:name w:val="RTF_Num 3 5"/>
    <w:uiPriority w:val="99"/>
    <w:rsid w:val="00F86BA0"/>
  </w:style>
  <w:style w:type="character" w:customStyle="1" w:styleId="RTFNum36">
    <w:name w:val="RTF_Num 3 6"/>
    <w:uiPriority w:val="99"/>
    <w:rsid w:val="00F86BA0"/>
  </w:style>
  <w:style w:type="character" w:customStyle="1" w:styleId="RTFNum37">
    <w:name w:val="RTF_Num 3 7"/>
    <w:uiPriority w:val="99"/>
    <w:rsid w:val="00F86BA0"/>
  </w:style>
  <w:style w:type="character" w:customStyle="1" w:styleId="RTFNum38">
    <w:name w:val="RTF_Num 3 8"/>
    <w:uiPriority w:val="99"/>
    <w:rsid w:val="00F86BA0"/>
  </w:style>
  <w:style w:type="character" w:customStyle="1" w:styleId="RTFNum39">
    <w:name w:val="RTF_Num 3 9"/>
    <w:uiPriority w:val="99"/>
    <w:rsid w:val="00F86BA0"/>
  </w:style>
  <w:style w:type="character" w:customStyle="1" w:styleId="WW-RTFNum31">
    <w:name w:val="WW-RTF_Num 3 1"/>
    <w:uiPriority w:val="99"/>
    <w:rsid w:val="00F86BA0"/>
    <w:rPr>
      <w:b/>
      <w:sz w:val="28"/>
    </w:rPr>
  </w:style>
  <w:style w:type="character" w:customStyle="1" w:styleId="WW-RTFNum32">
    <w:name w:val="WW-RTF_Num 3 2"/>
    <w:uiPriority w:val="99"/>
    <w:rsid w:val="00F86BA0"/>
    <w:rPr>
      <w:sz w:val="28"/>
    </w:rPr>
  </w:style>
  <w:style w:type="character" w:customStyle="1" w:styleId="WW-RTFNum33">
    <w:name w:val="WW-RTF_Num 3 3"/>
    <w:uiPriority w:val="99"/>
    <w:rsid w:val="00F86BA0"/>
  </w:style>
  <w:style w:type="character" w:customStyle="1" w:styleId="WW-RTFNum34">
    <w:name w:val="WW-RTF_Num 3 4"/>
    <w:uiPriority w:val="99"/>
    <w:rsid w:val="00F86BA0"/>
  </w:style>
  <w:style w:type="character" w:customStyle="1" w:styleId="WW-RTFNum35">
    <w:name w:val="WW-RTF_Num 3 5"/>
    <w:uiPriority w:val="99"/>
    <w:rsid w:val="00F86BA0"/>
  </w:style>
  <w:style w:type="character" w:customStyle="1" w:styleId="WW-RTFNum36">
    <w:name w:val="WW-RTF_Num 3 6"/>
    <w:uiPriority w:val="99"/>
    <w:rsid w:val="00F86BA0"/>
  </w:style>
  <w:style w:type="character" w:customStyle="1" w:styleId="WW-RTFNum37">
    <w:name w:val="WW-RTF_Num 3 7"/>
    <w:uiPriority w:val="99"/>
    <w:rsid w:val="00F86BA0"/>
  </w:style>
  <w:style w:type="character" w:customStyle="1" w:styleId="WW-RTFNum38">
    <w:name w:val="WW-RTF_Num 3 8"/>
    <w:uiPriority w:val="99"/>
    <w:rsid w:val="00F86BA0"/>
  </w:style>
  <w:style w:type="character" w:customStyle="1" w:styleId="WW-RTFNum39">
    <w:name w:val="WW-RTF_Num 3 9"/>
    <w:uiPriority w:val="99"/>
    <w:rsid w:val="00F86BA0"/>
  </w:style>
  <w:style w:type="character" w:customStyle="1" w:styleId="RTFNum41">
    <w:name w:val="RTF_Num 4 1"/>
    <w:uiPriority w:val="99"/>
    <w:rsid w:val="00F86BA0"/>
  </w:style>
  <w:style w:type="character" w:customStyle="1" w:styleId="RTFNum42">
    <w:name w:val="RTF_Num 4 2"/>
    <w:uiPriority w:val="99"/>
    <w:rsid w:val="00F86BA0"/>
  </w:style>
  <w:style w:type="character" w:customStyle="1" w:styleId="RTFNum43">
    <w:name w:val="RTF_Num 4 3"/>
    <w:uiPriority w:val="99"/>
    <w:rsid w:val="00F86BA0"/>
  </w:style>
  <w:style w:type="character" w:customStyle="1" w:styleId="RTFNum44">
    <w:name w:val="RTF_Num 4 4"/>
    <w:uiPriority w:val="99"/>
    <w:rsid w:val="00F86BA0"/>
  </w:style>
  <w:style w:type="character" w:customStyle="1" w:styleId="RTFNum45">
    <w:name w:val="RTF_Num 4 5"/>
    <w:uiPriority w:val="99"/>
    <w:rsid w:val="00F86BA0"/>
  </w:style>
  <w:style w:type="character" w:customStyle="1" w:styleId="RTFNum46">
    <w:name w:val="RTF_Num 4 6"/>
    <w:uiPriority w:val="99"/>
    <w:rsid w:val="00F86BA0"/>
  </w:style>
  <w:style w:type="character" w:customStyle="1" w:styleId="RTFNum47">
    <w:name w:val="RTF_Num 4 7"/>
    <w:uiPriority w:val="99"/>
    <w:rsid w:val="00F86BA0"/>
  </w:style>
  <w:style w:type="character" w:customStyle="1" w:styleId="RTFNum48">
    <w:name w:val="RTF_Num 4 8"/>
    <w:uiPriority w:val="99"/>
    <w:rsid w:val="00F86BA0"/>
  </w:style>
  <w:style w:type="character" w:customStyle="1" w:styleId="RTFNum49">
    <w:name w:val="RTF_Num 4 9"/>
    <w:uiPriority w:val="99"/>
    <w:rsid w:val="00F86BA0"/>
  </w:style>
  <w:style w:type="character" w:customStyle="1" w:styleId="RTFNum51">
    <w:name w:val="RTF_Num 5 1"/>
    <w:uiPriority w:val="99"/>
    <w:rsid w:val="00F86BA0"/>
  </w:style>
  <w:style w:type="character" w:customStyle="1" w:styleId="RTFNum52">
    <w:name w:val="RTF_Num 5 2"/>
    <w:uiPriority w:val="99"/>
    <w:rsid w:val="00F86BA0"/>
  </w:style>
  <w:style w:type="character" w:customStyle="1" w:styleId="RTFNum53">
    <w:name w:val="RTF_Num 5 3"/>
    <w:uiPriority w:val="99"/>
    <w:rsid w:val="00F86BA0"/>
  </w:style>
  <w:style w:type="character" w:customStyle="1" w:styleId="RTFNum54">
    <w:name w:val="RTF_Num 5 4"/>
    <w:uiPriority w:val="99"/>
    <w:rsid w:val="00F86BA0"/>
  </w:style>
  <w:style w:type="character" w:customStyle="1" w:styleId="RTFNum55">
    <w:name w:val="RTF_Num 5 5"/>
    <w:uiPriority w:val="99"/>
    <w:rsid w:val="00F86BA0"/>
  </w:style>
  <w:style w:type="character" w:customStyle="1" w:styleId="RTFNum56">
    <w:name w:val="RTF_Num 5 6"/>
    <w:uiPriority w:val="99"/>
    <w:rsid w:val="00F86BA0"/>
  </w:style>
  <w:style w:type="character" w:customStyle="1" w:styleId="RTFNum57">
    <w:name w:val="RTF_Num 5 7"/>
    <w:uiPriority w:val="99"/>
    <w:rsid w:val="00F86BA0"/>
  </w:style>
  <w:style w:type="character" w:customStyle="1" w:styleId="RTFNum58">
    <w:name w:val="RTF_Num 5 8"/>
    <w:uiPriority w:val="99"/>
    <w:rsid w:val="00F86BA0"/>
  </w:style>
  <w:style w:type="character" w:customStyle="1" w:styleId="RTFNum59">
    <w:name w:val="RTF_Num 5 9"/>
    <w:uiPriority w:val="99"/>
    <w:rsid w:val="00F86BA0"/>
  </w:style>
  <w:style w:type="character" w:customStyle="1" w:styleId="RTFNum61">
    <w:name w:val="RTF_Num 6 1"/>
    <w:uiPriority w:val="99"/>
    <w:rsid w:val="00F86BA0"/>
  </w:style>
  <w:style w:type="character" w:customStyle="1" w:styleId="RTFNum62">
    <w:name w:val="RTF_Num 6 2"/>
    <w:uiPriority w:val="99"/>
    <w:rsid w:val="00F86BA0"/>
  </w:style>
  <w:style w:type="character" w:customStyle="1" w:styleId="RTFNum63">
    <w:name w:val="RTF_Num 6 3"/>
    <w:uiPriority w:val="99"/>
    <w:rsid w:val="00F86BA0"/>
  </w:style>
  <w:style w:type="character" w:customStyle="1" w:styleId="RTFNum64">
    <w:name w:val="RTF_Num 6 4"/>
    <w:uiPriority w:val="99"/>
    <w:rsid w:val="00F86BA0"/>
  </w:style>
  <w:style w:type="character" w:customStyle="1" w:styleId="RTFNum65">
    <w:name w:val="RTF_Num 6 5"/>
    <w:uiPriority w:val="99"/>
    <w:rsid w:val="00F86BA0"/>
  </w:style>
  <w:style w:type="character" w:customStyle="1" w:styleId="RTFNum66">
    <w:name w:val="RTF_Num 6 6"/>
    <w:uiPriority w:val="99"/>
    <w:rsid w:val="00F86BA0"/>
  </w:style>
  <w:style w:type="character" w:customStyle="1" w:styleId="RTFNum67">
    <w:name w:val="RTF_Num 6 7"/>
    <w:uiPriority w:val="99"/>
    <w:rsid w:val="00F86BA0"/>
  </w:style>
  <w:style w:type="character" w:customStyle="1" w:styleId="RTFNum68">
    <w:name w:val="RTF_Num 6 8"/>
    <w:uiPriority w:val="99"/>
    <w:rsid w:val="00F86BA0"/>
  </w:style>
  <w:style w:type="character" w:customStyle="1" w:styleId="RTFNum69">
    <w:name w:val="RTF_Num 6 9"/>
    <w:uiPriority w:val="99"/>
    <w:rsid w:val="00F86BA0"/>
  </w:style>
  <w:style w:type="character" w:customStyle="1" w:styleId="RTFNum210">
    <w:name w:val="RTF_Num 2 10"/>
    <w:uiPriority w:val="99"/>
    <w:rsid w:val="00F86BA0"/>
    <w:rPr>
      <w:lang w:eastAsia="zh-CN"/>
    </w:rPr>
  </w:style>
  <w:style w:type="character" w:customStyle="1" w:styleId="RTFNum212">
    <w:name w:val="RTF_Num 2 12"/>
    <w:uiPriority w:val="99"/>
    <w:rsid w:val="00F86BA0"/>
    <w:rPr>
      <w:sz w:val="28"/>
    </w:rPr>
  </w:style>
  <w:style w:type="character" w:customStyle="1" w:styleId="RTFNum222">
    <w:name w:val="RTF_Num 2 22"/>
    <w:uiPriority w:val="99"/>
    <w:rsid w:val="00F86BA0"/>
    <w:rPr>
      <w:sz w:val="28"/>
    </w:rPr>
  </w:style>
  <w:style w:type="character" w:customStyle="1" w:styleId="RTFNum232">
    <w:name w:val="RTF_Num 2 32"/>
    <w:uiPriority w:val="99"/>
    <w:rsid w:val="00F86BA0"/>
  </w:style>
  <w:style w:type="character" w:customStyle="1" w:styleId="RTFNum242">
    <w:name w:val="RTF_Num 2 42"/>
    <w:uiPriority w:val="99"/>
    <w:rsid w:val="00F86BA0"/>
  </w:style>
  <w:style w:type="character" w:customStyle="1" w:styleId="RTFNum252">
    <w:name w:val="RTF_Num 2 52"/>
    <w:uiPriority w:val="99"/>
    <w:rsid w:val="00F86BA0"/>
  </w:style>
  <w:style w:type="character" w:customStyle="1" w:styleId="RTFNum262">
    <w:name w:val="RTF_Num 2 62"/>
    <w:uiPriority w:val="99"/>
    <w:rsid w:val="00F86BA0"/>
  </w:style>
  <w:style w:type="character" w:customStyle="1" w:styleId="RTFNum272">
    <w:name w:val="RTF_Num 2 72"/>
    <w:uiPriority w:val="99"/>
    <w:rsid w:val="00F86BA0"/>
  </w:style>
  <w:style w:type="character" w:customStyle="1" w:styleId="RTFNum282">
    <w:name w:val="RTF_Num 2 82"/>
    <w:uiPriority w:val="99"/>
    <w:rsid w:val="00F86BA0"/>
  </w:style>
  <w:style w:type="character" w:customStyle="1" w:styleId="RTFNum292">
    <w:name w:val="RTF_Num 2 92"/>
    <w:uiPriority w:val="99"/>
    <w:rsid w:val="00F86BA0"/>
  </w:style>
  <w:style w:type="character" w:customStyle="1" w:styleId="RTFNum2102">
    <w:name w:val="RTF_Num 2 102"/>
    <w:uiPriority w:val="99"/>
    <w:rsid w:val="00F86BA0"/>
    <w:rPr>
      <w:lang w:eastAsia="zh-CN"/>
    </w:rPr>
  </w:style>
  <w:style w:type="character" w:customStyle="1" w:styleId="RTFNum211">
    <w:name w:val="RTF_Num 2 11"/>
    <w:uiPriority w:val="99"/>
    <w:rsid w:val="00F86BA0"/>
    <w:rPr>
      <w:sz w:val="28"/>
    </w:rPr>
  </w:style>
  <w:style w:type="character" w:customStyle="1" w:styleId="RTFNum221">
    <w:name w:val="RTF_Num 2 21"/>
    <w:uiPriority w:val="99"/>
    <w:rsid w:val="00F86BA0"/>
    <w:rPr>
      <w:sz w:val="28"/>
    </w:rPr>
  </w:style>
  <w:style w:type="character" w:customStyle="1" w:styleId="RTFNum231">
    <w:name w:val="RTF_Num 2 31"/>
    <w:uiPriority w:val="99"/>
    <w:rsid w:val="00F86BA0"/>
  </w:style>
  <w:style w:type="character" w:customStyle="1" w:styleId="RTFNum241">
    <w:name w:val="RTF_Num 2 41"/>
    <w:uiPriority w:val="99"/>
    <w:rsid w:val="00F86BA0"/>
  </w:style>
  <w:style w:type="character" w:customStyle="1" w:styleId="RTFNum251">
    <w:name w:val="RTF_Num 2 51"/>
    <w:uiPriority w:val="99"/>
    <w:rsid w:val="00F86BA0"/>
  </w:style>
  <w:style w:type="character" w:customStyle="1" w:styleId="RTFNum261">
    <w:name w:val="RTF_Num 2 61"/>
    <w:uiPriority w:val="99"/>
    <w:rsid w:val="00F86BA0"/>
  </w:style>
  <w:style w:type="character" w:customStyle="1" w:styleId="RTFNum271">
    <w:name w:val="RTF_Num 2 71"/>
    <w:uiPriority w:val="99"/>
    <w:rsid w:val="00F86BA0"/>
  </w:style>
  <w:style w:type="character" w:customStyle="1" w:styleId="RTFNum281">
    <w:name w:val="RTF_Num 2 81"/>
    <w:uiPriority w:val="99"/>
    <w:rsid w:val="00F86BA0"/>
  </w:style>
  <w:style w:type="character" w:customStyle="1" w:styleId="RTFNum291">
    <w:name w:val="RTF_Num 2 91"/>
    <w:uiPriority w:val="99"/>
    <w:rsid w:val="00F86BA0"/>
  </w:style>
  <w:style w:type="character" w:customStyle="1" w:styleId="RTFNum2101">
    <w:name w:val="RTF_Num 2 101"/>
    <w:uiPriority w:val="99"/>
    <w:rsid w:val="00F86BA0"/>
    <w:rPr>
      <w:lang w:eastAsia="zh-CN"/>
    </w:rPr>
  </w:style>
  <w:style w:type="character" w:customStyle="1" w:styleId="WW-RTFNum21">
    <w:name w:val="WW-RTF_Num 2 1"/>
    <w:uiPriority w:val="99"/>
    <w:rsid w:val="00F86BA0"/>
    <w:rPr>
      <w:sz w:val="28"/>
    </w:rPr>
  </w:style>
  <w:style w:type="character" w:customStyle="1" w:styleId="WW-RTFNum22">
    <w:name w:val="WW-RTF_Num 2 2"/>
    <w:uiPriority w:val="99"/>
    <w:rsid w:val="00F86BA0"/>
    <w:rPr>
      <w:sz w:val="28"/>
    </w:rPr>
  </w:style>
  <w:style w:type="character" w:customStyle="1" w:styleId="WW-RTFNum23">
    <w:name w:val="WW-RTF_Num 2 3"/>
    <w:uiPriority w:val="99"/>
    <w:rsid w:val="00F86BA0"/>
  </w:style>
  <w:style w:type="character" w:customStyle="1" w:styleId="WW-RTFNum24">
    <w:name w:val="WW-RTF_Num 2 4"/>
    <w:uiPriority w:val="99"/>
    <w:rsid w:val="00F86BA0"/>
  </w:style>
  <w:style w:type="character" w:customStyle="1" w:styleId="WW-RTFNum25">
    <w:name w:val="WW-RTF_Num 2 5"/>
    <w:uiPriority w:val="99"/>
    <w:rsid w:val="00F86BA0"/>
  </w:style>
  <w:style w:type="character" w:customStyle="1" w:styleId="WW-RTFNum26">
    <w:name w:val="WW-RTF_Num 2 6"/>
    <w:uiPriority w:val="99"/>
    <w:rsid w:val="00F86BA0"/>
  </w:style>
  <w:style w:type="character" w:customStyle="1" w:styleId="WW-RTFNum27">
    <w:name w:val="WW-RTF_Num 2 7"/>
    <w:uiPriority w:val="99"/>
    <w:rsid w:val="00F86BA0"/>
  </w:style>
  <w:style w:type="character" w:customStyle="1" w:styleId="WW-RTFNum28">
    <w:name w:val="WW-RTF_Num 2 8"/>
    <w:uiPriority w:val="99"/>
    <w:rsid w:val="00F86BA0"/>
  </w:style>
  <w:style w:type="character" w:customStyle="1" w:styleId="WW-RTFNum29">
    <w:name w:val="WW-RTF_Num 2 9"/>
    <w:uiPriority w:val="99"/>
    <w:rsid w:val="00F86BA0"/>
  </w:style>
  <w:style w:type="character" w:customStyle="1" w:styleId="WW-RTFNum210">
    <w:name w:val="WW-RTF_Num 2 10"/>
    <w:uiPriority w:val="99"/>
    <w:rsid w:val="00F86BA0"/>
    <w:rPr>
      <w:lang w:eastAsia="zh-CN"/>
    </w:rPr>
  </w:style>
  <w:style w:type="character" w:customStyle="1" w:styleId="WW-RTFNum211">
    <w:name w:val="WW-RTF_Num 2 11"/>
    <w:uiPriority w:val="99"/>
    <w:rsid w:val="00F86BA0"/>
    <w:rPr>
      <w:sz w:val="28"/>
    </w:rPr>
  </w:style>
  <w:style w:type="character" w:customStyle="1" w:styleId="WW-RTFNum221">
    <w:name w:val="WW-RTF_Num 2 21"/>
    <w:uiPriority w:val="99"/>
    <w:rsid w:val="00F86BA0"/>
    <w:rPr>
      <w:sz w:val="28"/>
    </w:rPr>
  </w:style>
  <w:style w:type="character" w:customStyle="1" w:styleId="WW-RTFNum231">
    <w:name w:val="WW-RTF_Num 2 31"/>
    <w:uiPriority w:val="99"/>
    <w:rsid w:val="00F86BA0"/>
  </w:style>
  <w:style w:type="character" w:customStyle="1" w:styleId="WW-RTFNum241">
    <w:name w:val="WW-RTF_Num 2 41"/>
    <w:uiPriority w:val="99"/>
    <w:rsid w:val="00F86BA0"/>
  </w:style>
  <w:style w:type="character" w:customStyle="1" w:styleId="WW-RTFNum251">
    <w:name w:val="WW-RTF_Num 2 51"/>
    <w:uiPriority w:val="99"/>
    <w:rsid w:val="00F86BA0"/>
  </w:style>
  <w:style w:type="character" w:customStyle="1" w:styleId="WW-RTFNum261">
    <w:name w:val="WW-RTF_Num 2 61"/>
    <w:uiPriority w:val="99"/>
    <w:rsid w:val="00F86BA0"/>
  </w:style>
  <w:style w:type="character" w:customStyle="1" w:styleId="WW-RTFNum271">
    <w:name w:val="WW-RTF_Num 2 71"/>
    <w:uiPriority w:val="99"/>
    <w:rsid w:val="00F86BA0"/>
  </w:style>
  <w:style w:type="character" w:customStyle="1" w:styleId="WW-RTFNum281">
    <w:name w:val="WW-RTF_Num 2 81"/>
    <w:uiPriority w:val="99"/>
    <w:rsid w:val="00F86BA0"/>
  </w:style>
  <w:style w:type="character" w:customStyle="1" w:styleId="WW-RTFNum291">
    <w:name w:val="WW-RTF_Num 2 91"/>
    <w:uiPriority w:val="99"/>
    <w:rsid w:val="00F86BA0"/>
  </w:style>
  <w:style w:type="character" w:customStyle="1" w:styleId="WW-RTFNum2101">
    <w:name w:val="WW-RTF_Num 2 101"/>
    <w:uiPriority w:val="99"/>
    <w:rsid w:val="00F86BA0"/>
    <w:rPr>
      <w:lang w:eastAsia="zh-CN"/>
    </w:rPr>
  </w:style>
  <w:style w:type="character" w:customStyle="1" w:styleId="WW-RTFNum2112">
    <w:name w:val="WW-RTF_Num 2 112"/>
    <w:uiPriority w:val="99"/>
    <w:rsid w:val="00F86BA0"/>
    <w:rPr>
      <w:sz w:val="28"/>
    </w:rPr>
  </w:style>
  <w:style w:type="character" w:customStyle="1" w:styleId="WW-RTFNum2212">
    <w:name w:val="WW-RTF_Num 2 212"/>
    <w:uiPriority w:val="99"/>
    <w:rsid w:val="00F86BA0"/>
    <w:rPr>
      <w:sz w:val="28"/>
    </w:rPr>
  </w:style>
  <w:style w:type="character" w:customStyle="1" w:styleId="WW-RTFNum2312">
    <w:name w:val="WW-RTF_Num 2 312"/>
    <w:uiPriority w:val="99"/>
    <w:rsid w:val="00F86BA0"/>
  </w:style>
  <w:style w:type="character" w:customStyle="1" w:styleId="WW-RTFNum2412">
    <w:name w:val="WW-RTF_Num 2 412"/>
    <w:uiPriority w:val="99"/>
    <w:rsid w:val="00F86BA0"/>
  </w:style>
  <w:style w:type="character" w:customStyle="1" w:styleId="WW-RTFNum2512">
    <w:name w:val="WW-RTF_Num 2 512"/>
    <w:uiPriority w:val="99"/>
    <w:rsid w:val="00F86BA0"/>
  </w:style>
  <w:style w:type="character" w:customStyle="1" w:styleId="WW-RTFNum2612">
    <w:name w:val="WW-RTF_Num 2 612"/>
    <w:uiPriority w:val="99"/>
    <w:rsid w:val="00F86BA0"/>
  </w:style>
  <w:style w:type="character" w:customStyle="1" w:styleId="WW-RTFNum2712">
    <w:name w:val="WW-RTF_Num 2 712"/>
    <w:uiPriority w:val="99"/>
    <w:rsid w:val="00F86BA0"/>
  </w:style>
  <w:style w:type="character" w:customStyle="1" w:styleId="WW-RTFNum2812">
    <w:name w:val="WW-RTF_Num 2 812"/>
    <w:uiPriority w:val="99"/>
    <w:rsid w:val="00F86BA0"/>
  </w:style>
  <w:style w:type="character" w:customStyle="1" w:styleId="WW-RTFNum2912">
    <w:name w:val="WW-RTF_Num 2 912"/>
    <w:uiPriority w:val="99"/>
    <w:rsid w:val="00F86BA0"/>
  </w:style>
  <w:style w:type="character" w:customStyle="1" w:styleId="WW-RTFNum21012">
    <w:name w:val="WW-RTF_Num 2 1012"/>
    <w:uiPriority w:val="99"/>
    <w:rsid w:val="00F86BA0"/>
    <w:rPr>
      <w:lang w:eastAsia="zh-CN"/>
    </w:rPr>
  </w:style>
  <w:style w:type="character" w:customStyle="1" w:styleId="WW-RTFNum2111">
    <w:name w:val="WW-RTF_Num 2 111"/>
    <w:uiPriority w:val="99"/>
    <w:rsid w:val="00F86BA0"/>
    <w:rPr>
      <w:sz w:val="28"/>
    </w:rPr>
  </w:style>
  <w:style w:type="character" w:customStyle="1" w:styleId="WW-RTFNum2211">
    <w:name w:val="WW-RTF_Num 2 211"/>
    <w:uiPriority w:val="99"/>
    <w:rsid w:val="00F86BA0"/>
    <w:rPr>
      <w:sz w:val="28"/>
    </w:rPr>
  </w:style>
  <w:style w:type="character" w:customStyle="1" w:styleId="WW-RTFNum2311">
    <w:name w:val="WW-RTF_Num 2 311"/>
    <w:uiPriority w:val="99"/>
    <w:rsid w:val="00F86BA0"/>
  </w:style>
  <w:style w:type="character" w:customStyle="1" w:styleId="WW-RTFNum2411">
    <w:name w:val="WW-RTF_Num 2 411"/>
    <w:uiPriority w:val="99"/>
    <w:rsid w:val="00F86BA0"/>
  </w:style>
  <w:style w:type="character" w:customStyle="1" w:styleId="WW-RTFNum2511">
    <w:name w:val="WW-RTF_Num 2 511"/>
    <w:uiPriority w:val="99"/>
    <w:rsid w:val="00F86BA0"/>
  </w:style>
  <w:style w:type="character" w:customStyle="1" w:styleId="WW-RTFNum2611">
    <w:name w:val="WW-RTF_Num 2 611"/>
    <w:uiPriority w:val="99"/>
    <w:rsid w:val="00F86BA0"/>
  </w:style>
  <w:style w:type="character" w:customStyle="1" w:styleId="WW-RTFNum2711">
    <w:name w:val="WW-RTF_Num 2 711"/>
    <w:uiPriority w:val="99"/>
    <w:rsid w:val="00F86BA0"/>
  </w:style>
  <w:style w:type="character" w:customStyle="1" w:styleId="WW-RTFNum2811">
    <w:name w:val="WW-RTF_Num 2 811"/>
    <w:uiPriority w:val="99"/>
    <w:rsid w:val="00F86BA0"/>
  </w:style>
  <w:style w:type="character" w:customStyle="1" w:styleId="WW-RTFNum2911">
    <w:name w:val="WW-RTF_Num 2 911"/>
    <w:uiPriority w:val="99"/>
    <w:rsid w:val="00F86BA0"/>
  </w:style>
  <w:style w:type="character" w:customStyle="1" w:styleId="WW-RTFNum21011">
    <w:name w:val="WW-RTF_Num 2 1011"/>
    <w:uiPriority w:val="99"/>
    <w:rsid w:val="00F86BA0"/>
    <w:rPr>
      <w:lang w:eastAsia="zh-CN"/>
    </w:rPr>
  </w:style>
  <w:style w:type="character" w:customStyle="1" w:styleId="RTFNum71">
    <w:name w:val="RTF_Num 7 1"/>
    <w:uiPriority w:val="99"/>
    <w:rsid w:val="00F86BA0"/>
  </w:style>
  <w:style w:type="character" w:customStyle="1" w:styleId="RTFNum72">
    <w:name w:val="RTF_Num 7 2"/>
    <w:uiPriority w:val="99"/>
    <w:rsid w:val="00F86BA0"/>
  </w:style>
  <w:style w:type="character" w:customStyle="1" w:styleId="RTFNum73">
    <w:name w:val="RTF_Num 7 3"/>
    <w:uiPriority w:val="99"/>
    <w:rsid w:val="00F86BA0"/>
  </w:style>
  <w:style w:type="character" w:customStyle="1" w:styleId="RTFNum74">
    <w:name w:val="RTF_Num 7 4"/>
    <w:uiPriority w:val="99"/>
    <w:rsid w:val="00F86BA0"/>
  </w:style>
  <w:style w:type="character" w:customStyle="1" w:styleId="RTFNum75">
    <w:name w:val="RTF_Num 7 5"/>
    <w:uiPriority w:val="99"/>
    <w:rsid w:val="00F86BA0"/>
  </w:style>
  <w:style w:type="character" w:customStyle="1" w:styleId="RTFNum76">
    <w:name w:val="RTF_Num 7 6"/>
    <w:uiPriority w:val="99"/>
    <w:rsid w:val="00F86BA0"/>
  </w:style>
  <w:style w:type="character" w:customStyle="1" w:styleId="RTFNum77">
    <w:name w:val="RTF_Num 7 7"/>
    <w:uiPriority w:val="99"/>
    <w:rsid w:val="00F86BA0"/>
  </w:style>
  <w:style w:type="character" w:customStyle="1" w:styleId="RTFNum78">
    <w:name w:val="RTF_Num 7 8"/>
    <w:uiPriority w:val="99"/>
    <w:rsid w:val="00F86BA0"/>
  </w:style>
  <w:style w:type="character" w:customStyle="1" w:styleId="RTFNum79">
    <w:name w:val="RTF_Num 7 9"/>
    <w:uiPriority w:val="99"/>
    <w:rsid w:val="00F86BA0"/>
  </w:style>
  <w:style w:type="character" w:customStyle="1" w:styleId="RTFNum81">
    <w:name w:val="RTF_Num 8 1"/>
    <w:uiPriority w:val="99"/>
    <w:rsid w:val="00F86BA0"/>
    <w:rPr>
      <w:b/>
    </w:rPr>
  </w:style>
  <w:style w:type="character" w:customStyle="1" w:styleId="RTFNum82">
    <w:name w:val="RTF_Num 8 2"/>
    <w:uiPriority w:val="99"/>
    <w:rsid w:val="00F86BA0"/>
  </w:style>
  <w:style w:type="character" w:customStyle="1" w:styleId="RTFNum83">
    <w:name w:val="RTF_Num 8 3"/>
    <w:uiPriority w:val="99"/>
    <w:rsid w:val="00F86BA0"/>
  </w:style>
  <w:style w:type="character" w:customStyle="1" w:styleId="RTFNum84">
    <w:name w:val="RTF_Num 8 4"/>
    <w:uiPriority w:val="99"/>
    <w:rsid w:val="00F86BA0"/>
  </w:style>
  <w:style w:type="character" w:customStyle="1" w:styleId="RTFNum85">
    <w:name w:val="RTF_Num 8 5"/>
    <w:uiPriority w:val="99"/>
    <w:rsid w:val="00F86BA0"/>
  </w:style>
  <w:style w:type="character" w:customStyle="1" w:styleId="RTFNum86">
    <w:name w:val="RTF_Num 8 6"/>
    <w:uiPriority w:val="99"/>
    <w:rsid w:val="00F86BA0"/>
  </w:style>
  <w:style w:type="character" w:customStyle="1" w:styleId="RTFNum87">
    <w:name w:val="RTF_Num 8 7"/>
    <w:uiPriority w:val="99"/>
    <w:rsid w:val="00F86BA0"/>
  </w:style>
  <w:style w:type="character" w:customStyle="1" w:styleId="RTFNum88">
    <w:name w:val="RTF_Num 8 8"/>
    <w:uiPriority w:val="99"/>
    <w:rsid w:val="00F86BA0"/>
  </w:style>
  <w:style w:type="character" w:customStyle="1" w:styleId="RTFNum89">
    <w:name w:val="RTF_Num 8 9"/>
    <w:uiPriority w:val="99"/>
    <w:rsid w:val="00F86BA0"/>
  </w:style>
  <w:style w:type="character" w:customStyle="1" w:styleId="RTFNum91">
    <w:name w:val="RTF_Num 9 1"/>
    <w:uiPriority w:val="99"/>
    <w:rsid w:val="00F86BA0"/>
  </w:style>
  <w:style w:type="character" w:customStyle="1" w:styleId="RTFNum92">
    <w:name w:val="RTF_Num 9 2"/>
    <w:uiPriority w:val="99"/>
    <w:rsid w:val="00F86BA0"/>
  </w:style>
  <w:style w:type="character" w:customStyle="1" w:styleId="RTFNum93">
    <w:name w:val="RTF_Num 9 3"/>
    <w:uiPriority w:val="99"/>
    <w:rsid w:val="00F86BA0"/>
  </w:style>
  <w:style w:type="character" w:customStyle="1" w:styleId="RTFNum94">
    <w:name w:val="RTF_Num 9 4"/>
    <w:uiPriority w:val="99"/>
    <w:rsid w:val="00F86BA0"/>
  </w:style>
  <w:style w:type="character" w:customStyle="1" w:styleId="RTFNum95">
    <w:name w:val="RTF_Num 9 5"/>
    <w:uiPriority w:val="99"/>
    <w:rsid w:val="00F86BA0"/>
  </w:style>
  <w:style w:type="character" w:customStyle="1" w:styleId="RTFNum96">
    <w:name w:val="RTF_Num 9 6"/>
    <w:uiPriority w:val="99"/>
    <w:rsid w:val="00F86BA0"/>
  </w:style>
  <w:style w:type="character" w:customStyle="1" w:styleId="RTFNum97">
    <w:name w:val="RTF_Num 9 7"/>
    <w:uiPriority w:val="99"/>
    <w:rsid w:val="00F86BA0"/>
  </w:style>
  <w:style w:type="character" w:customStyle="1" w:styleId="RTFNum98">
    <w:name w:val="RTF_Num 9 8"/>
    <w:uiPriority w:val="99"/>
    <w:rsid w:val="00F86BA0"/>
  </w:style>
  <w:style w:type="character" w:customStyle="1" w:styleId="RTFNum99">
    <w:name w:val="RTF_Num 9 9"/>
    <w:uiPriority w:val="99"/>
    <w:rsid w:val="00F86BA0"/>
  </w:style>
  <w:style w:type="character" w:customStyle="1" w:styleId="RTFNum101">
    <w:name w:val="RTF_Num 10 1"/>
    <w:uiPriority w:val="99"/>
    <w:rsid w:val="00F86BA0"/>
  </w:style>
  <w:style w:type="character" w:customStyle="1" w:styleId="RTFNum102">
    <w:name w:val="RTF_Num 10 2"/>
    <w:uiPriority w:val="99"/>
    <w:rsid w:val="00F86BA0"/>
  </w:style>
  <w:style w:type="character" w:customStyle="1" w:styleId="RTFNum103">
    <w:name w:val="RTF_Num 10 3"/>
    <w:uiPriority w:val="99"/>
    <w:rsid w:val="00F86BA0"/>
  </w:style>
  <w:style w:type="character" w:customStyle="1" w:styleId="RTFNum104">
    <w:name w:val="RTF_Num 10 4"/>
    <w:uiPriority w:val="99"/>
    <w:rsid w:val="00F86BA0"/>
  </w:style>
  <w:style w:type="character" w:customStyle="1" w:styleId="RTFNum105">
    <w:name w:val="RTF_Num 10 5"/>
    <w:uiPriority w:val="99"/>
    <w:rsid w:val="00F86BA0"/>
  </w:style>
  <w:style w:type="character" w:customStyle="1" w:styleId="RTFNum106">
    <w:name w:val="RTF_Num 10 6"/>
    <w:uiPriority w:val="99"/>
    <w:rsid w:val="00F86BA0"/>
  </w:style>
  <w:style w:type="character" w:customStyle="1" w:styleId="RTFNum107">
    <w:name w:val="RTF_Num 10 7"/>
    <w:uiPriority w:val="99"/>
    <w:rsid w:val="00F86BA0"/>
  </w:style>
  <w:style w:type="character" w:customStyle="1" w:styleId="RTFNum108">
    <w:name w:val="RTF_Num 10 8"/>
    <w:uiPriority w:val="99"/>
    <w:rsid w:val="00F86BA0"/>
  </w:style>
  <w:style w:type="character" w:customStyle="1" w:styleId="RTFNum109">
    <w:name w:val="RTF_Num 10 9"/>
    <w:uiPriority w:val="99"/>
    <w:rsid w:val="00F86BA0"/>
  </w:style>
  <w:style w:type="table" w:styleId="ad">
    <w:name w:val="Table Grid"/>
    <w:basedOn w:val="a1"/>
    <w:rsid w:val="00F85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BF30A2"/>
    <w:rPr>
      <w:rFonts w:ascii="Tahoma" w:hAnsi="Tahoma" w:cs="Mangal"/>
      <w:sz w:val="16"/>
      <w:szCs w:val="14"/>
      <w:lang w:bidi="hi-IN"/>
    </w:rPr>
  </w:style>
  <w:style w:type="character" w:customStyle="1" w:styleId="af">
    <w:name w:val="Текст выноски Знак"/>
    <w:link w:val="ae"/>
    <w:uiPriority w:val="99"/>
    <w:semiHidden/>
    <w:rsid w:val="00F86BA0"/>
    <w:rPr>
      <w:rFonts w:ascii="Tahoma" w:hAnsi="Tahoma" w:cs="Mangal"/>
      <w:sz w:val="16"/>
      <w:szCs w:val="14"/>
      <w:lang w:bidi="hi-IN"/>
    </w:rPr>
  </w:style>
  <w:style w:type="paragraph" w:customStyle="1" w:styleId="11">
    <w:name w:val="Знак Знак Знак1 Знак"/>
    <w:basedOn w:val="a"/>
    <w:rsid w:val="00B672B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1">
    <w:name w:val="FR1"/>
    <w:rsid w:val="00E86543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ConsNonformat">
    <w:name w:val="ConsNonformat"/>
    <w:uiPriority w:val="99"/>
    <w:rsid w:val="001B4B6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f0">
    <w:name w:val="Hyperlink"/>
    <w:basedOn w:val="a0"/>
    <w:rsid w:val="00E86543"/>
    <w:rPr>
      <w:color w:val="0000FF"/>
      <w:u w:val="none"/>
    </w:rPr>
  </w:style>
  <w:style w:type="paragraph" w:customStyle="1" w:styleId="printj">
    <w:name w:val="printj"/>
    <w:basedOn w:val="a"/>
    <w:uiPriority w:val="99"/>
    <w:rsid w:val="00BF2E74"/>
    <w:pPr>
      <w:spacing w:before="144" w:after="288"/>
    </w:pPr>
    <w:rPr>
      <w:rFonts w:ascii="Times New Roman" w:hAnsi="Times New Roman"/>
      <w:sz w:val="24"/>
    </w:rPr>
  </w:style>
  <w:style w:type="paragraph" w:customStyle="1" w:styleId="consplusnormal1">
    <w:name w:val="consplusnormal"/>
    <w:basedOn w:val="a"/>
    <w:uiPriority w:val="99"/>
    <w:rsid w:val="000560A2"/>
    <w:pPr>
      <w:spacing w:after="240"/>
    </w:pPr>
    <w:rPr>
      <w:rFonts w:ascii="Times New Roman" w:hAnsi="Times New Roman"/>
      <w:sz w:val="24"/>
    </w:rPr>
  </w:style>
  <w:style w:type="paragraph" w:customStyle="1" w:styleId="12">
    <w:name w:val="заголовок 1"/>
    <w:basedOn w:val="a"/>
    <w:next w:val="a"/>
    <w:uiPriority w:val="99"/>
    <w:rsid w:val="00951359"/>
    <w:pPr>
      <w:keepNext/>
      <w:suppressAutoHyphens/>
      <w:autoSpaceDE w:val="0"/>
      <w:jc w:val="center"/>
    </w:pPr>
    <w:rPr>
      <w:sz w:val="32"/>
      <w:szCs w:val="32"/>
      <w:lang w:eastAsia="ar-SA"/>
    </w:rPr>
  </w:style>
  <w:style w:type="paragraph" w:customStyle="1" w:styleId="af1">
    <w:name w:val="Обычный.Название подразделения"/>
    <w:uiPriority w:val="99"/>
    <w:rsid w:val="00951359"/>
    <w:pPr>
      <w:suppressAutoHyphens/>
    </w:pPr>
    <w:rPr>
      <w:rFonts w:ascii="SchoolBook" w:hAnsi="SchoolBook"/>
      <w:sz w:val="28"/>
      <w:lang w:eastAsia="ar-SA"/>
    </w:rPr>
  </w:style>
  <w:style w:type="paragraph" w:customStyle="1" w:styleId="21">
    <w:name w:val="Основной текст с отступом 21"/>
    <w:basedOn w:val="a"/>
    <w:rsid w:val="00951359"/>
    <w:pPr>
      <w:suppressAutoHyphens/>
      <w:spacing w:after="120" w:line="480" w:lineRule="auto"/>
      <w:ind w:left="283"/>
    </w:pPr>
    <w:rPr>
      <w:rFonts w:ascii="Times New Roman" w:hAnsi="Times New Roman"/>
      <w:sz w:val="24"/>
      <w:lang w:eastAsia="ar-SA"/>
    </w:rPr>
  </w:style>
  <w:style w:type="paragraph" w:styleId="af2">
    <w:name w:val="header"/>
    <w:basedOn w:val="a"/>
    <w:link w:val="af3"/>
    <w:uiPriority w:val="99"/>
    <w:rsid w:val="00DC4DD4"/>
    <w:pPr>
      <w:tabs>
        <w:tab w:val="center" w:pos="4677"/>
        <w:tab w:val="right" w:pos="9355"/>
      </w:tabs>
    </w:pPr>
    <w:rPr>
      <w:rFonts w:ascii="Courier New" w:hAnsi="Courier New" w:cs="Courier New"/>
      <w:sz w:val="20"/>
      <w:szCs w:val="20"/>
      <w:lang w:bidi="hi-IN"/>
    </w:rPr>
  </w:style>
  <w:style w:type="character" w:customStyle="1" w:styleId="af3">
    <w:name w:val="Верхний колонтитул Знак"/>
    <w:link w:val="af2"/>
    <w:uiPriority w:val="99"/>
    <w:rsid w:val="00DC4DD4"/>
    <w:rPr>
      <w:rFonts w:ascii="Courier New" w:hAnsi="Courier New" w:cs="Courier New"/>
      <w:sz w:val="20"/>
      <w:szCs w:val="20"/>
      <w:lang w:bidi="hi-IN"/>
    </w:rPr>
  </w:style>
  <w:style w:type="character" w:styleId="af4">
    <w:name w:val="page number"/>
    <w:rsid w:val="00DC4DD4"/>
    <w:rPr>
      <w:rFonts w:cs="Times New Roman"/>
    </w:rPr>
  </w:style>
  <w:style w:type="paragraph" w:styleId="af5">
    <w:name w:val="footer"/>
    <w:basedOn w:val="a"/>
    <w:link w:val="af6"/>
    <w:uiPriority w:val="99"/>
    <w:rsid w:val="00DC4DD4"/>
    <w:pPr>
      <w:tabs>
        <w:tab w:val="center" w:pos="4677"/>
        <w:tab w:val="right" w:pos="9355"/>
      </w:tabs>
    </w:pPr>
    <w:rPr>
      <w:rFonts w:ascii="Courier New" w:hAnsi="Courier New" w:cs="Courier New"/>
      <w:sz w:val="20"/>
      <w:szCs w:val="20"/>
      <w:lang w:bidi="hi-IN"/>
    </w:rPr>
  </w:style>
  <w:style w:type="character" w:customStyle="1" w:styleId="af6">
    <w:name w:val="Нижний колонтитул Знак"/>
    <w:link w:val="af5"/>
    <w:uiPriority w:val="99"/>
    <w:rsid w:val="00DC4DD4"/>
    <w:rPr>
      <w:rFonts w:ascii="Courier New" w:hAnsi="Courier New" w:cs="Courier New"/>
      <w:sz w:val="20"/>
      <w:szCs w:val="20"/>
      <w:lang w:bidi="hi-IN"/>
    </w:rPr>
  </w:style>
  <w:style w:type="paragraph" w:styleId="af7">
    <w:name w:val="List Paragraph"/>
    <w:basedOn w:val="a"/>
    <w:uiPriority w:val="34"/>
    <w:qFormat/>
    <w:rsid w:val="00053E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8">
    <w:name w:val="FollowedHyperlink"/>
    <w:rsid w:val="00053E1B"/>
    <w:rPr>
      <w:color w:val="800080"/>
      <w:u w:val="single"/>
    </w:rPr>
  </w:style>
  <w:style w:type="paragraph" w:styleId="22">
    <w:name w:val="Body Text Indent 2"/>
    <w:basedOn w:val="a"/>
    <w:link w:val="23"/>
    <w:rsid w:val="00053E1B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link w:val="22"/>
    <w:rsid w:val="00053E1B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6543"/>
    <w:rPr>
      <w:rFonts w:ascii="Arial" w:hAnsi="Arial"/>
      <w:b/>
      <w:sz w:val="32"/>
      <w:szCs w:val="24"/>
    </w:rPr>
  </w:style>
  <w:style w:type="numbering" w:customStyle="1" w:styleId="13">
    <w:name w:val="Нет списка1"/>
    <w:next w:val="a2"/>
    <w:semiHidden/>
    <w:rsid w:val="00C92584"/>
  </w:style>
  <w:style w:type="paragraph" w:customStyle="1" w:styleId="af9">
    <w:name w:val="Внутренний адрес"/>
    <w:basedOn w:val="a5"/>
    <w:rsid w:val="00C92584"/>
    <w:pPr>
      <w:spacing w:after="0" w:line="240" w:lineRule="atLeast"/>
    </w:pPr>
    <w:rPr>
      <w:rFonts w:ascii="Times New Roman" w:hAnsi="Times New Roman" w:cs="Times New Roman"/>
      <w:kern w:val="18"/>
      <w:sz w:val="22"/>
      <w:lang w:bidi="ar-SA"/>
    </w:rPr>
  </w:style>
  <w:style w:type="paragraph" w:customStyle="1" w:styleId="afa">
    <w:name w:val="Знак"/>
    <w:basedOn w:val="a"/>
    <w:rsid w:val="00C92584"/>
    <w:pPr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31">
    <w:name w:val="Body Text 3"/>
    <w:basedOn w:val="a"/>
    <w:link w:val="32"/>
    <w:rsid w:val="00C92584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C92584"/>
    <w:rPr>
      <w:sz w:val="16"/>
      <w:szCs w:val="16"/>
    </w:rPr>
  </w:style>
  <w:style w:type="paragraph" w:styleId="33">
    <w:name w:val="Body Text Indent 3"/>
    <w:basedOn w:val="a"/>
    <w:link w:val="34"/>
    <w:rsid w:val="00C92584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rsid w:val="00C92584"/>
    <w:rPr>
      <w:sz w:val="16"/>
      <w:szCs w:val="16"/>
    </w:rPr>
  </w:style>
  <w:style w:type="paragraph" w:customStyle="1" w:styleId="ConsNormal">
    <w:name w:val="ConsNormal"/>
    <w:rsid w:val="00C925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 Знак1 Знак"/>
    <w:basedOn w:val="a"/>
    <w:rsid w:val="00C925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rsid w:val="00C92584"/>
    <w:pPr>
      <w:suppressAutoHyphens/>
      <w:spacing w:after="120" w:line="480" w:lineRule="auto"/>
    </w:pPr>
    <w:rPr>
      <w:lang w:eastAsia="ar-SA"/>
    </w:rPr>
  </w:style>
  <w:style w:type="paragraph" w:customStyle="1" w:styleId="15">
    <w:name w:val="марк список 1"/>
    <w:basedOn w:val="a"/>
    <w:rsid w:val="00C92584"/>
    <w:pPr>
      <w:tabs>
        <w:tab w:val="left" w:pos="360"/>
      </w:tabs>
      <w:suppressAutoHyphens/>
      <w:spacing w:before="120" w:after="120" w:line="360" w:lineRule="atLeast"/>
      <w:textAlignment w:val="baseline"/>
    </w:pPr>
    <w:rPr>
      <w:rFonts w:ascii="Times New Roman" w:hAnsi="Times New Roman"/>
      <w:lang w:eastAsia="ar-SA"/>
    </w:rPr>
  </w:style>
  <w:style w:type="paragraph" w:customStyle="1" w:styleId="16">
    <w:name w:val="нум список 1"/>
    <w:basedOn w:val="15"/>
    <w:rsid w:val="00C92584"/>
  </w:style>
  <w:style w:type="paragraph" w:styleId="afb">
    <w:name w:val="Normal (Web)"/>
    <w:basedOn w:val="a"/>
    <w:rsid w:val="00C92584"/>
    <w:pPr>
      <w:suppressAutoHyphens/>
      <w:spacing w:before="280" w:after="280"/>
    </w:pPr>
    <w:rPr>
      <w:rFonts w:ascii="Times New Roman" w:hAnsi="Times New Roman"/>
      <w:sz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E713FD"/>
  </w:style>
  <w:style w:type="character" w:customStyle="1" w:styleId="Absatz-Standardschriftart">
    <w:name w:val="Absatz-Standardschriftart"/>
    <w:rsid w:val="00E713FD"/>
  </w:style>
  <w:style w:type="character" w:customStyle="1" w:styleId="WW-Absatz-Standardschriftart">
    <w:name w:val="WW-Absatz-Standardschriftart"/>
    <w:rsid w:val="00E713FD"/>
  </w:style>
  <w:style w:type="character" w:customStyle="1" w:styleId="WW-Absatz-Standardschriftart1">
    <w:name w:val="WW-Absatz-Standardschriftart1"/>
    <w:rsid w:val="00E713FD"/>
  </w:style>
  <w:style w:type="character" w:customStyle="1" w:styleId="WW-Absatz-Standardschriftart11">
    <w:name w:val="WW-Absatz-Standardschriftart11"/>
    <w:rsid w:val="00E713FD"/>
  </w:style>
  <w:style w:type="character" w:customStyle="1" w:styleId="WW-Absatz-Standardschriftart111">
    <w:name w:val="WW-Absatz-Standardschriftart111"/>
    <w:rsid w:val="00E713FD"/>
  </w:style>
  <w:style w:type="character" w:customStyle="1" w:styleId="WW-Absatz-Standardschriftart1111">
    <w:name w:val="WW-Absatz-Standardschriftart1111"/>
    <w:rsid w:val="00E713FD"/>
  </w:style>
  <w:style w:type="character" w:customStyle="1" w:styleId="WW-Absatz-Standardschriftart11111">
    <w:name w:val="WW-Absatz-Standardschriftart11111"/>
    <w:rsid w:val="00E713FD"/>
  </w:style>
  <w:style w:type="character" w:customStyle="1" w:styleId="WW-Absatz-Standardschriftart111111">
    <w:name w:val="WW-Absatz-Standardschriftart111111"/>
    <w:rsid w:val="00E713FD"/>
  </w:style>
  <w:style w:type="character" w:customStyle="1" w:styleId="WW-Absatz-Standardschriftart1111111">
    <w:name w:val="WW-Absatz-Standardschriftart1111111"/>
    <w:rsid w:val="00E713FD"/>
  </w:style>
  <w:style w:type="character" w:customStyle="1" w:styleId="WW-Absatz-Standardschriftart11111111">
    <w:name w:val="WW-Absatz-Standardschriftart11111111"/>
    <w:rsid w:val="00E713FD"/>
  </w:style>
  <w:style w:type="character" w:customStyle="1" w:styleId="17">
    <w:name w:val="Основной шрифт абзаца1"/>
    <w:rsid w:val="00E713FD"/>
  </w:style>
  <w:style w:type="character" w:customStyle="1" w:styleId="afc">
    <w:name w:val="Символ нумерации"/>
    <w:rsid w:val="00E713FD"/>
  </w:style>
  <w:style w:type="character" w:customStyle="1" w:styleId="afd">
    <w:name w:val="Маркеры списка"/>
    <w:rsid w:val="00E713FD"/>
    <w:rPr>
      <w:rFonts w:ascii="OpenSymbol" w:eastAsia="OpenSymbol" w:hAnsi="OpenSymbol" w:cs="OpenSymbol"/>
    </w:rPr>
  </w:style>
  <w:style w:type="paragraph" w:customStyle="1" w:styleId="afe">
    <w:name w:val="Заголовок"/>
    <w:basedOn w:val="a"/>
    <w:next w:val="a5"/>
    <w:rsid w:val="00E713FD"/>
    <w:pPr>
      <w:keepNext/>
      <w:suppressAutoHyphens/>
      <w:spacing w:before="240" w:after="120"/>
    </w:pPr>
    <w:rPr>
      <w:rFonts w:eastAsia="Arial Unicode MS" w:cs="Tahoma"/>
      <w:sz w:val="28"/>
      <w:szCs w:val="28"/>
      <w:lang w:val="en-US" w:eastAsia="hi-IN"/>
    </w:rPr>
  </w:style>
  <w:style w:type="paragraph" w:customStyle="1" w:styleId="18">
    <w:name w:val="Название1"/>
    <w:basedOn w:val="a"/>
    <w:rsid w:val="00E713FD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lang w:val="en-US" w:eastAsia="hi-IN"/>
    </w:rPr>
  </w:style>
  <w:style w:type="paragraph" w:customStyle="1" w:styleId="19">
    <w:name w:val="Указатель1"/>
    <w:basedOn w:val="a"/>
    <w:rsid w:val="00E713FD"/>
    <w:pPr>
      <w:suppressLineNumbers/>
      <w:suppressAutoHyphens/>
    </w:pPr>
    <w:rPr>
      <w:rFonts w:ascii="Times New Roman" w:hAnsi="Times New Roman" w:cs="Tahoma"/>
      <w:lang w:val="en-US" w:eastAsia="hi-IN"/>
    </w:rPr>
  </w:style>
  <w:style w:type="paragraph" w:customStyle="1" w:styleId="aff">
    <w:name w:val="Содержимое таблицы"/>
    <w:basedOn w:val="a"/>
    <w:rsid w:val="00E713FD"/>
    <w:pPr>
      <w:suppressLineNumbers/>
      <w:suppressAutoHyphens/>
    </w:pPr>
    <w:rPr>
      <w:rFonts w:ascii="Times New Roman" w:hAnsi="Times New Roman"/>
      <w:lang w:val="en-US" w:eastAsia="hi-IN"/>
    </w:rPr>
  </w:style>
  <w:style w:type="paragraph" w:customStyle="1" w:styleId="aff0">
    <w:name w:val="Заголовок таблицы"/>
    <w:basedOn w:val="aff"/>
    <w:rsid w:val="00E713FD"/>
    <w:pPr>
      <w:jc w:val="center"/>
    </w:pPr>
    <w:rPr>
      <w:b/>
      <w:bCs/>
    </w:rPr>
  </w:style>
  <w:style w:type="character" w:customStyle="1" w:styleId="70">
    <w:name w:val="Заголовок 7 Знак"/>
    <w:basedOn w:val="a0"/>
    <w:link w:val="7"/>
    <w:rsid w:val="00E86543"/>
    <w:rPr>
      <w:rFonts w:ascii="Arial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E86543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E8654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1">
    <w:name w:val="annotation text"/>
    <w:aliases w:val="!Равноширинный текст документа"/>
    <w:basedOn w:val="a"/>
    <w:link w:val="aff2"/>
    <w:rsid w:val="00E86543"/>
    <w:rPr>
      <w:rFonts w:ascii="Courier" w:hAnsi="Courier"/>
      <w:sz w:val="22"/>
      <w:szCs w:val="20"/>
    </w:rPr>
  </w:style>
  <w:style w:type="character" w:customStyle="1" w:styleId="aff2">
    <w:name w:val="Текст примечания Знак"/>
    <w:aliases w:val="!Равноширинный текст документа Знак"/>
    <w:basedOn w:val="a0"/>
    <w:link w:val="aff1"/>
    <w:rsid w:val="002F2DA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8654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86543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86543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86543"/>
    <w:pPr>
      <w:jc w:val="center"/>
    </w:pPr>
    <w:rPr>
      <w:rFonts w:cs="Arial"/>
      <w:b/>
      <w:bCs/>
      <w:kern w:val="28"/>
      <w:sz w:val="24"/>
      <w:szCs w:val="32"/>
    </w:rPr>
  </w:style>
  <w:style w:type="paragraph" w:customStyle="1" w:styleId="1a">
    <w:name w:val="1Орган_ПР"/>
    <w:basedOn w:val="a"/>
    <w:link w:val="1b"/>
    <w:qFormat/>
    <w:rsid w:val="00E86543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b">
    <w:name w:val="1Орган_ПР Знак"/>
    <w:basedOn w:val="a0"/>
    <w:link w:val="1a"/>
    <w:rsid w:val="00E86543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5">
    <w:name w:val="2Название"/>
    <w:basedOn w:val="a"/>
    <w:link w:val="26"/>
    <w:qFormat/>
    <w:rsid w:val="00E86543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6">
    <w:name w:val="2Название Знак"/>
    <w:basedOn w:val="a0"/>
    <w:link w:val="25"/>
    <w:rsid w:val="00E86543"/>
    <w:rPr>
      <w:rFonts w:ascii="Arial" w:hAnsi="Arial" w:cs="Arial"/>
      <w:b/>
      <w:sz w:val="28"/>
      <w:szCs w:val="28"/>
      <w:lang w:eastAsia="ar-SA"/>
    </w:rPr>
  </w:style>
  <w:style w:type="paragraph" w:customStyle="1" w:styleId="35">
    <w:name w:val="3Приложение"/>
    <w:basedOn w:val="a"/>
    <w:link w:val="36"/>
    <w:qFormat/>
    <w:rsid w:val="00E86543"/>
    <w:pPr>
      <w:ind w:left="5103" w:firstLine="0"/>
    </w:pPr>
    <w:rPr>
      <w:szCs w:val="28"/>
    </w:rPr>
  </w:style>
  <w:style w:type="character" w:customStyle="1" w:styleId="36">
    <w:name w:val="3Приложение Знак"/>
    <w:basedOn w:val="a0"/>
    <w:link w:val="35"/>
    <w:rsid w:val="00E86543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E86543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customStyle="1" w:styleId="4-">
    <w:name w:val="4Таблица-Т"/>
    <w:basedOn w:val="35"/>
    <w:qFormat/>
    <w:rsid w:val="00E86543"/>
    <w:pPr>
      <w:ind w:left="0"/>
    </w:pPr>
    <w:rPr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750D36"/>
    <w:rPr>
      <w:rFonts w:ascii="Arial" w:hAnsi="Arial" w:cs="Arial"/>
      <w:sz w:val="18"/>
      <w:szCs w:val="18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44A7632325130D04919FBC7893BE86D980C897C89476C9B88D62425BCy8d0F" TargetMode="External"/><Relationship Id="rId18" Type="http://schemas.openxmlformats.org/officeDocument/2006/relationships/hyperlink" Target="consultantplus://offline/ref=944A7632325130D04919E5CA9F57B7689805D576854461CADC897F78EB89BB000823EFB46C104750F4E1C2y1dE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4A7632325130D04919FBC7893BE86D980C897284426C9B88D62425BCy8d0F" TargetMode="External"/><Relationship Id="rId17" Type="http://schemas.openxmlformats.org/officeDocument/2006/relationships/hyperlink" Target="consultantplus://offline/ref=944A7632325130D04919E5CA9F57B7689805D576854461CADC897F78EB89BB000823EFB46C104750F4E1C2y1dE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4A7632325130D04919FBC7893BE86D9B068C7E8A173B99D9832Ay2d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4A7632325130D04919E5CA9F57B7689805D576854461CADC897F78EB89BB000823EFB46C104750F4E1C3y1dCF" TargetMode="External"/><Relationship Id="rId10" Type="http://schemas.openxmlformats.org/officeDocument/2006/relationships/hyperlink" Target="http://vasilevskoe.ru/" TargetMode="External"/><Relationship Id="rId19" Type="http://schemas.openxmlformats.org/officeDocument/2006/relationships/hyperlink" Target="consultantplus://offline/ref=944A7632325130D04919E5CA9F57B7689805D576854461CADC897F78EB89BB000823EFB46C104750F4E1C3y1d8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944A7632325130D04919FBC7893BE86D980C897380406C9B88D62425BCy8d0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EE653-6FFD-497B-B57D-99DCAEC4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147</TotalTime>
  <Pages>18</Pages>
  <Words>5767</Words>
  <Characters>32872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38562</CharactersWithSpaces>
  <SharedDoc>false</SharedDoc>
  <HLinks>
    <vt:vector size="72" baseType="variant">
      <vt:variant>
        <vt:i4>983129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consultantplus://offline/ref=944A7632325130D04919E5CA9F57B7689805D576854461CADC897F78EB89BB000823EFB46C104750F4E1C3y1d8F</vt:lpwstr>
      </vt:variant>
      <vt:variant>
        <vt:lpwstr/>
      </vt:variant>
      <vt:variant>
        <vt:i4>983045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consultantplus://offline/ref=944A7632325130D04919E5CA9F57B7689805D576854461CADC897F78EB89BB000823EFB46C104750F4E1C2y1dEF</vt:lpwstr>
      </vt:variant>
      <vt:variant>
        <vt:lpwstr/>
      </vt:variant>
      <vt:variant>
        <vt:i4>983045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consultantplus://offline/ref=944A7632325130D04919E5CA9F57B7689805D576854461CADC897F78EB89BB000823EFB46C104750F4E1C2y1dEF</vt:lpwstr>
      </vt:variant>
      <vt:variant>
        <vt:lpwstr/>
      </vt:variant>
      <vt:variant>
        <vt:i4>983042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consultantplus://offline/ref=944A7632325130D04919E5CA9F57B7689805D576854461CADC897F78EB89BB000823EFB46C104750F4E1C3y1dCF</vt:lpwstr>
      </vt:variant>
      <vt:variant>
        <vt:lpwstr/>
      </vt:variant>
      <vt:variant>
        <vt:i4>262229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consultantplus://offline/ref=944A7632325130D04919FBC7893BE86D980C897380406C9B88D62425BCy8d0F</vt:lpwstr>
      </vt:variant>
      <vt:variant>
        <vt:lpwstr/>
      </vt:variant>
      <vt:variant>
        <vt:i4>262155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consultantplus://offline/ref=944A7632325130D04919FBC7893BE86D980C897C89476C9B88D62425BCy8d0F</vt:lpwstr>
      </vt:variant>
      <vt:variant>
        <vt:lpwstr/>
      </vt:variant>
      <vt:variant>
        <vt:i4>262226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consultantplus://offline/ref=944A7632325130D04919FBC7893BE86D980C897284426C9B88D62425BCy8d0F</vt:lpwstr>
      </vt:variant>
      <vt:variant>
        <vt:lpwstr/>
      </vt:variant>
      <vt:variant>
        <vt:i4>5505111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consultantplus://offline/ref=944A7632325130D04919FBC7893BE86D9B068C7E8A173B99D9832Ay2d0F</vt:lpwstr>
      </vt:variant>
      <vt:variant>
        <vt:lpwstr/>
      </vt:variant>
      <vt:variant>
        <vt:i4>1376383</vt:i4>
      </vt:variant>
      <vt:variant>
        <vt:i4>9</vt:i4>
      </vt:variant>
      <vt:variant>
        <vt:i4>0</vt:i4>
      </vt:variant>
      <vt:variant>
        <vt:i4>5</vt:i4>
      </vt:variant>
      <vt:variant>
        <vt:lpwstr>mailto:odno-okno@mail.ru</vt:lpwstr>
      </vt:variant>
      <vt:variant>
        <vt:lpwstr/>
      </vt:variant>
      <vt:variant>
        <vt:i4>6291560</vt:i4>
      </vt:variant>
      <vt:variant>
        <vt:i4>6</vt:i4>
      </vt:variant>
      <vt:variant>
        <vt:i4>0</vt:i4>
      </vt:variant>
      <vt:variant>
        <vt:i4>5</vt:i4>
      </vt:variant>
      <vt:variant>
        <vt:lpwstr>http://mfc.vrn.ru/</vt:lpwstr>
      </vt:variant>
      <vt:variant>
        <vt:lpwstr/>
      </vt:variant>
      <vt:variant>
        <vt:i4>2621514</vt:i4>
      </vt:variant>
      <vt:variant>
        <vt:i4>3</vt:i4>
      </vt:variant>
      <vt:variant>
        <vt:i4>0</vt:i4>
      </vt:variant>
      <vt:variant>
        <vt:i4>5</vt:i4>
      </vt:variant>
      <vt:variant>
        <vt:lpwstr>mailto:adm-buturlinovka@yandex.ru</vt:lpwstr>
      </vt:variant>
      <vt:variant>
        <vt:lpwstr/>
      </vt:variant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http://buturlin-gorod.ru/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ogavrilihina</dc:creator>
  <cp:keywords/>
  <dc:description/>
  <cp:lastModifiedBy>BUH</cp:lastModifiedBy>
  <cp:revision>22</cp:revision>
  <cp:lastPrinted>2013-06-17T13:16:00Z</cp:lastPrinted>
  <dcterms:created xsi:type="dcterms:W3CDTF">2013-04-15T07:19:00Z</dcterms:created>
  <dcterms:modified xsi:type="dcterms:W3CDTF">2013-06-17T13:16:00Z</dcterms:modified>
</cp:coreProperties>
</file>