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75" w:rsidRPr="00C17499" w:rsidRDefault="00A315FC" w:rsidP="00BF5775">
      <w:pPr>
        <w:tabs>
          <w:tab w:val="left" w:pos="6440"/>
        </w:tabs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.75pt;visibility:visible">
            <v:imagedata r:id="rId6" o:title="" croptop="9000f" cropbottom="8016f" cropleft="5008f" cropright="4117f"/>
          </v:shape>
        </w:pict>
      </w:r>
    </w:p>
    <w:p w:rsidR="00BF5775" w:rsidRPr="00C17499" w:rsidRDefault="00BF5775" w:rsidP="00BF5775">
      <w:pPr>
        <w:spacing w:after="0"/>
        <w:jc w:val="center"/>
      </w:pPr>
    </w:p>
    <w:p w:rsidR="00BF5775" w:rsidRPr="00C17499" w:rsidRDefault="00BF5775" w:rsidP="00BF5775">
      <w:pPr>
        <w:spacing w:after="0" w:line="240" w:lineRule="auto"/>
        <w:jc w:val="center"/>
        <w:rPr>
          <w:b/>
          <w:i/>
          <w:sz w:val="36"/>
        </w:rPr>
      </w:pPr>
      <w:smartTag w:uri="urn:schemas-microsoft-com:office:smarttags" w:element="PersonName">
        <w:r w:rsidRPr="00C17499">
          <w:rPr>
            <w:b/>
            <w:i/>
            <w:sz w:val="36"/>
          </w:rPr>
          <w:t>Администрация</w:t>
        </w:r>
      </w:smartTag>
      <w:r w:rsidRPr="00C17499">
        <w:rPr>
          <w:b/>
          <w:i/>
          <w:sz w:val="36"/>
        </w:rPr>
        <w:t xml:space="preserve"> Васильевского сельского поселения</w:t>
      </w:r>
    </w:p>
    <w:p w:rsidR="00BF5775" w:rsidRPr="00C17499" w:rsidRDefault="00BF5775" w:rsidP="00BF5775">
      <w:pPr>
        <w:spacing w:after="0" w:line="240" w:lineRule="auto"/>
        <w:jc w:val="center"/>
        <w:rPr>
          <w:sz w:val="24"/>
        </w:rPr>
      </w:pPr>
      <w:r w:rsidRPr="00C17499">
        <w:rPr>
          <w:b/>
          <w:i/>
          <w:sz w:val="36"/>
        </w:rPr>
        <w:t xml:space="preserve"> Бутурлиновского муниципального района</w:t>
      </w:r>
    </w:p>
    <w:p w:rsidR="00BF5775" w:rsidRPr="00C17499" w:rsidRDefault="00BF5775" w:rsidP="00BF5775">
      <w:pPr>
        <w:spacing w:after="0" w:line="240" w:lineRule="auto"/>
        <w:jc w:val="center"/>
        <w:rPr>
          <w:b/>
          <w:sz w:val="36"/>
        </w:rPr>
      </w:pPr>
      <w:r w:rsidRPr="00C17499">
        <w:rPr>
          <w:b/>
          <w:sz w:val="36"/>
        </w:rPr>
        <w:t>Воронежской области</w:t>
      </w:r>
    </w:p>
    <w:p w:rsidR="00BF5775" w:rsidRPr="00C17499" w:rsidRDefault="00BF5775" w:rsidP="00BF5775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BF5775" w:rsidRPr="00C17499" w:rsidRDefault="00BF5775" w:rsidP="00BF5775">
      <w:pPr>
        <w:spacing w:after="0" w:line="240" w:lineRule="auto"/>
        <w:jc w:val="center"/>
        <w:rPr>
          <w:sz w:val="40"/>
          <w:szCs w:val="24"/>
        </w:rPr>
      </w:pPr>
      <w:r w:rsidRPr="00C17499">
        <w:rPr>
          <w:b/>
          <w:i/>
          <w:sz w:val="40"/>
        </w:rPr>
        <w:t xml:space="preserve">ПОСТАНОВЛЕНИЕ               </w:t>
      </w:r>
    </w:p>
    <w:p w:rsidR="00BF5775" w:rsidRPr="00821A0D" w:rsidRDefault="00BF5775" w:rsidP="00FE3B2E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line="240" w:lineRule="auto"/>
        <w:ind w:left="567" w:right="567"/>
        <w:jc w:val="center"/>
        <w:rPr>
          <w:b/>
          <w:sz w:val="32"/>
          <w:szCs w:val="32"/>
          <w:lang w:eastAsia="ru-RU"/>
        </w:rPr>
      </w:pPr>
    </w:p>
    <w:p w:rsidR="008668D5" w:rsidRPr="00415407" w:rsidRDefault="00BF5775" w:rsidP="00BF5775">
      <w:pPr>
        <w:widowControl w:val="0"/>
        <w:tabs>
          <w:tab w:val="left" w:pos="360"/>
          <w:tab w:val="left" w:pos="540"/>
          <w:tab w:val="left" w:pos="1400"/>
        </w:tabs>
        <w:autoSpaceDE w:val="0"/>
        <w:autoSpaceDN w:val="0"/>
        <w:adjustRightInd w:val="0"/>
        <w:spacing w:after="0"/>
        <w:ind w:right="567"/>
        <w:rPr>
          <w:b/>
          <w:sz w:val="32"/>
          <w:szCs w:val="32"/>
          <w:lang w:eastAsia="ru-RU"/>
        </w:rPr>
      </w:pPr>
      <w:r w:rsidRPr="00415407">
        <w:rPr>
          <w:b/>
          <w:sz w:val="28"/>
          <w:szCs w:val="28"/>
          <w:lang w:eastAsia="ru-RU"/>
        </w:rPr>
        <w:t xml:space="preserve">от </w:t>
      </w:r>
      <w:r w:rsidR="003250B7" w:rsidRPr="00415407">
        <w:rPr>
          <w:b/>
          <w:sz w:val="28"/>
          <w:szCs w:val="28"/>
          <w:lang w:eastAsia="ru-RU"/>
        </w:rPr>
        <w:t xml:space="preserve">  </w:t>
      </w:r>
      <w:r w:rsidRPr="00415407">
        <w:rPr>
          <w:b/>
          <w:sz w:val="28"/>
          <w:szCs w:val="28"/>
          <w:lang w:eastAsia="ru-RU"/>
        </w:rPr>
        <w:t>«</w:t>
      </w:r>
      <w:r w:rsidR="005F483D">
        <w:rPr>
          <w:b/>
          <w:sz w:val="28"/>
          <w:szCs w:val="28"/>
          <w:lang w:eastAsia="ru-RU"/>
        </w:rPr>
        <w:t>07</w:t>
      </w:r>
      <w:r w:rsidRPr="00415407">
        <w:rPr>
          <w:b/>
          <w:sz w:val="28"/>
          <w:szCs w:val="28"/>
          <w:lang w:eastAsia="ru-RU"/>
        </w:rPr>
        <w:t xml:space="preserve">» </w:t>
      </w:r>
      <w:r w:rsidR="00415407" w:rsidRPr="00415407">
        <w:rPr>
          <w:b/>
          <w:sz w:val="28"/>
          <w:szCs w:val="28"/>
          <w:lang w:eastAsia="ru-RU"/>
        </w:rPr>
        <w:t xml:space="preserve"> </w:t>
      </w:r>
      <w:r w:rsidR="00A31370">
        <w:rPr>
          <w:b/>
          <w:sz w:val="28"/>
          <w:szCs w:val="28"/>
          <w:lang w:eastAsia="ru-RU"/>
        </w:rPr>
        <w:t>апреля</w:t>
      </w:r>
      <w:r w:rsidR="0058387A" w:rsidRPr="00415407">
        <w:rPr>
          <w:b/>
          <w:sz w:val="28"/>
          <w:szCs w:val="28"/>
          <w:lang w:eastAsia="ru-RU"/>
        </w:rPr>
        <w:t xml:space="preserve"> </w:t>
      </w:r>
      <w:r w:rsidR="008668D5" w:rsidRPr="00415407">
        <w:rPr>
          <w:b/>
          <w:sz w:val="28"/>
          <w:szCs w:val="28"/>
          <w:lang w:eastAsia="ru-RU"/>
        </w:rPr>
        <w:t xml:space="preserve"> 201</w:t>
      </w:r>
      <w:r w:rsidR="00017746">
        <w:rPr>
          <w:b/>
          <w:sz w:val="28"/>
          <w:szCs w:val="28"/>
          <w:lang w:eastAsia="ru-RU"/>
        </w:rPr>
        <w:t>7</w:t>
      </w:r>
      <w:r w:rsidR="008668D5" w:rsidRPr="00415407">
        <w:rPr>
          <w:b/>
          <w:sz w:val="28"/>
          <w:szCs w:val="28"/>
          <w:lang w:eastAsia="ru-RU"/>
        </w:rPr>
        <w:t xml:space="preserve"> года    № </w:t>
      </w:r>
      <w:r w:rsidR="005F483D">
        <w:rPr>
          <w:b/>
          <w:sz w:val="28"/>
          <w:szCs w:val="28"/>
          <w:lang w:eastAsia="ru-RU"/>
        </w:rPr>
        <w:t>16</w:t>
      </w:r>
    </w:p>
    <w:p w:rsidR="008668D5" w:rsidRPr="00415407" w:rsidRDefault="008668D5" w:rsidP="003250B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right="567"/>
        <w:rPr>
          <w:sz w:val="24"/>
          <w:szCs w:val="24"/>
          <w:lang w:eastAsia="ru-RU"/>
        </w:rPr>
      </w:pPr>
      <w:proofErr w:type="gramStart"/>
      <w:r w:rsidRPr="00415407">
        <w:rPr>
          <w:lang w:eastAsia="ru-RU"/>
        </w:rPr>
        <w:t>с</w:t>
      </w:r>
      <w:proofErr w:type="gramEnd"/>
      <w:r w:rsidRPr="00415407">
        <w:rPr>
          <w:lang w:eastAsia="ru-RU"/>
        </w:rPr>
        <w:t>. Васильевка</w:t>
      </w:r>
    </w:p>
    <w:p w:rsidR="008668D5" w:rsidRPr="00415407" w:rsidRDefault="0058387A" w:rsidP="00BF5775">
      <w:pPr>
        <w:spacing w:after="0" w:line="240" w:lineRule="auto"/>
        <w:ind w:right="3530"/>
        <w:rPr>
          <w:b/>
          <w:sz w:val="28"/>
          <w:szCs w:val="28"/>
        </w:rPr>
      </w:pPr>
      <w:r w:rsidRPr="00415407">
        <w:rPr>
          <w:b/>
          <w:sz w:val="28"/>
          <w:szCs w:val="28"/>
        </w:rPr>
        <w:t xml:space="preserve">О внесении изменений в постановление  администрации Васильевского сельского поселения  от  16.10.2013 г.  № </w:t>
      </w:r>
      <w:r w:rsidR="00F16717" w:rsidRPr="00415407">
        <w:rPr>
          <w:b/>
          <w:sz w:val="28"/>
          <w:szCs w:val="28"/>
        </w:rPr>
        <w:t>59</w:t>
      </w:r>
      <w:r w:rsidRPr="00415407">
        <w:rPr>
          <w:b/>
          <w:sz w:val="28"/>
          <w:szCs w:val="28"/>
        </w:rPr>
        <w:t xml:space="preserve">  «Об утверждении муниципальной  программы Васильевского сельского поселения Бутурлиновского муниципального района </w:t>
      </w:r>
      <w:r w:rsidR="008668D5" w:rsidRPr="00415407">
        <w:rPr>
          <w:b/>
          <w:sz w:val="28"/>
          <w:szCs w:val="28"/>
        </w:rPr>
        <w:t>«Соци</w:t>
      </w:r>
      <w:r w:rsidR="00BF5775" w:rsidRPr="00415407">
        <w:rPr>
          <w:b/>
          <w:sz w:val="28"/>
          <w:szCs w:val="28"/>
        </w:rPr>
        <w:t>альное развитие села Васильевка</w:t>
      </w:r>
      <w:r w:rsidR="008668D5" w:rsidRPr="00415407">
        <w:rPr>
          <w:b/>
          <w:sz w:val="28"/>
          <w:szCs w:val="28"/>
        </w:rPr>
        <w:t xml:space="preserve">» </w:t>
      </w:r>
    </w:p>
    <w:p w:rsidR="008668D5" w:rsidRPr="00415407" w:rsidRDefault="008668D5" w:rsidP="00FE3B2E">
      <w:pPr>
        <w:keepNext/>
        <w:keepLines/>
        <w:widowControl w:val="0"/>
        <w:suppressLineNumbers/>
        <w:spacing w:line="240" w:lineRule="auto"/>
        <w:rPr>
          <w:sz w:val="16"/>
          <w:szCs w:val="16"/>
        </w:rPr>
      </w:pPr>
    </w:p>
    <w:p w:rsidR="008668D5" w:rsidRPr="00415407" w:rsidRDefault="008668D5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4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Васильевского сельского поселения, постановлением администрации Васильевского сельского поселения  от 11.10.2013 г. №  52 «Об утверждении порядка разработки, реализации   и оценки эффективности  муниципальных программ Васильевского сельского поселения Бутурлиновского муниципального района Воронежской области», администрация Васильевского сельского поселения</w:t>
      </w:r>
    </w:p>
    <w:p w:rsidR="008668D5" w:rsidRPr="00415407" w:rsidRDefault="008668D5" w:rsidP="00FE3B2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8D5" w:rsidRPr="00415407" w:rsidRDefault="008668D5" w:rsidP="008B02A5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4154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87A" w:rsidRPr="00415407" w:rsidRDefault="0058387A" w:rsidP="00017746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415407">
        <w:rPr>
          <w:szCs w:val="28"/>
        </w:rPr>
        <w:t xml:space="preserve">1. Внести изменения в постановление администрации Васильевского сельского поселения от 16.10.2013г. № </w:t>
      </w:r>
      <w:r w:rsidR="00F16717" w:rsidRPr="00415407">
        <w:rPr>
          <w:szCs w:val="28"/>
        </w:rPr>
        <w:t>59</w:t>
      </w:r>
      <w:r w:rsidRPr="00415407">
        <w:rPr>
          <w:szCs w:val="28"/>
        </w:rPr>
        <w:t xml:space="preserve"> «Об утверждении муниципальной  программы Васильевского сельского поселения Бутурлиновского муниципального района «Социальное развитие села Васильевка»</w:t>
      </w:r>
      <w:r w:rsidR="007F6AAB" w:rsidRPr="00415407">
        <w:rPr>
          <w:szCs w:val="28"/>
        </w:rPr>
        <w:t xml:space="preserve">, </w:t>
      </w:r>
      <w:r w:rsidRPr="00415407">
        <w:rPr>
          <w:szCs w:val="28"/>
        </w:rPr>
        <w:t xml:space="preserve"> </w:t>
      </w:r>
      <w:r w:rsidR="007F6AAB" w:rsidRPr="00415407">
        <w:rPr>
          <w:szCs w:val="28"/>
        </w:rPr>
        <w:t xml:space="preserve">изложив муниципальную программу </w:t>
      </w:r>
      <w:r w:rsidRPr="00415407">
        <w:rPr>
          <w:szCs w:val="28"/>
        </w:rPr>
        <w:t>в редакции согласно приложению к настоящему постановлению.</w:t>
      </w:r>
    </w:p>
    <w:p w:rsidR="0058387A" w:rsidRPr="00415407" w:rsidRDefault="0058387A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415407">
        <w:rPr>
          <w:szCs w:val="28"/>
        </w:rPr>
        <w:t xml:space="preserve">2. Опубликовать настоящее постановление в </w:t>
      </w:r>
      <w:r w:rsidRPr="00415407">
        <w:rPr>
          <w:iCs/>
          <w:szCs w:val="28"/>
        </w:rPr>
        <w:t>«Вестнике муниципальных правовых актов Васильевского сельского поселения».</w:t>
      </w:r>
    </w:p>
    <w:p w:rsidR="0058387A" w:rsidRDefault="0058387A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  <w:r w:rsidRPr="00415407">
        <w:rPr>
          <w:szCs w:val="28"/>
        </w:rPr>
        <w:t xml:space="preserve">3. </w:t>
      </w:r>
      <w:proofErr w:type="gramStart"/>
      <w:r w:rsidRPr="00415407">
        <w:rPr>
          <w:szCs w:val="28"/>
        </w:rPr>
        <w:t>Контроль за</w:t>
      </w:r>
      <w:proofErr w:type="gramEnd"/>
      <w:r w:rsidRPr="00415407">
        <w:rPr>
          <w:szCs w:val="28"/>
        </w:rPr>
        <w:t xml:space="preserve"> исполнением настоящего постановления оставляю за собой.</w:t>
      </w:r>
    </w:p>
    <w:p w:rsidR="00BF5775" w:rsidRPr="007B7F25" w:rsidRDefault="00BF5775" w:rsidP="0058387A">
      <w:pPr>
        <w:pStyle w:val="ad"/>
        <w:tabs>
          <w:tab w:val="left" w:pos="708"/>
        </w:tabs>
        <w:ind w:firstLine="720"/>
        <w:jc w:val="both"/>
        <w:rPr>
          <w:szCs w:val="28"/>
        </w:rPr>
      </w:pPr>
    </w:p>
    <w:p w:rsidR="008668D5" w:rsidRDefault="008668D5" w:rsidP="00BF5775">
      <w:pPr>
        <w:pStyle w:val="ConsTitle"/>
        <w:widowControl/>
        <w:tabs>
          <w:tab w:val="left" w:pos="9900"/>
        </w:tabs>
        <w:ind w:right="2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Васильевского</w:t>
      </w:r>
      <w:r w:rsidR="00BF57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       </w:t>
      </w:r>
      <w:r w:rsidR="00017746">
        <w:rPr>
          <w:rFonts w:ascii="Times New Roman" w:hAnsi="Times New Roman" w:cs="Times New Roman"/>
          <w:b w:val="0"/>
          <w:bCs w:val="0"/>
          <w:sz w:val="28"/>
          <w:szCs w:val="28"/>
        </w:rPr>
        <w:t>Т.А.Котелевская</w:t>
      </w:r>
    </w:p>
    <w:p w:rsidR="008668D5" w:rsidRPr="008F25E4" w:rsidRDefault="0058387A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8668D5" w:rsidRPr="008F25E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Васильевск</w:t>
      </w:r>
      <w:r w:rsidRPr="008F25E4">
        <w:rPr>
          <w:sz w:val="28"/>
          <w:szCs w:val="28"/>
        </w:rPr>
        <w:t xml:space="preserve">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>района  Воронежской области</w:t>
      </w:r>
    </w:p>
    <w:p w:rsidR="008668D5" w:rsidRPr="008F25E4" w:rsidRDefault="008668D5" w:rsidP="00F15069">
      <w:pPr>
        <w:autoSpaceDE w:val="0"/>
        <w:spacing w:after="0" w:line="240" w:lineRule="auto"/>
        <w:jc w:val="right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                                                                       от  </w:t>
      </w:r>
      <w:r w:rsidR="005F483D">
        <w:rPr>
          <w:sz w:val="28"/>
          <w:szCs w:val="28"/>
        </w:rPr>
        <w:t>07</w:t>
      </w:r>
      <w:r w:rsidRPr="008F25E4">
        <w:rPr>
          <w:sz w:val="28"/>
          <w:szCs w:val="28"/>
        </w:rPr>
        <w:t>.</w:t>
      </w:r>
      <w:r w:rsidR="00111167">
        <w:rPr>
          <w:sz w:val="28"/>
          <w:szCs w:val="28"/>
        </w:rPr>
        <w:t>0</w:t>
      </w:r>
      <w:r w:rsidR="00A31370">
        <w:rPr>
          <w:sz w:val="28"/>
          <w:szCs w:val="28"/>
        </w:rPr>
        <w:t>4</w:t>
      </w:r>
      <w:r w:rsidRPr="008F25E4">
        <w:rPr>
          <w:sz w:val="28"/>
          <w:szCs w:val="28"/>
        </w:rPr>
        <w:t>.201</w:t>
      </w:r>
      <w:r w:rsidR="00017746">
        <w:rPr>
          <w:sz w:val="28"/>
          <w:szCs w:val="28"/>
        </w:rPr>
        <w:t>7</w:t>
      </w:r>
      <w:r w:rsidRPr="008F25E4">
        <w:rPr>
          <w:sz w:val="28"/>
          <w:szCs w:val="28"/>
        </w:rPr>
        <w:t xml:space="preserve"> г  №</w:t>
      </w:r>
      <w:r w:rsidR="005F483D">
        <w:rPr>
          <w:sz w:val="28"/>
          <w:szCs w:val="28"/>
        </w:rPr>
        <w:t xml:space="preserve"> 16</w:t>
      </w:r>
      <w:r w:rsidR="0058387A">
        <w:rPr>
          <w:sz w:val="28"/>
          <w:szCs w:val="28"/>
        </w:rPr>
        <w:t xml:space="preserve"> </w:t>
      </w: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rPr>
          <w:sz w:val="28"/>
          <w:szCs w:val="28"/>
        </w:rPr>
      </w:pPr>
    </w:p>
    <w:p w:rsidR="008668D5" w:rsidRPr="008F25E4" w:rsidRDefault="008668D5" w:rsidP="008F25E4">
      <w:pPr>
        <w:jc w:val="right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jc w:val="center"/>
        <w:rPr>
          <w:b/>
          <w:sz w:val="26"/>
          <w:szCs w:val="26"/>
        </w:rPr>
      </w:pPr>
      <w:r w:rsidRPr="008F25E4">
        <w:rPr>
          <w:b/>
          <w:sz w:val="26"/>
          <w:szCs w:val="26"/>
        </w:rPr>
        <w:t>МУНИЦИПАЛЬНАЯ  ПРОГРАММА</w:t>
      </w:r>
    </w:p>
    <w:p w:rsidR="008668D5" w:rsidRPr="008F25E4" w:rsidRDefault="008668D5" w:rsidP="00F15069">
      <w:pPr>
        <w:autoSpaceDE w:val="0"/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Васильевск</w:t>
      </w:r>
      <w:r w:rsidRPr="008F25E4">
        <w:rPr>
          <w:b/>
          <w:bCs/>
          <w:sz w:val="28"/>
          <w:szCs w:val="28"/>
        </w:rPr>
        <w:t xml:space="preserve">ого сельского поселения Бутурлиновского муниципального района </w:t>
      </w:r>
    </w:p>
    <w:p w:rsidR="008668D5" w:rsidRPr="008F25E4" w:rsidRDefault="008668D5" w:rsidP="00F15069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8F25E4" w:rsidRDefault="008668D5" w:rsidP="008F25E4">
      <w:pPr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8F25E4">
      <w:pPr>
        <w:jc w:val="center"/>
        <w:rPr>
          <w:b/>
          <w:sz w:val="26"/>
          <w:szCs w:val="26"/>
        </w:rPr>
      </w:pPr>
    </w:p>
    <w:p w:rsidR="008668D5" w:rsidRPr="008F25E4" w:rsidRDefault="008668D5" w:rsidP="00F15069">
      <w:pPr>
        <w:autoSpaceDE w:val="0"/>
        <w:rPr>
          <w:b/>
          <w:sz w:val="28"/>
          <w:szCs w:val="28"/>
        </w:rPr>
      </w:pPr>
    </w:p>
    <w:p w:rsidR="008668D5" w:rsidRDefault="008668D5" w:rsidP="00F15069">
      <w:pPr>
        <w:jc w:val="center"/>
        <w:rPr>
          <w:b/>
          <w:sz w:val="32"/>
          <w:szCs w:val="32"/>
        </w:rPr>
      </w:pPr>
      <w:r w:rsidRPr="008F25E4">
        <w:rPr>
          <w:b/>
          <w:sz w:val="32"/>
          <w:szCs w:val="32"/>
        </w:rPr>
        <w:t xml:space="preserve"> 2013 г</w:t>
      </w:r>
      <w:r>
        <w:rPr>
          <w:b/>
          <w:sz w:val="32"/>
          <w:szCs w:val="32"/>
        </w:rPr>
        <w:t>од</w:t>
      </w:r>
    </w:p>
    <w:p w:rsidR="00A44495" w:rsidRPr="008F25E4" w:rsidRDefault="00A44495" w:rsidP="00F15069">
      <w:pPr>
        <w:jc w:val="center"/>
        <w:rPr>
          <w:b/>
          <w:sz w:val="32"/>
          <w:szCs w:val="32"/>
        </w:rPr>
      </w:pPr>
    </w:p>
    <w:p w:rsidR="008668D5" w:rsidRPr="00F15069" w:rsidRDefault="008668D5" w:rsidP="00F15069">
      <w:pPr>
        <w:pStyle w:val="a7"/>
        <w:numPr>
          <w:ilvl w:val="0"/>
          <w:numId w:val="9"/>
        </w:numPr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lastRenderedPageBreak/>
        <w:t>ПАСПОРТ</w:t>
      </w:r>
    </w:p>
    <w:p w:rsidR="008668D5" w:rsidRPr="008F25E4" w:rsidRDefault="008668D5" w:rsidP="00017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3"/>
        <w:jc w:val="center"/>
        <w:rPr>
          <w:b/>
          <w:bCs/>
          <w:spacing w:val="-1"/>
          <w:sz w:val="28"/>
          <w:szCs w:val="28"/>
          <w:lang w:eastAsia="ru-RU"/>
        </w:rPr>
      </w:pPr>
      <w:r w:rsidRPr="00C57625">
        <w:rPr>
          <w:b/>
          <w:bCs/>
          <w:spacing w:val="-1"/>
          <w:sz w:val="28"/>
          <w:szCs w:val="28"/>
          <w:lang w:eastAsia="ru-RU"/>
        </w:rPr>
        <w:t xml:space="preserve">Муниципальной программы </w:t>
      </w:r>
      <w:r>
        <w:rPr>
          <w:b/>
          <w:bCs/>
          <w:spacing w:val="-1"/>
          <w:sz w:val="28"/>
          <w:szCs w:val="28"/>
          <w:lang w:eastAsia="ru-RU"/>
        </w:rPr>
        <w:t>Васильевск</w:t>
      </w:r>
      <w:r w:rsidRPr="00C57625">
        <w:rPr>
          <w:b/>
          <w:bCs/>
          <w:spacing w:val="-1"/>
          <w:sz w:val="28"/>
          <w:szCs w:val="28"/>
          <w:lang w:eastAsia="ru-RU"/>
        </w:rPr>
        <w:t>ого сельского поселения Бутурлиновского муниципального района</w:t>
      </w:r>
    </w:p>
    <w:p w:rsidR="008668D5" w:rsidRPr="008F25E4" w:rsidRDefault="008668D5" w:rsidP="00017746">
      <w:p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Социальное развитие</w:t>
      </w:r>
      <w:r w:rsidRPr="008F2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Васильевка</w:t>
      </w:r>
      <w:r w:rsidRPr="008F25E4">
        <w:rPr>
          <w:b/>
          <w:sz w:val="28"/>
          <w:szCs w:val="28"/>
        </w:rPr>
        <w:t>»</w:t>
      </w:r>
    </w:p>
    <w:p w:rsidR="008668D5" w:rsidRPr="00F15069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"/>
          <w:szCs w:val="2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(далее –муниципальная программа.)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406"/>
        <w:gridCol w:w="7167"/>
      </w:tblGrid>
      <w:tr w:rsidR="008668D5" w:rsidRPr="00FE3B2E" w:rsidTr="00086041">
        <w:tc>
          <w:tcPr>
            <w:tcW w:w="0" w:type="auto"/>
            <w:tcBorders>
              <w:top w:val="double" w:sz="6" w:space="0" w:color="000000"/>
            </w:tcBorders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Ответственный  </w:t>
            </w:r>
          </w:p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</w:t>
            </w:r>
            <w:r w:rsidRPr="006C27CD">
              <w:rPr>
                <w:sz w:val="28"/>
                <w:szCs w:val="28"/>
              </w:rPr>
              <w:softHyphen/>
              <w:t>полнитель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  <w:tcBorders>
              <w:top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Исполнители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</w:t>
            </w:r>
            <w:r w:rsidRPr="006C27CD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Основные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разработ</w:t>
            </w:r>
            <w:r w:rsidRPr="006C27CD">
              <w:rPr>
                <w:sz w:val="28"/>
                <w:szCs w:val="28"/>
              </w:rPr>
              <w:softHyphen/>
              <w:t>чики муниципальной программы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668D5" w:rsidRPr="006C27CD" w:rsidRDefault="008668D5" w:rsidP="00EE6373">
            <w:pPr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области.</w:t>
            </w:r>
          </w:p>
        </w:tc>
      </w:tr>
      <w:tr w:rsidR="008668D5" w:rsidRPr="00FE3B2E" w:rsidTr="00086041">
        <w:trPr>
          <w:trHeight w:val="6350"/>
        </w:trPr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Подпрограммы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</w:t>
            </w:r>
            <w:r w:rsidRPr="006C27CD">
              <w:rPr>
                <w:sz w:val="28"/>
                <w:szCs w:val="28"/>
              </w:rPr>
              <w:softHyphen/>
              <w:t>ципальной програм</w:t>
            </w:r>
            <w:r w:rsidRPr="006C27CD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 xml:space="preserve"> 1</w:t>
            </w:r>
            <w:r w:rsidRPr="006C27CD">
              <w:rPr>
                <w:sz w:val="28"/>
                <w:szCs w:val="28"/>
              </w:rPr>
              <w:t xml:space="preserve"> «Предупреждение и ликвидация по</w:t>
            </w:r>
            <w:r w:rsidRPr="006C27CD">
              <w:rPr>
                <w:sz w:val="28"/>
                <w:szCs w:val="28"/>
              </w:rPr>
              <w:softHyphen/>
              <w:t>следствий чрезвычайных ситуаций и стихийных бед</w:t>
            </w:r>
            <w:r w:rsidRPr="006C27CD">
              <w:rPr>
                <w:sz w:val="28"/>
                <w:szCs w:val="28"/>
              </w:rPr>
              <w:softHyphen/>
              <w:t xml:space="preserve">ствий, гражданская оборона, обеспечение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652EB5" w:rsidRPr="006C27CD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2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</w:t>
            </w:r>
            <w:r w:rsidRPr="006C27CD">
              <w:rPr>
                <w:sz w:val="28"/>
                <w:szCs w:val="28"/>
              </w:rPr>
              <w:softHyphen/>
              <w:t>ния».</w:t>
            </w:r>
          </w:p>
          <w:p w:rsidR="00652EB5" w:rsidRPr="00652EB5" w:rsidRDefault="00652EB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52EB5">
              <w:rPr>
                <w:sz w:val="28"/>
                <w:szCs w:val="28"/>
                <w:u w:val="single"/>
              </w:rPr>
              <w:t>Подпрограмма 3</w:t>
            </w:r>
            <w:r w:rsidRPr="00652EB5">
              <w:rPr>
                <w:sz w:val="28"/>
                <w:szCs w:val="28"/>
              </w:rPr>
              <w:t xml:space="preserve"> «Социальная политика Васильевского сельского поселения».</w:t>
            </w:r>
          </w:p>
          <w:p w:rsidR="008668D5" w:rsidRPr="006C27CD" w:rsidRDefault="008668D5" w:rsidP="00EE6373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 xml:space="preserve"> 4</w:t>
            </w:r>
            <w:r w:rsidRPr="006C27CD">
              <w:rPr>
                <w:sz w:val="28"/>
                <w:szCs w:val="28"/>
                <w:u w:val="single"/>
              </w:rPr>
              <w:t xml:space="preserve">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>ого сельского поселения».</w:t>
            </w:r>
          </w:p>
          <w:p w:rsidR="007D4A1C" w:rsidRDefault="00927E24" w:rsidP="00B629F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 w:rsidR="00652EB5">
              <w:rPr>
                <w:sz w:val="28"/>
                <w:szCs w:val="28"/>
                <w:u w:val="single"/>
              </w:rPr>
              <w:t>5</w:t>
            </w:r>
            <w:r w:rsidR="007D4A1C" w:rsidRPr="007D4A1C">
              <w:rPr>
                <w:sz w:val="28"/>
                <w:szCs w:val="28"/>
              </w:rPr>
              <w:t>«Строительство (реконструкция) объектов муниципальной собственности Васильевского сельского поселения»</w:t>
            </w:r>
          </w:p>
          <w:p w:rsidR="00927E24" w:rsidRDefault="00927E24" w:rsidP="00B629F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proofErr w:type="gramStart"/>
            <w:r w:rsidR="00652EB5">
              <w:rPr>
                <w:sz w:val="28"/>
                <w:szCs w:val="28"/>
                <w:u w:val="single"/>
              </w:rPr>
              <w:t>6</w:t>
            </w:r>
            <w:proofErr w:type="gramEnd"/>
            <w:r w:rsidR="007D4A1C" w:rsidRPr="007D4A1C">
              <w:rPr>
                <w:sz w:val="28"/>
                <w:szCs w:val="28"/>
              </w:rPr>
              <w:t>«Санитарно-эпидемиологическое благополучие населения Васильевского сельского поселения»</w:t>
            </w:r>
          </w:p>
          <w:p w:rsidR="00E22D25" w:rsidRPr="00630545" w:rsidRDefault="00E22D25" w:rsidP="00B629F5">
            <w:pPr>
              <w:snapToGrid w:val="0"/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proofErr w:type="gramStart"/>
            <w:r>
              <w:rPr>
                <w:sz w:val="28"/>
                <w:szCs w:val="28"/>
                <w:u w:val="single"/>
              </w:rPr>
              <w:t>7</w:t>
            </w:r>
            <w:proofErr w:type="gramEnd"/>
            <w:r w:rsidRPr="0074106A">
              <w:rPr>
                <w:sz w:val="28"/>
                <w:szCs w:val="28"/>
              </w:rPr>
              <w:t xml:space="preserve">«Благоустройство мест массового отдыха населения </w:t>
            </w:r>
            <w:r>
              <w:rPr>
                <w:sz w:val="28"/>
                <w:szCs w:val="28"/>
              </w:rPr>
              <w:t>Васильевского</w:t>
            </w:r>
            <w:r w:rsidRPr="0074106A">
              <w:rPr>
                <w:sz w:val="28"/>
                <w:szCs w:val="28"/>
              </w:rPr>
              <w:t xml:space="preserve"> сельского поселения»</w:t>
            </w:r>
          </w:p>
          <w:p w:rsidR="00E22D25" w:rsidRPr="006C27CD" w:rsidRDefault="00E22D25" w:rsidP="00E22D25">
            <w:pPr>
              <w:jc w:val="both"/>
              <w:rPr>
                <w:sz w:val="28"/>
                <w:szCs w:val="28"/>
              </w:rPr>
            </w:pPr>
          </w:p>
        </w:tc>
      </w:tr>
      <w:tr w:rsidR="008668D5" w:rsidRPr="00FE3B2E" w:rsidTr="00086041">
        <w:trPr>
          <w:trHeight w:val="70"/>
        </w:trPr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Цель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0" w:type="auto"/>
          </w:tcPr>
          <w:p w:rsidR="00E22D25" w:rsidRPr="00E22D25" w:rsidRDefault="008668D5" w:rsidP="00E22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22D25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 Васильевского сельского поселения, обеспечивающее необходи</w:t>
            </w:r>
            <w:r w:rsidRPr="00E22D25">
              <w:rPr>
                <w:rFonts w:ascii="Times New Roman" w:hAnsi="Times New Roman" w:cs="Times New Roman"/>
                <w:sz w:val="28"/>
                <w:szCs w:val="28"/>
              </w:rPr>
              <w:softHyphen/>
              <w:t>мые условия для реализации прав граждан, проживающих на территории села Васильевка, стабильное повышение качества жизни</w:t>
            </w:r>
            <w:r w:rsidR="00E22D25" w:rsidRPr="00E22D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D2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2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  </w:t>
            </w:r>
            <w:r w:rsidR="00E22D25" w:rsidRPr="00E22D25">
              <w:rPr>
                <w:rFonts w:ascii="Times New Roman" w:hAnsi="Times New Roman" w:cs="Times New Roman"/>
                <w:sz w:val="28"/>
                <w:szCs w:val="28"/>
              </w:rPr>
              <w:t>санитарного  состояния  и  благоустройство  территории  зон отдыха,  создание  комфортных  условий для жителей поселения, благоустройство сквера.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086041">
        <w:tc>
          <w:tcPr>
            <w:tcW w:w="0" w:type="auto"/>
          </w:tcPr>
          <w:p w:rsidR="00652EB5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>Задачи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муниципаль</w:t>
            </w:r>
            <w:r w:rsidRPr="006C27CD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 защита населения от чрезвычайных ситуаций и стихий</w:t>
            </w:r>
            <w:r w:rsidRPr="006C27CD">
              <w:rPr>
                <w:sz w:val="28"/>
                <w:szCs w:val="28"/>
              </w:rPr>
              <w:softHyphen/>
              <w:t>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  <w:r w:rsidR="00B1288C">
              <w:rPr>
                <w:sz w:val="28"/>
                <w:szCs w:val="28"/>
              </w:rPr>
              <w:t>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-развитие жилищно-коммунального хозяйства, повышение уровня благоустройства территории сельского поселения;</w:t>
            </w:r>
          </w:p>
          <w:p w:rsidR="008668D5" w:rsidRPr="006C27CD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-исполнение обязательств поселения по оказанию мер социальной поддержки отдельным категориям граждан сельского поселения;</w:t>
            </w:r>
          </w:p>
          <w:p w:rsidR="00B1288C" w:rsidRDefault="008668D5" w:rsidP="00EE6373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-территориальное планирование, внесение изменений в генеральный план поселения и правила землепользования и застройки поселения</w:t>
            </w:r>
            <w:r w:rsidR="00B1288C">
              <w:rPr>
                <w:sz w:val="28"/>
                <w:szCs w:val="28"/>
              </w:rPr>
              <w:t>;</w:t>
            </w:r>
          </w:p>
          <w:p w:rsidR="00B1288C" w:rsidRDefault="00B1288C" w:rsidP="00B1288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благоустройства территории сельского поселения;</w:t>
            </w:r>
          </w:p>
          <w:p w:rsidR="00B1288C" w:rsidRDefault="00B1288C" w:rsidP="00B1288C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3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профилактика и дезинфекция от окрыленных комаров, клещей  в местах массового купания на территории Васильевского сельского поселения;</w:t>
            </w:r>
          </w:p>
          <w:p w:rsidR="00B1288C" w:rsidRDefault="00B1288C" w:rsidP="00B1288C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5F5C27">
              <w:rPr>
                <w:sz w:val="28"/>
                <w:szCs w:val="28"/>
              </w:rPr>
              <w:t xml:space="preserve">-поддержание автодорог местного значения поселения и  искусственных сооружений на них на уровне, соответствующем категории дороги. Увеличение протяженности соответствующих нормативным   требованиям автодорог </w:t>
            </w:r>
            <w:r>
              <w:rPr>
                <w:sz w:val="28"/>
                <w:szCs w:val="28"/>
              </w:rPr>
              <w:t>сельского</w:t>
            </w:r>
            <w:r w:rsidRPr="005F5C27">
              <w:rPr>
                <w:sz w:val="28"/>
                <w:szCs w:val="28"/>
              </w:rPr>
              <w:t xml:space="preserve"> поселения за счет их ремонта.</w:t>
            </w:r>
          </w:p>
          <w:p w:rsidR="00E22D25" w:rsidRPr="00A73D9B" w:rsidRDefault="00E22D25" w:rsidP="00E22D25">
            <w:pPr>
              <w:suppressAutoHyphens/>
              <w:spacing w:after="0" w:line="240" w:lineRule="auto"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A73D9B">
              <w:rPr>
                <w:sz w:val="28"/>
                <w:szCs w:val="28"/>
              </w:rPr>
              <w:t>оздание благоприятных условий для посещения зон отдыха жителями;</w:t>
            </w:r>
          </w:p>
          <w:p w:rsidR="00E22D25" w:rsidRPr="00A73D9B" w:rsidRDefault="00E22D25" w:rsidP="00E22D25">
            <w:pPr>
              <w:suppressAutoHyphens/>
              <w:spacing w:after="0" w:line="240" w:lineRule="auto"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A73D9B">
              <w:rPr>
                <w:sz w:val="28"/>
                <w:szCs w:val="28"/>
              </w:rPr>
              <w:t>роведение мероприятий по благоустройству зон отдыха;</w:t>
            </w:r>
          </w:p>
          <w:p w:rsidR="00B1288C" w:rsidRPr="006C27CD" w:rsidRDefault="00E22D25" w:rsidP="00E22D2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A73D9B">
              <w:rPr>
                <w:sz w:val="28"/>
                <w:szCs w:val="28"/>
              </w:rPr>
              <w:t>беспечение         надлежащего         исполнения         работ     по    содержанию,  эксплуатации и оборудованию зон отдыха.</w:t>
            </w:r>
          </w:p>
        </w:tc>
      </w:tr>
      <w:tr w:rsidR="008668D5" w:rsidRPr="00FE3B2E" w:rsidTr="00086041">
        <w:tc>
          <w:tcPr>
            <w:tcW w:w="0" w:type="auto"/>
          </w:tcPr>
          <w:p w:rsidR="00086041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t>Целевые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6C27CD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1. Выполнение органами местного самоуправления полномочий по защите населения от чрезвычайных ситуаций и стихийных бедствий</w:t>
            </w:r>
            <w:r>
              <w:rPr>
                <w:sz w:val="28"/>
                <w:szCs w:val="28"/>
              </w:rPr>
              <w:t>,</w:t>
            </w:r>
            <w:r w:rsidRPr="006C27CD">
              <w:rPr>
                <w:sz w:val="28"/>
                <w:szCs w:val="28"/>
              </w:rPr>
              <w:t xml:space="preserve"> обеспечение первичных мер пожарной безопасности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2.Содержание дорог, в отношении которых осуществляется обслуживание;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3.Процент освещенности улиц;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>4.</w:t>
            </w:r>
            <w:r w:rsidRPr="006C27CD">
              <w:rPr>
                <w:bCs/>
                <w:sz w:val="28"/>
                <w:szCs w:val="28"/>
              </w:rPr>
              <w:t>Площадь территории, в отношении которой осуществляется содержание.</w:t>
            </w:r>
          </w:p>
          <w:p w:rsidR="008668D5" w:rsidRDefault="008668D5" w:rsidP="00EE6373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6C27CD">
              <w:rPr>
                <w:bCs/>
                <w:sz w:val="28"/>
                <w:szCs w:val="28"/>
              </w:rPr>
              <w:t>5.Выплата дополнительной муниципальной пенсии.</w:t>
            </w:r>
          </w:p>
          <w:p w:rsidR="00E22D25" w:rsidRDefault="00E22D25" w:rsidP="00B629F5">
            <w:pPr>
              <w:suppressAutoHyphens/>
              <w:spacing w:after="0" w:line="240" w:lineRule="auto"/>
              <w:ind w:right="-2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6.У</w:t>
            </w:r>
            <w:r w:rsidRPr="00A73D9B">
              <w:rPr>
                <w:bCs/>
                <w:sz w:val="28"/>
                <w:szCs w:val="28"/>
              </w:rPr>
              <w:t>величение количества благоустроенных мест массового отдыха.</w:t>
            </w:r>
          </w:p>
          <w:p w:rsidR="00E22D25" w:rsidRPr="006C27CD" w:rsidRDefault="00B629F5" w:rsidP="00B629F5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7.Б</w:t>
            </w:r>
            <w:r w:rsidR="00E22D25">
              <w:rPr>
                <w:sz w:val="28"/>
                <w:szCs w:val="28"/>
              </w:rPr>
              <w:t>лагоустройство сквера</w:t>
            </w:r>
          </w:p>
        </w:tc>
      </w:tr>
      <w:tr w:rsidR="008668D5" w:rsidRPr="00FE3B2E" w:rsidTr="00086041">
        <w:tc>
          <w:tcPr>
            <w:tcW w:w="0" w:type="auto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Этапы и сроки </w:t>
            </w:r>
            <w:r w:rsidRPr="006C27CD">
              <w:rPr>
                <w:bCs/>
                <w:sz w:val="28"/>
                <w:szCs w:val="28"/>
                <w:lang w:eastAsia="ru-RU"/>
              </w:rPr>
              <w:t>реализации муниципальной</w:t>
            </w:r>
            <w:r w:rsidRPr="006C27CD">
              <w:rPr>
                <w:sz w:val="28"/>
                <w:szCs w:val="28"/>
                <w:lang w:eastAsia="ru-RU"/>
              </w:rPr>
              <w:t xml:space="preserve"> </w:t>
            </w:r>
            <w:r w:rsidRPr="006C27CD">
              <w:rPr>
                <w:bC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:rsidR="008668D5" w:rsidRPr="006C27CD" w:rsidRDefault="008668D5" w:rsidP="00EE6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C27CD">
              <w:rPr>
                <w:sz w:val="28"/>
                <w:szCs w:val="28"/>
                <w:lang w:eastAsia="ru-RU"/>
              </w:rPr>
              <w:t>На постоянной основе 01.01.2014 — 31.12.2019года</w:t>
            </w:r>
          </w:p>
        </w:tc>
      </w:tr>
      <w:tr w:rsidR="008668D5" w:rsidRPr="00BF455C" w:rsidTr="00086041">
        <w:tc>
          <w:tcPr>
            <w:tcW w:w="0" w:type="auto"/>
          </w:tcPr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Объемы и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источники финансирования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 му</w:t>
            </w:r>
            <w:r w:rsidRPr="006C27CD">
              <w:rPr>
                <w:sz w:val="28"/>
                <w:szCs w:val="28"/>
              </w:rPr>
              <w:softHyphen/>
              <w:t>ниципальной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про</w:t>
            </w:r>
            <w:r w:rsidRPr="006C27CD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0" w:type="auto"/>
          </w:tcPr>
          <w:p w:rsidR="00C4375B" w:rsidRDefault="00652EB5" w:rsidP="00EF679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1B1524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составляет  </w:t>
            </w:r>
            <w:r w:rsidR="001B1524">
              <w:rPr>
                <w:sz w:val="28"/>
                <w:szCs w:val="28"/>
                <w:lang w:eastAsia="ru-RU"/>
              </w:rPr>
              <w:t>36187,1</w:t>
            </w:r>
            <w:r w:rsidR="0046479B" w:rsidRPr="001B1524">
              <w:rPr>
                <w:sz w:val="28"/>
                <w:szCs w:val="28"/>
                <w:lang w:eastAsia="ru-RU"/>
              </w:rPr>
              <w:t xml:space="preserve"> тыс. рублей, за счет средств областного бюджета -</w:t>
            </w:r>
            <w:r w:rsidR="00017746" w:rsidRPr="001B1524">
              <w:rPr>
                <w:sz w:val="28"/>
                <w:szCs w:val="28"/>
                <w:lang w:eastAsia="ru-RU"/>
              </w:rPr>
              <w:t>23654,4</w:t>
            </w:r>
            <w:r w:rsidR="0046479B" w:rsidRPr="001B1524">
              <w:rPr>
                <w:sz w:val="28"/>
                <w:szCs w:val="28"/>
                <w:lang w:eastAsia="ru-RU"/>
              </w:rPr>
              <w:t xml:space="preserve"> тыс. рублей, за счет средств бюджета поселения – </w:t>
            </w:r>
            <w:r w:rsidR="006A3446">
              <w:rPr>
                <w:sz w:val="28"/>
                <w:szCs w:val="28"/>
                <w:lang w:eastAsia="ru-RU"/>
              </w:rPr>
              <w:t>12532,7</w:t>
            </w:r>
            <w:r w:rsidR="00C4375B" w:rsidRPr="001B1524">
              <w:rPr>
                <w:sz w:val="28"/>
                <w:szCs w:val="28"/>
                <w:lang w:eastAsia="ru-RU"/>
              </w:rPr>
              <w:t xml:space="preserve"> </w:t>
            </w:r>
            <w:r w:rsidR="0046479B" w:rsidRPr="001B1524">
              <w:rPr>
                <w:sz w:val="28"/>
                <w:szCs w:val="28"/>
                <w:lang w:eastAsia="ru-RU"/>
              </w:rPr>
              <w:t>тыс. рублей.</w:t>
            </w:r>
          </w:p>
          <w:p w:rsidR="00652EB5" w:rsidRPr="00C57625" w:rsidRDefault="00652EB5" w:rsidP="00EF679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C57625">
              <w:rPr>
                <w:spacing w:val="-8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 </w:t>
            </w:r>
            <w:r w:rsidRPr="00C57625">
              <w:rPr>
                <w:sz w:val="28"/>
                <w:szCs w:val="28"/>
                <w:lang w:eastAsia="ru-RU"/>
              </w:rPr>
              <w:t xml:space="preserve"> составляет:</w:t>
            </w:r>
          </w:p>
          <w:p w:rsidR="00652EB5" w:rsidRDefault="00652EB5" w:rsidP="00EF6798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1</w:t>
            </w:r>
            <w:r w:rsidRPr="006C27CD">
              <w:rPr>
                <w:sz w:val="28"/>
                <w:szCs w:val="28"/>
              </w:rPr>
              <w:t xml:space="preserve"> «Предупреждение и ликвидация по</w:t>
            </w:r>
            <w:r w:rsidRPr="006C27CD">
              <w:rPr>
                <w:sz w:val="28"/>
                <w:szCs w:val="28"/>
              </w:rPr>
              <w:softHyphen/>
              <w:t>следствий чрезвычайных ситуаций и стихийных бед</w:t>
            </w:r>
            <w:r w:rsidRPr="006C27CD">
              <w:rPr>
                <w:sz w:val="28"/>
                <w:szCs w:val="28"/>
              </w:rPr>
              <w:softHyphen/>
              <w:t>ствий, гражданская оборона, обеспечение первичных мер пожарной безопасности</w:t>
            </w:r>
            <w:r w:rsidR="00C4375B">
              <w:rPr>
                <w:sz w:val="28"/>
                <w:szCs w:val="28"/>
              </w:rPr>
              <w:t>, другие вопросы в области национальной безопасности и правоохранительной деятельности</w:t>
            </w:r>
            <w:r w:rsidRPr="006C27CD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Васильевск</w:t>
            </w:r>
            <w:r w:rsidR="00C4375B">
              <w:rPr>
                <w:sz w:val="28"/>
                <w:szCs w:val="28"/>
              </w:rPr>
              <w:t xml:space="preserve">ого сельского поселения» - </w:t>
            </w:r>
            <w:r w:rsidR="001B1524">
              <w:rPr>
                <w:sz w:val="28"/>
                <w:szCs w:val="28"/>
              </w:rPr>
              <w:t>9203,7</w:t>
            </w:r>
            <w:r w:rsidR="006A3446">
              <w:rPr>
                <w:sz w:val="28"/>
                <w:szCs w:val="28"/>
              </w:rPr>
              <w:t>0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уб., в том числе за счет областных средств -4184,4 тыс.руб.</w:t>
            </w:r>
            <w:r w:rsidR="00EF6798">
              <w:rPr>
                <w:sz w:val="28"/>
                <w:szCs w:val="28"/>
              </w:rPr>
              <w:t>;</w:t>
            </w:r>
          </w:p>
          <w:p w:rsidR="00652EB5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2</w:t>
            </w:r>
            <w:r w:rsidRPr="006C27CD">
              <w:rPr>
                <w:sz w:val="28"/>
                <w:szCs w:val="28"/>
              </w:rPr>
              <w:t xml:space="preserve"> «Развитие жилищно-коммунального хозяйства на  территории </w:t>
            </w:r>
            <w:r>
              <w:rPr>
                <w:sz w:val="28"/>
                <w:szCs w:val="28"/>
              </w:rPr>
              <w:t>Васильевск</w:t>
            </w:r>
            <w:r w:rsidR="00C4375B">
              <w:rPr>
                <w:sz w:val="28"/>
                <w:szCs w:val="28"/>
              </w:rPr>
              <w:t>ого сельского поселе</w:t>
            </w:r>
            <w:r w:rsidR="00C4375B">
              <w:rPr>
                <w:sz w:val="28"/>
                <w:szCs w:val="28"/>
              </w:rPr>
              <w:softHyphen/>
              <w:t xml:space="preserve">ния»- </w:t>
            </w:r>
            <w:r w:rsidR="001B1524">
              <w:rPr>
                <w:sz w:val="28"/>
                <w:szCs w:val="28"/>
              </w:rPr>
              <w:t>5334,9</w:t>
            </w:r>
            <w:r w:rsidR="006A3446">
              <w:rPr>
                <w:sz w:val="28"/>
                <w:szCs w:val="28"/>
              </w:rPr>
              <w:t>0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;</w:t>
            </w:r>
          </w:p>
          <w:p w:rsidR="00652EB5" w:rsidRDefault="00652EB5" w:rsidP="00652EB5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52EB5">
              <w:rPr>
                <w:sz w:val="28"/>
                <w:szCs w:val="28"/>
                <w:u w:val="single"/>
              </w:rPr>
              <w:t>Подпрограмма 3</w:t>
            </w:r>
            <w:r w:rsidRPr="00652EB5">
              <w:rPr>
                <w:sz w:val="28"/>
                <w:szCs w:val="28"/>
              </w:rPr>
              <w:t xml:space="preserve"> «Социальная политика Вас</w:t>
            </w:r>
            <w:r w:rsidR="00C4375B">
              <w:rPr>
                <w:sz w:val="28"/>
                <w:szCs w:val="28"/>
              </w:rPr>
              <w:t xml:space="preserve">ильевского сельского поселения»- </w:t>
            </w:r>
            <w:r w:rsidR="006A3446">
              <w:rPr>
                <w:sz w:val="28"/>
                <w:szCs w:val="28"/>
              </w:rPr>
              <w:t>625,0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;</w:t>
            </w:r>
          </w:p>
          <w:p w:rsidR="00EF6798" w:rsidRPr="00EF6798" w:rsidRDefault="00652EB5" w:rsidP="00EF6798">
            <w:pPr>
              <w:pStyle w:val="a7"/>
              <w:numPr>
                <w:ilvl w:val="0"/>
                <w:numId w:val="10"/>
              </w:numPr>
              <w:snapToGrid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 xml:space="preserve"> 4</w:t>
            </w:r>
            <w:r w:rsidRPr="006C27CD">
              <w:rPr>
                <w:sz w:val="28"/>
                <w:szCs w:val="28"/>
                <w:u w:val="single"/>
              </w:rPr>
              <w:t xml:space="preserve"> </w:t>
            </w:r>
            <w:r w:rsidRPr="006C27CD">
              <w:rPr>
                <w:sz w:val="28"/>
                <w:szCs w:val="28"/>
              </w:rPr>
              <w:t xml:space="preserve">«Развитие национальной экономики </w:t>
            </w:r>
            <w:r>
              <w:rPr>
                <w:sz w:val="28"/>
                <w:szCs w:val="28"/>
              </w:rPr>
              <w:t>Васильевск</w:t>
            </w:r>
            <w:r w:rsidR="00C4375B">
              <w:rPr>
                <w:sz w:val="28"/>
                <w:szCs w:val="28"/>
              </w:rPr>
              <w:t xml:space="preserve">ого сельского поселения»- </w:t>
            </w:r>
            <w:r w:rsidR="006A3446">
              <w:rPr>
                <w:sz w:val="28"/>
                <w:szCs w:val="28"/>
              </w:rPr>
              <w:t xml:space="preserve">1300,40 </w:t>
            </w:r>
            <w:r w:rsidR="00C4375B">
              <w:rPr>
                <w:sz w:val="28"/>
                <w:szCs w:val="28"/>
              </w:rPr>
              <w:t>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:</w:t>
            </w:r>
          </w:p>
          <w:p w:rsidR="00652EB5" w:rsidRDefault="00652EB5" w:rsidP="00581E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5</w:t>
            </w:r>
            <w:r w:rsidRPr="007D4A1C">
              <w:rPr>
                <w:sz w:val="28"/>
                <w:szCs w:val="28"/>
              </w:rPr>
              <w:t>«Строительство (реконструкция) объектов муниципальной собственности Васильевского сельского поселения»</w:t>
            </w:r>
            <w:r w:rsidR="00C4375B">
              <w:rPr>
                <w:sz w:val="28"/>
                <w:szCs w:val="28"/>
              </w:rPr>
              <w:t>-19528,60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уб., в том числе за счет областных средств – 19470,0 тыс.руб.</w:t>
            </w:r>
            <w:r w:rsidR="00EF6798">
              <w:rPr>
                <w:sz w:val="28"/>
                <w:szCs w:val="28"/>
              </w:rPr>
              <w:t>;</w:t>
            </w:r>
          </w:p>
          <w:p w:rsidR="00652EB5" w:rsidRDefault="00652EB5" w:rsidP="00581E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6</w:t>
            </w:r>
            <w:r w:rsidRPr="007D4A1C">
              <w:rPr>
                <w:sz w:val="28"/>
                <w:szCs w:val="28"/>
              </w:rPr>
              <w:t>«Санитарно-</w:t>
            </w:r>
            <w:r>
              <w:rPr>
                <w:sz w:val="28"/>
                <w:szCs w:val="28"/>
              </w:rPr>
              <w:t>э</w:t>
            </w:r>
            <w:r w:rsidRPr="007D4A1C">
              <w:rPr>
                <w:sz w:val="28"/>
                <w:szCs w:val="28"/>
              </w:rPr>
              <w:t>пидемиологическое благополучие населения Васильевского сельского поселения»</w:t>
            </w:r>
            <w:r w:rsidR="00C4375B">
              <w:rPr>
                <w:sz w:val="28"/>
                <w:szCs w:val="28"/>
              </w:rPr>
              <w:t xml:space="preserve">- </w:t>
            </w:r>
            <w:r w:rsidR="0047071D">
              <w:rPr>
                <w:sz w:val="28"/>
                <w:szCs w:val="28"/>
              </w:rPr>
              <w:t>112,7</w:t>
            </w:r>
            <w:r w:rsidR="006A3446">
              <w:rPr>
                <w:sz w:val="28"/>
                <w:szCs w:val="28"/>
              </w:rPr>
              <w:t>0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  <w:r w:rsidR="00EF6798">
              <w:rPr>
                <w:sz w:val="28"/>
                <w:szCs w:val="28"/>
              </w:rPr>
              <w:t>;</w:t>
            </w:r>
          </w:p>
          <w:p w:rsidR="00E22D25" w:rsidRPr="00630545" w:rsidRDefault="00E22D25" w:rsidP="00581EBE">
            <w:pPr>
              <w:snapToGrid w:val="0"/>
              <w:spacing w:after="0" w:line="240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6C27CD">
              <w:rPr>
                <w:sz w:val="28"/>
                <w:szCs w:val="28"/>
                <w:u w:val="single"/>
              </w:rPr>
              <w:t>Подпрограмма</w:t>
            </w:r>
            <w:r>
              <w:rPr>
                <w:sz w:val="28"/>
                <w:szCs w:val="28"/>
                <w:u w:val="single"/>
              </w:rPr>
              <w:t>7</w:t>
            </w:r>
            <w:r w:rsidRPr="0074106A">
              <w:rPr>
                <w:sz w:val="28"/>
                <w:szCs w:val="28"/>
              </w:rPr>
              <w:t xml:space="preserve">«Благоустройство мест массового отдыха населения </w:t>
            </w:r>
            <w:r>
              <w:rPr>
                <w:sz w:val="28"/>
                <w:szCs w:val="28"/>
              </w:rPr>
              <w:t>Васильевского</w:t>
            </w:r>
            <w:r w:rsidRPr="0074106A">
              <w:rPr>
                <w:sz w:val="28"/>
                <w:szCs w:val="28"/>
              </w:rPr>
              <w:t xml:space="preserve"> сельского поселения»</w:t>
            </w:r>
            <w:r w:rsidR="00C4375B">
              <w:rPr>
                <w:sz w:val="28"/>
                <w:szCs w:val="28"/>
              </w:rPr>
              <w:t xml:space="preserve">- </w:t>
            </w:r>
            <w:r w:rsidR="0047071D">
              <w:rPr>
                <w:sz w:val="28"/>
                <w:szCs w:val="28"/>
              </w:rPr>
              <w:t>81,8</w:t>
            </w:r>
            <w:r w:rsidR="006A3446">
              <w:rPr>
                <w:sz w:val="28"/>
                <w:szCs w:val="28"/>
              </w:rPr>
              <w:t>0</w:t>
            </w:r>
            <w:r w:rsidR="00C4375B">
              <w:rPr>
                <w:sz w:val="28"/>
                <w:szCs w:val="28"/>
              </w:rPr>
              <w:t xml:space="preserve"> тыс</w:t>
            </w:r>
            <w:proofErr w:type="gramStart"/>
            <w:r w:rsidR="00C4375B">
              <w:rPr>
                <w:sz w:val="28"/>
                <w:szCs w:val="28"/>
              </w:rPr>
              <w:t>.р</w:t>
            </w:r>
            <w:proofErr w:type="gramEnd"/>
            <w:r w:rsidR="00C4375B">
              <w:rPr>
                <w:sz w:val="28"/>
                <w:szCs w:val="28"/>
              </w:rPr>
              <w:t>уб.</w:t>
            </w:r>
          </w:p>
          <w:p w:rsidR="00652EB5" w:rsidRPr="00C57625" w:rsidRDefault="00652EB5" w:rsidP="00652EB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lastRenderedPageBreak/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584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39"/>
              <w:gridCol w:w="1161"/>
              <w:gridCol w:w="1795"/>
              <w:gridCol w:w="2046"/>
            </w:tblGrid>
            <w:tr w:rsidR="00652EB5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ГОДЫ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A360E8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Областной</w:t>
                  </w:r>
                  <w:r w:rsidR="00652EB5"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52EB5" w:rsidRPr="00591563" w:rsidRDefault="00652EB5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591563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Бюджет поселения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23092,</w:t>
                  </w:r>
                  <w:r w:rsidR="00C4375B"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19470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3622,</w:t>
                  </w:r>
                  <w:r w:rsidR="00C4375B"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E20FCA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1429,1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E20FCA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1429,1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017746" w:rsidP="00111167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9573,7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017746" w:rsidP="001111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4184,4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017746" w:rsidP="00111167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  <w:lang w:eastAsia="ru-RU"/>
                    </w:rPr>
                    <w:t>5389,3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5F1732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803,</w:t>
                  </w:r>
                  <w:r w:rsidR="006A3446">
                    <w:rPr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6A3446" w:rsidP="0011116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803,2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644,1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644,1</w:t>
                  </w:r>
                </w:p>
              </w:tc>
            </w:tr>
            <w:tr w:rsidR="002B4531" w:rsidRPr="00591563" w:rsidTr="00FC7AC6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46479B" w:rsidRDefault="002B4531" w:rsidP="00652EB5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</w:pPr>
                  <w:r w:rsidRPr="0046479B">
                    <w:rPr>
                      <w:rFonts w:ascii="Calibri" w:hAnsi="Calibri" w:cs="Calibri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644,1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B4531" w:rsidRPr="002B4531" w:rsidRDefault="002B4531" w:rsidP="001111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  <w:lang w:eastAsia="ru-RU"/>
                    </w:rPr>
                  </w:pPr>
                  <w:r w:rsidRPr="002B4531">
                    <w:rPr>
                      <w:sz w:val="28"/>
                      <w:szCs w:val="28"/>
                      <w:lang w:eastAsia="ru-RU"/>
                    </w:rPr>
                    <w:t>644,1</w:t>
                  </w:r>
                </w:p>
              </w:tc>
            </w:tr>
          </w:tbl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FE3B2E" w:rsidTr="00086041">
        <w:tc>
          <w:tcPr>
            <w:tcW w:w="0" w:type="auto"/>
            <w:tcBorders>
              <w:bottom w:val="double" w:sz="6" w:space="0" w:color="000000"/>
            </w:tcBorders>
          </w:tcPr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конечные  </w:t>
            </w:r>
          </w:p>
          <w:p w:rsidR="00086041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>результаты</w:t>
            </w:r>
          </w:p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 реализа</w:t>
            </w:r>
            <w:r w:rsidRPr="006C27CD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0" w:type="auto"/>
            <w:tcBorders>
              <w:bottom w:val="double" w:sz="6" w:space="0" w:color="000000"/>
            </w:tcBorders>
          </w:tcPr>
          <w:p w:rsidR="008668D5" w:rsidRPr="006C27CD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6C27CD">
              <w:rPr>
                <w:sz w:val="28"/>
                <w:szCs w:val="28"/>
              </w:rPr>
              <w:t xml:space="preserve">Снижение социальной напряженности, улучшение экологической обстановки на территории </w:t>
            </w:r>
            <w:r>
              <w:rPr>
                <w:sz w:val="28"/>
                <w:szCs w:val="28"/>
              </w:rPr>
              <w:t>Васильевск</w:t>
            </w:r>
            <w:r w:rsidRPr="006C27CD">
              <w:rPr>
                <w:sz w:val="28"/>
                <w:szCs w:val="28"/>
              </w:rPr>
              <w:t xml:space="preserve">ого сельского поселения, повышение качества жизни населения села </w:t>
            </w:r>
            <w:r>
              <w:rPr>
                <w:sz w:val="28"/>
                <w:szCs w:val="28"/>
              </w:rPr>
              <w:t>Васильевка</w:t>
            </w:r>
          </w:p>
          <w:p w:rsidR="008668D5" w:rsidRPr="006C27CD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8F25E4">
        <w:rPr>
          <w:b/>
          <w:sz w:val="28"/>
          <w:szCs w:val="28"/>
        </w:rPr>
        <w:t>Общая характеристика сферы реализации муниципальной программы.</w:t>
      </w:r>
    </w:p>
    <w:p w:rsidR="008668D5" w:rsidRPr="008F25E4" w:rsidRDefault="008668D5" w:rsidP="00F15069">
      <w:pPr>
        <w:spacing w:after="0" w:line="240" w:lineRule="auto"/>
        <w:ind w:left="360"/>
        <w:rPr>
          <w:b/>
          <w:sz w:val="28"/>
          <w:szCs w:val="28"/>
        </w:rPr>
      </w:pPr>
    </w:p>
    <w:p w:rsidR="008668D5" w:rsidRPr="00277EAB" w:rsidRDefault="008668D5" w:rsidP="00EF679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       Муниципальное образование «</w:t>
      </w:r>
      <w:r>
        <w:rPr>
          <w:color w:val="000000"/>
          <w:sz w:val="28"/>
          <w:szCs w:val="28"/>
        </w:rPr>
        <w:t xml:space="preserve"> Васильевское </w:t>
      </w:r>
      <w:r w:rsidRPr="008F25E4">
        <w:rPr>
          <w:color w:val="000000"/>
          <w:sz w:val="28"/>
          <w:szCs w:val="28"/>
        </w:rPr>
        <w:t xml:space="preserve"> сельское поселение» включает в себя  населенны</w:t>
      </w:r>
      <w:r>
        <w:rPr>
          <w:color w:val="000000"/>
          <w:sz w:val="28"/>
          <w:szCs w:val="28"/>
        </w:rPr>
        <w:t>й пункт</w:t>
      </w:r>
      <w:r w:rsidRPr="008F25E4">
        <w:rPr>
          <w:color w:val="000000"/>
          <w:sz w:val="28"/>
          <w:szCs w:val="28"/>
        </w:rPr>
        <w:t xml:space="preserve"> село </w:t>
      </w:r>
      <w:r>
        <w:rPr>
          <w:color w:val="000000"/>
          <w:sz w:val="28"/>
          <w:szCs w:val="28"/>
        </w:rPr>
        <w:t>Васильевка</w:t>
      </w:r>
      <w:r w:rsidRPr="008F25E4">
        <w:rPr>
          <w:color w:val="000000"/>
          <w:sz w:val="28"/>
          <w:szCs w:val="28"/>
        </w:rPr>
        <w:t>. Основными строениями являются застройки частного сектора. Имеется значительная протяженность дорог муниципального и регионального значения.</w:t>
      </w:r>
      <w:r>
        <w:rPr>
          <w:color w:val="000000"/>
          <w:sz w:val="28"/>
          <w:szCs w:val="28"/>
        </w:rPr>
        <w:t xml:space="preserve"> </w:t>
      </w:r>
      <w:r w:rsidRPr="008F25E4">
        <w:rPr>
          <w:color w:val="000000"/>
          <w:sz w:val="28"/>
          <w:szCs w:val="28"/>
        </w:rPr>
        <w:t>Большинство объектов внешнего благоустройства населенн</w:t>
      </w:r>
      <w:r>
        <w:rPr>
          <w:color w:val="000000"/>
          <w:sz w:val="28"/>
          <w:szCs w:val="28"/>
        </w:rPr>
        <w:t>ого</w:t>
      </w:r>
      <w:r w:rsidRPr="008F25E4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8F25E4">
        <w:rPr>
          <w:color w:val="000000"/>
          <w:sz w:val="28"/>
          <w:szCs w:val="28"/>
        </w:rPr>
        <w:t>, таких как пешеходные зоны,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8668D5" w:rsidRPr="008F25E4" w:rsidRDefault="008668D5" w:rsidP="00EF6798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color w:val="000000"/>
          <w:sz w:val="28"/>
          <w:szCs w:val="28"/>
        </w:rPr>
        <w:t xml:space="preserve">Программный подход к решению проблем социального развития населенного пункта необходим, так как без стройной комплексной системы развития </w:t>
      </w:r>
      <w:r>
        <w:rPr>
          <w:color w:val="000000"/>
          <w:sz w:val="28"/>
          <w:szCs w:val="28"/>
        </w:rPr>
        <w:t xml:space="preserve"> Васильевского </w:t>
      </w:r>
      <w:r w:rsidRPr="008F25E4">
        <w:rPr>
          <w:color w:val="000000"/>
          <w:sz w:val="28"/>
          <w:szCs w:val="28"/>
        </w:rPr>
        <w:t>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</w:t>
      </w:r>
      <w:r>
        <w:rPr>
          <w:color w:val="000000"/>
          <w:sz w:val="28"/>
          <w:szCs w:val="28"/>
        </w:rPr>
        <w:t xml:space="preserve">и и предприятий, обеспечивающих </w:t>
      </w:r>
      <w:r w:rsidRPr="008F25E4">
        <w:rPr>
          <w:color w:val="000000"/>
          <w:sz w:val="28"/>
          <w:szCs w:val="28"/>
        </w:rPr>
        <w:t xml:space="preserve">жизнедеятельность поселения и занимающихся социальным развитием села. </w:t>
      </w:r>
      <w:r w:rsidRPr="008F25E4">
        <w:rPr>
          <w:color w:val="000000"/>
          <w:sz w:val="28"/>
          <w:szCs w:val="28"/>
        </w:rPr>
        <w:lastRenderedPageBreak/>
        <w:t>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</w:t>
      </w:r>
      <w:r w:rsidRPr="008F25E4">
        <w:rPr>
          <w:color w:val="000000"/>
        </w:rPr>
        <w:t xml:space="preserve">. </w:t>
      </w:r>
      <w:r w:rsidRPr="008F25E4">
        <w:rPr>
          <w:sz w:val="28"/>
          <w:szCs w:val="28"/>
        </w:rPr>
        <w:t xml:space="preserve">И в настоящее время органами местного самоуправления при активном участии жителей  сельского поселения, предпринимаются все меры для дальнейшего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 </w:t>
      </w:r>
      <w:r w:rsidRPr="00277EAB">
        <w:rPr>
          <w:sz w:val="28"/>
          <w:szCs w:val="28"/>
        </w:rPr>
        <w:t xml:space="preserve">Разработка и реализация </w:t>
      </w:r>
      <w:r>
        <w:rPr>
          <w:sz w:val="28"/>
          <w:szCs w:val="28"/>
        </w:rPr>
        <w:t>муниципальной п</w:t>
      </w:r>
      <w:r w:rsidRPr="00277EAB">
        <w:rPr>
          <w:sz w:val="28"/>
          <w:szCs w:val="28"/>
        </w:rPr>
        <w:t xml:space="preserve">рограммы позволит улучшить внешний облик </w:t>
      </w:r>
      <w:r>
        <w:rPr>
          <w:sz w:val="28"/>
          <w:szCs w:val="28"/>
        </w:rPr>
        <w:t>Васильевск</w:t>
      </w:r>
      <w:r w:rsidRPr="00277EAB">
        <w:rPr>
          <w:sz w:val="28"/>
          <w:szCs w:val="28"/>
        </w:rPr>
        <w:t xml:space="preserve">ого сельского поселения, повысить уровень благоустройства и санитарного состояния территорий, комфортного проживания жителей села </w:t>
      </w:r>
      <w:r>
        <w:rPr>
          <w:sz w:val="28"/>
          <w:szCs w:val="28"/>
        </w:rPr>
        <w:t>Василь</w:t>
      </w:r>
      <w:r w:rsidRPr="00277EAB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</w:p>
    <w:p w:rsidR="008668D5" w:rsidRPr="008F25E4" w:rsidRDefault="008668D5" w:rsidP="00F15069">
      <w:pPr>
        <w:spacing w:after="0" w:line="240" w:lineRule="auto"/>
        <w:rPr>
          <w:b/>
          <w:bCs/>
          <w:sz w:val="28"/>
          <w:szCs w:val="28"/>
        </w:rPr>
      </w:pPr>
      <w:r w:rsidRPr="00D76DA3">
        <w:rPr>
          <w:b/>
          <w:bCs/>
          <w:sz w:val="28"/>
          <w:szCs w:val="28"/>
        </w:rPr>
        <w:t xml:space="preserve">3. </w:t>
      </w:r>
      <w:r w:rsidRPr="00D76DA3">
        <w:rPr>
          <w:b/>
          <w:bCs/>
          <w:sz w:val="28"/>
          <w:szCs w:val="28"/>
          <w:lang w:eastAsia="ru-RU"/>
        </w:rPr>
        <w:t>Приоритеты</w:t>
      </w:r>
      <w:r w:rsidRPr="00C57625">
        <w:rPr>
          <w:b/>
          <w:bCs/>
          <w:sz w:val="28"/>
          <w:szCs w:val="28"/>
          <w:lang w:eastAsia="ru-RU"/>
        </w:rPr>
        <w:t xml:space="preserve">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r w:rsidRPr="008F25E4">
        <w:rPr>
          <w:b/>
          <w:bCs/>
          <w:sz w:val="28"/>
          <w:szCs w:val="28"/>
        </w:rPr>
        <w:t>.</w:t>
      </w:r>
    </w:p>
    <w:p w:rsidR="008668D5" w:rsidRPr="008F25E4" w:rsidRDefault="008668D5" w:rsidP="00F15069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ab/>
      </w:r>
    </w:p>
    <w:p w:rsidR="008668D5" w:rsidRPr="008F25E4" w:rsidRDefault="008668D5" w:rsidP="00F15069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рамках Федерального закона от 06.10.2003 года № 131-ФЗ «Об общих принципах организации местного самоуправления в Российской Федерации» было проведено изменение существующей территориальной организации местного самоуправления, начато разграничение полномочий между субъектами Федерации и муниципальными образованиями, распределение вопросов местного значения внутри системы местного самоуправления,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полномочий, осуществляемых органами местного самоуправления.</w:t>
      </w:r>
    </w:p>
    <w:p w:rsidR="008668D5" w:rsidRPr="008F25E4" w:rsidRDefault="008668D5" w:rsidP="00F15069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Поиск нового качества и содержания управления местным развитием привели к появлению новых форм и методов планирования, в том числе программного бюджета, в рамках которого проходит формирование развития муниципальных образований на перспективу в соответствии с имеющимися возможностями и ресурсами, а также определяется последовательность их реализации. </w:t>
      </w:r>
    </w:p>
    <w:p w:rsidR="008668D5" w:rsidRPr="008F25E4" w:rsidRDefault="008668D5" w:rsidP="00F15069">
      <w:pPr>
        <w:spacing w:after="0" w:line="240" w:lineRule="auto"/>
        <w:ind w:firstLine="56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Разработанная </w:t>
      </w:r>
      <w:r>
        <w:rPr>
          <w:sz w:val="28"/>
          <w:szCs w:val="28"/>
        </w:rPr>
        <w:t xml:space="preserve"> муниципальная п</w:t>
      </w:r>
      <w:r w:rsidRPr="008F25E4">
        <w:rPr>
          <w:sz w:val="28"/>
          <w:szCs w:val="28"/>
        </w:rPr>
        <w:t xml:space="preserve">рограмма представляет собой систему целевых ориентиров социального развития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поселения, а также увязанный по целям, задачам, ресурсам и срокам осуществления комплекс мероприятий, обеспечивающий эффективное решение ключевых проблем и достижение целей развития сельского поселения в свете решения полномочий, определенных статьей 14. Федерального закона от 06.10.2003 года  № 131-ФЗ «Об общих принципах организации местного самоуправления в Российской Федерации».</w:t>
      </w:r>
    </w:p>
    <w:p w:rsidR="008668D5" w:rsidRPr="008F25E4" w:rsidRDefault="008668D5" w:rsidP="00EF6798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Осн</w:t>
      </w:r>
      <w:r>
        <w:rPr>
          <w:sz w:val="28"/>
          <w:szCs w:val="28"/>
        </w:rPr>
        <w:t>овной целью программы является с</w:t>
      </w:r>
      <w:r w:rsidRPr="00AC38B1">
        <w:rPr>
          <w:sz w:val="28"/>
          <w:szCs w:val="28"/>
        </w:rPr>
        <w:t xml:space="preserve">оциальное развитие  </w:t>
      </w:r>
      <w:r>
        <w:rPr>
          <w:sz w:val="28"/>
          <w:szCs w:val="28"/>
        </w:rPr>
        <w:t>Васильевск</w:t>
      </w:r>
      <w:r w:rsidRPr="00AC38B1">
        <w:rPr>
          <w:sz w:val="28"/>
          <w:szCs w:val="28"/>
        </w:rPr>
        <w:t>ого сельского поселения, обеспечивающее необходи</w:t>
      </w:r>
      <w:r w:rsidRPr="00AC38B1">
        <w:rPr>
          <w:sz w:val="28"/>
          <w:szCs w:val="28"/>
        </w:rPr>
        <w:softHyphen/>
        <w:t xml:space="preserve">мые условия </w:t>
      </w:r>
      <w:r w:rsidRPr="00AC38B1">
        <w:rPr>
          <w:sz w:val="28"/>
          <w:szCs w:val="28"/>
        </w:rPr>
        <w:lastRenderedPageBreak/>
        <w:t xml:space="preserve">для реализации прав граждан, проживающих на территории села </w:t>
      </w:r>
      <w:r>
        <w:rPr>
          <w:sz w:val="28"/>
          <w:szCs w:val="28"/>
        </w:rPr>
        <w:t>Василь</w:t>
      </w:r>
      <w:r w:rsidRPr="00AC38B1">
        <w:rPr>
          <w:sz w:val="28"/>
          <w:szCs w:val="28"/>
        </w:rPr>
        <w:t>евка, стаби</w:t>
      </w:r>
      <w:r>
        <w:rPr>
          <w:sz w:val="28"/>
          <w:szCs w:val="28"/>
        </w:rPr>
        <w:t>льное повышение качества жизни.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Реализация программы позволит решить следующие основные задачи:</w:t>
      </w:r>
    </w:p>
    <w:p w:rsidR="008668D5" w:rsidRPr="008F25E4" w:rsidRDefault="008668D5" w:rsidP="00EF6798">
      <w:pPr>
        <w:spacing w:after="0" w:line="240" w:lineRule="auto"/>
        <w:ind w:right="-43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 защита населения от чрезвычайных ситуаций и стихийных бедствий; </w:t>
      </w:r>
    </w:p>
    <w:p w:rsidR="008668D5" w:rsidRPr="008F25E4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- </w:t>
      </w:r>
      <w:r w:rsidRPr="00AC38B1">
        <w:rPr>
          <w:sz w:val="28"/>
          <w:szCs w:val="28"/>
        </w:rPr>
        <w:t>развитие жилищно-коммунального хозяйства, повышение уровня благоустройства территории сельского поселения</w:t>
      </w:r>
      <w:r w:rsidRPr="008F25E4">
        <w:rPr>
          <w:sz w:val="28"/>
          <w:szCs w:val="28"/>
        </w:rPr>
        <w:t>;</w:t>
      </w:r>
    </w:p>
    <w:p w:rsidR="008668D5" w:rsidRPr="008F25E4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-исполнение обязательств поселения по оказанию мер социальной поддержки отдельным категориям граждан сельского поселения.</w:t>
      </w:r>
    </w:p>
    <w:p w:rsidR="008668D5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</w:t>
      </w:r>
      <w:r>
        <w:rPr>
          <w:sz w:val="28"/>
          <w:szCs w:val="28"/>
        </w:rPr>
        <w:t>территориальное планирование, внесение изменений в генеральный план поселения и правила землепользования и застройки поселения.</w:t>
      </w:r>
    </w:p>
    <w:p w:rsidR="00B629F5" w:rsidRPr="00A73D9B" w:rsidRDefault="00B629F5" w:rsidP="00EF6798">
      <w:pPr>
        <w:suppressAutoHyphens/>
        <w:spacing w:after="0" w:line="240" w:lineRule="auto"/>
        <w:ind w:right="-29" w:firstLine="170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A73D9B">
        <w:rPr>
          <w:sz w:val="28"/>
          <w:szCs w:val="28"/>
        </w:rPr>
        <w:t>оздание благоприятных условий для посещения зон отдыха жителями;</w:t>
      </w:r>
    </w:p>
    <w:p w:rsidR="00B629F5" w:rsidRPr="00A73D9B" w:rsidRDefault="00B629F5" w:rsidP="00EF6798">
      <w:pPr>
        <w:suppressAutoHyphens/>
        <w:spacing w:after="0" w:line="240" w:lineRule="auto"/>
        <w:ind w:right="-29" w:firstLine="170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73D9B">
        <w:rPr>
          <w:sz w:val="28"/>
          <w:szCs w:val="28"/>
        </w:rPr>
        <w:t>роведение мероприятий по благоустройству зон отдыха;</w:t>
      </w:r>
    </w:p>
    <w:p w:rsidR="00B629F5" w:rsidRPr="00A14316" w:rsidRDefault="00B629F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73D9B">
        <w:rPr>
          <w:sz w:val="28"/>
          <w:szCs w:val="28"/>
        </w:rPr>
        <w:t>беспечение         надлежащего         исполнения         работ     по    содержанию,  эксплуатации и оборудованию зон отдыха.</w:t>
      </w:r>
    </w:p>
    <w:p w:rsidR="008668D5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726B">
        <w:rPr>
          <w:sz w:val="28"/>
          <w:szCs w:val="28"/>
        </w:rPr>
        <w:t xml:space="preserve">Оценка эффективности реализации Программы осуществляется на основе использования системы целевых показателей и индикаторов,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мероприятий. </w:t>
      </w:r>
      <w:r>
        <w:rPr>
          <w:sz w:val="28"/>
          <w:szCs w:val="28"/>
        </w:rPr>
        <w:t>По программе определены следующие целевые показатели и индикаторы:</w:t>
      </w:r>
      <w:r w:rsidRPr="00430AEE">
        <w:rPr>
          <w:sz w:val="28"/>
          <w:szCs w:val="28"/>
        </w:rPr>
        <w:t xml:space="preserve"> </w:t>
      </w:r>
    </w:p>
    <w:p w:rsidR="008668D5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органами местного самоуправления полномочий по защите населения от чрезвычайных ситуаций и стихийных бедствий, пожаров;</w:t>
      </w:r>
    </w:p>
    <w:p w:rsidR="008668D5" w:rsidRPr="00FE3B2E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FE3B2E">
        <w:rPr>
          <w:sz w:val="28"/>
          <w:szCs w:val="28"/>
        </w:rPr>
        <w:t>одержание дорог, в отношении которых осуществляется обслуживание;</w:t>
      </w:r>
    </w:p>
    <w:p w:rsidR="008668D5" w:rsidRPr="00FE3B2E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sz w:val="28"/>
          <w:szCs w:val="28"/>
        </w:rPr>
        <w:t>роцент освещенности улиц;</w:t>
      </w:r>
    </w:p>
    <w:p w:rsidR="008668D5" w:rsidRDefault="008668D5" w:rsidP="00EF6798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FE3B2E">
        <w:rPr>
          <w:bCs/>
          <w:sz w:val="28"/>
          <w:szCs w:val="28"/>
        </w:rPr>
        <w:t>лощадь территории, в отношении ко</w:t>
      </w:r>
      <w:r>
        <w:rPr>
          <w:bCs/>
          <w:sz w:val="28"/>
          <w:szCs w:val="28"/>
        </w:rPr>
        <w:t>торой осуществляется содержание;</w:t>
      </w:r>
    </w:p>
    <w:p w:rsidR="008668D5" w:rsidRDefault="008668D5" w:rsidP="00EF6798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выплата дополнительной муниципальной пенсии.</w:t>
      </w:r>
    </w:p>
    <w:p w:rsidR="00B629F5" w:rsidRDefault="00B629F5" w:rsidP="00EF6798">
      <w:pPr>
        <w:suppressAutoHyphens/>
        <w:spacing w:after="0"/>
        <w:ind w:right="-29" w:firstLine="170"/>
        <w:jc w:val="both"/>
        <w:rPr>
          <w:bCs/>
          <w:sz w:val="28"/>
          <w:szCs w:val="28"/>
        </w:rPr>
      </w:pPr>
      <w:r w:rsidRPr="00A73D9B">
        <w:rPr>
          <w:sz w:val="28"/>
          <w:szCs w:val="28"/>
        </w:rPr>
        <w:t>-</w:t>
      </w:r>
      <w:r w:rsidRPr="00A73D9B">
        <w:rPr>
          <w:bCs/>
          <w:sz w:val="28"/>
          <w:szCs w:val="28"/>
        </w:rPr>
        <w:t xml:space="preserve"> увеличение количества благоустроенных мест массового отдыха.</w:t>
      </w:r>
    </w:p>
    <w:p w:rsidR="00B629F5" w:rsidRDefault="00B629F5" w:rsidP="00EF6798">
      <w:pPr>
        <w:autoSpaceDE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благоустройство сквера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726B">
        <w:rPr>
          <w:sz w:val="28"/>
          <w:szCs w:val="28"/>
        </w:rPr>
        <w:t>Оценка эффективности реализации Программы по каждому целевому показател</w:t>
      </w:r>
      <w:r>
        <w:rPr>
          <w:sz w:val="28"/>
          <w:szCs w:val="28"/>
        </w:rPr>
        <w:t>ю</w:t>
      </w:r>
      <w:r w:rsidRPr="0074726B">
        <w:rPr>
          <w:sz w:val="28"/>
          <w:szCs w:val="28"/>
        </w:rPr>
        <w:t xml:space="preserve"> и индикатору проводится путем сравнения фактически достигнутого значения показателя (индикатора) с его целевым значением, утвержденным на год, и определяется по следующей формуле: 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= 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* 100 % </w:t>
      </w:r>
      <w:r w:rsidRPr="0074726B">
        <w:rPr>
          <w:b/>
          <w:sz w:val="28"/>
          <w:szCs w:val="28"/>
        </w:rPr>
        <w:t>/</w:t>
      </w:r>
      <w:r w:rsidRPr="0074726B">
        <w:rPr>
          <w:sz w:val="28"/>
          <w:szCs w:val="28"/>
        </w:rPr>
        <w:t xml:space="preserve"> И</w:t>
      </w:r>
      <w:r w:rsidRPr="0074726B">
        <w:rPr>
          <w:sz w:val="28"/>
          <w:szCs w:val="28"/>
          <w:vertAlign w:val="subscript"/>
        </w:rPr>
        <w:t>н</w:t>
      </w:r>
      <w:r w:rsidRPr="0074726B">
        <w:rPr>
          <w:sz w:val="28"/>
          <w:szCs w:val="28"/>
        </w:rPr>
        <w:t>, где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Э</w:t>
      </w:r>
      <w:r w:rsidRPr="0074726B">
        <w:rPr>
          <w:sz w:val="28"/>
          <w:szCs w:val="28"/>
          <w:vertAlign w:val="subscript"/>
        </w:rPr>
        <w:t>п</w:t>
      </w:r>
      <w:r w:rsidRPr="0074726B">
        <w:rPr>
          <w:sz w:val="28"/>
          <w:szCs w:val="28"/>
        </w:rPr>
        <w:t>- эффективность реализации Программы по каждому показателю (индикатору);</w:t>
      </w:r>
    </w:p>
    <w:p w:rsidR="008668D5" w:rsidRPr="0074726B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>ф</w:t>
      </w:r>
      <w:r w:rsidRPr="0074726B">
        <w:rPr>
          <w:sz w:val="28"/>
          <w:szCs w:val="28"/>
        </w:rPr>
        <w:t xml:space="preserve"> – фактически достигнутое значение показателя (индикатора);</w:t>
      </w:r>
    </w:p>
    <w:p w:rsidR="008668D5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 w:rsidRPr="0074726B">
        <w:rPr>
          <w:sz w:val="28"/>
          <w:szCs w:val="28"/>
        </w:rPr>
        <w:t>И</w:t>
      </w:r>
      <w:r w:rsidRPr="0074726B">
        <w:rPr>
          <w:sz w:val="28"/>
          <w:szCs w:val="28"/>
          <w:vertAlign w:val="subscript"/>
        </w:rPr>
        <w:t xml:space="preserve">н </w:t>
      </w:r>
      <w:r w:rsidRPr="0074726B">
        <w:rPr>
          <w:sz w:val="28"/>
          <w:szCs w:val="28"/>
        </w:rPr>
        <w:t>– нормативное значение показателя (индикатора), утвержденного Программой.</w:t>
      </w:r>
    </w:p>
    <w:p w:rsidR="008668D5" w:rsidRPr="008F25E4" w:rsidRDefault="008668D5" w:rsidP="00EF6798">
      <w:pPr>
        <w:autoSpaceDE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ожидаемыми результатами исполнения программы являются с</w:t>
      </w:r>
      <w:r w:rsidRPr="00D93B8A">
        <w:rPr>
          <w:sz w:val="28"/>
          <w:szCs w:val="28"/>
        </w:rPr>
        <w:t xml:space="preserve">нижение социальной напряженности, улучшение экологической обстановки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 xml:space="preserve">ого сельского поселения, повышение качества жизни населения села </w:t>
      </w:r>
      <w:r>
        <w:rPr>
          <w:sz w:val="28"/>
          <w:szCs w:val="28"/>
        </w:rPr>
        <w:t>Василь</w:t>
      </w:r>
      <w:r w:rsidRPr="00D93B8A">
        <w:rPr>
          <w:sz w:val="28"/>
          <w:szCs w:val="28"/>
        </w:rPr>
        <w:t>евка</w:t>
      </w:r>
      <w:r>
        <w:rPr>
          <w:sz w:val="28"/>
          <w:szCs w:val="28"/>
        </w:rPr>
        <w:t>.</w:t>
      </w:r>
    </w:p>
    <w:p w:rsidR="008668D5" w:rsidRPr="008F25E4" w:rsidRDefault="008668D5" w:rsidP="00EF679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муниципальной программы  6 лет: 2014-2019 годы.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lastRenderedPageBreak/>
        <w:t xml:space="preserve">Перспективы развития поселения во многом зависят от процессов, происходящих на федеральном и региональном уровнях. В этой связи приоритетные направления развития поселения согласуются со стратегическими целями района и  региона. </w:t>
      </w:r>
    </w:p>
    <w:p w:rsidR="008668D5" w:rsidRPr="008F25E4" w:rsidRDefault="008668D5" w:rsidP="00581EBE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b/>
          <w:bCs/>
          <w:sz w:val="28"/>
          <w:szCs w:val="28"/>
        </w:rPr>
        <w:t>4. Обоснования выделения подпрограмм и обобщенная характеристика основных мероприятий.</w:t>
      </w:r>
    </w:p>
    <w:p w:rsidR="008668D5" w:rsidRPr="008F25E4" w:rsidRDefault="008668D5" w:rsidP="00F15069">
      <w:pPr>
        <w:spacing w:after="0" w:line="240" w:lineRule="auto"/>
        <w:ind w:firstLine="54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Исходя из вышеизложенных целей и задач, а также в связи с обособленностью частей сферы реализации программы  сформированы 4 подпрограмм</w:t>
      </w:r>
      <w:r>
        <w:rPr>
          <w:sz w:val="28"/>
          <w:szCs w:val="28"/>
        </w:rPr>
        <w:t>ы</w:t>
      </w:r>
      <w:r w:rsidRPr="008F25E4">
        <w:rPr>
          <w:sz w:val="28"/>
          <w:szCs w:val="28"/>
        </w:rPr>
        <w:t>:</w:t>
      </w:r>
    </w:p>
    <w:p w:rsidR="008668D5" w:rsidRPr="00D93B8A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93B8A">
        <w:rPr>
          <w:sz w:val="28"/>
          <w:szCs w:val="28"/>
        </w:rPr>
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>
        <w:rPr>
          <w:sz w:val="28"/>
          <w:szCs w:val="28"/>
        </w:rPr>
        <w:t>Васильевск</w:t>
      </w:r>
      <w:r w:rsidRPr="00D93B8A">
        <w:rPr>
          <w:sz w:val="28"/>
          <w:szCs w:val="28"/>
        </w:rPr>
        <w:t>ого сельского поселения». Подпрограмма направлена на предотвращение чрезвычайных ситуаций и ликвидацию их негативных последствий, проведение мероприятий по гражданской обороне, обеспечение первичных мер  пожарной безопасности.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национальной экономики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>ого сельского поселения». Подпрограмма направлена на проведение мероприятий по внесению изменений в генеральный план поселения и правила землепользования и застройки.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«Развитие жилищно-коммунального хозяйства на территории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созданию благоприятных, комфортных и безопасных условий для проживания и отдыха жителей сельского поселения. </w:t>
      </w:r>
    </w:p>
    <w:p w:rsidR="008668D5" w:rsidRDefault="008668D5" w:rsidP="009D29D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30545">
        <w:rPr>
          <w:sz w:val="28"/>
          <w:szCs w:val="28"/>
        </w:rPr>
        <w:t xml:space="preserve">Подпрограмма «Социальная политика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 xml:space="preserve">ого сельского поселения». Подпрограмма направлена на проведение мероприятий по повышению качества жизни отдельных категорий граждан  </w:t>
      </w:r>
      <w:r>
        <w:rPr>
          <w:sz w:val="28"/>
          <w:szCs w:val="28"/>
        </w:rPr>
        <w:t>Васильевск</w:t>
      </w:r>
      <w:r w:rsidRPr="00630545">
        <w:rPr>
          <w:sz w:val="28"/>
          <w:szCs w:val="28"/>
        </w:rPr>
        <w:t>ого сельского поселения.</w:t>
      </w:r>
    </w:p>
    <w:p w:rsidR="00086041" w:rsidRDefault="00086041" w:rsidP="000860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86041">
        <w:rPr>
          <w:sz w:val="28"/>
          <w:szCs w:val="28"/>
        </w:rPr>
        <w:t>Подпрограмма</w:t>
      </w:r>
      <w:r w:rsidRPr="007D4A1C">
        <w:rPr>
          <w:sz w:val="28"/>
          <w:szCs w:val="28"/>
        </w:rPr>
        <w:t>«Строительство (реконструкция) объектов муниципальной собственности Васильевского сельского поселения»</w:t>
      </w:r>
      <w:r w:rsidRPr="000860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Подпрограмма направлена на п</w:t>
      </w:r>
      <w:r w:rsidRPr="00A8730E">
        <w:rPr>
          <w:bCs/>
          <w:sz w:val="28"/>
          <w:szCs w:val="28"/>
        </w:rPr>
        <w:t xml:space="preserve">овышение уровня и качества водоснабжения   </w:t>
      </w:r>
      <w:r>
        <w:rPr>
          <w:bCs/>
          <w:sz w:val="28"/>
          <w:szCs w:val="28"/>
        </w:rPr>
        <w:t>Васильевского сельского</w:t>
      </w:r>
      <w:r w:rsidRPr="00A8730E">
        <w:rPr>
          <w:bCs/>
          <w:sz w:val="28"/>
          <w:szCs w:val="28"/>
        </w:rPr>
        <w:t xml:space="preserve"> Бутурлиновского</w:t>
      </w:r>
      <w:r>
        <w:rPr>
          <w:bCs/>
          <w:sz w:val="28"/>
          <w:szCs w:val="28"/>
        </w:rPr>
        <w:t xml:space="preserve"> муниципального</w:t>
      </w:r>
      <w:r w:rsidRPr="00A8730E">
        <w:rPr>
          <w:bCs/>
          <w:sz w:val="28"/>
          <w:szCs w:val="28"/>
        </w:rPr>
        <w:t xml:space="preserve"> района</w:t>
      </w:r>
      <w:r w:rsidR="008A5965">
        <w:rPr>
          <w:bCs/>
          <w:sz w:val="28"/>
          <w:szCs w:val="28"/>
        </w:rPr>
        <w:t>.</w:t>
      </w:r>
    </w:p>
    <w:p w:rsidR="00B629F5" w:rsidRDefault="00086041" w:rsidP="00B629F5">
      <w:pPr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86041">
        <w:rPr>
          <w:sz w:val="28"/>
          <w:szCs w:val="28"/>
        </w:rPr>
        <w:t>Подпрограмма</w:t>
      </w:r>
      <w:proofErr w:type="gramStart"/>
      <w:r w:rsidRPr="007D4A1C">
        <w:rPr>
          <w:sz w:val="28"/>
          <w:szCs w:val="28"/>
        </w:rPr>
        <w:t>«С</w:t>
      </w:r>
      <w:proofErr w:type="gramEnd"/>
      <w:r w:rsidRPr="007D4A1C">
        <w:rPr>
          <w:sz w:val="28"/>
          <w:szCs w:val="28"/>
        </w:rPr>
        <w:t>анитарно-</w:t>
      </w:r>
      <w:r>
        <w:rPr>
          <w:sz w:val="28"/>
          <w:szCs w:val="28"/>
        </w:rPr>
        <w:t>э</w:t>
      </w:r>
      <w:r w:rsidRPr="007D4A1C">
        <w:rPr>
          <w:sz w:val="28"/>
          <w:szCs w:val="28"/>
        </w:rPr>
        <w:t>пидемиологическое благополучие населения Васильевского сельского поселения»</w:t>
      </w:r>
      <w:r w:rsidR="008A5965">
        <w:rPr>
          <w:sz w:val="28"/>
          <w:szCs w:val="28"/>
        </w:rPr>
        <w:t xml:space="preserve"> Подпрограмма направлена на развитие</w:t>
      </w:r>
      <w:r w:rsidR="008A5965" w:rsidRPr="008A5965">
        <w:rPr>
          <w:sz w:val="28"/>
          <w:szCs w:val="28"/>
        </w:rPr>
        <w:t xml:space="preserve"> </w:t>
      </w:r>
      <w:r w:rsidR="008A5965">
        <w:rPr>
          <w:sz w:val="28"/>
          <w:szCs w:val="28"/>
        </w:rPr>
        <w:t>комплекса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и распространения опасных массовых вирусных заболеваний - на их ликвидацию.</w:t>
      </w:r>
    </w:p>
    <w:p w:rsidR="00B629F5" w:rsidRPr="00A73D9B" w:rsidRDefault="00B629F5" w:rsidP="00B6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9F5">
        <w:rPr>
          <w:rFonts w:ascii="Times New Roman" w:hAnsi="Times New Roman" w:cs="Times New Roman"/>
          <w:bCs/>
          <w:iCs/>
          <w:sz w:val="28"/>
          <w:szCs w:val="28"/>
        </w:rPr>
        <w:t xml:space="preserve">     7.Подпрограмма</w:t>
      </w:r>
      <w:r w:rsidRPr="00B62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629F5">
        <w:rPr>
          <w:rFonts w:ascii="Times New Roman" w:hAnsi="Times New Roman" w:cs="Times New Roman"/>
          <w:sz w:val="28"/>
          <w:szCs w:val="28"/>
        </w:rPr>
        <w:t xml:space="preserve">«Благоустройство мест массового отдыха населения Васильевского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Pr="00A73D9B">
        <w:rPr>
          <w:rFonts w:ascii="Times New Roman" w:hAnsi="Times New Roman" w:cs="Times New Roman"/>
          <w:sz w:val="28"/>
          <w:szCs w:val="28"/>
        </w:rPr>
        <w:t xml:space="preserve">       улучшение         санитарного  состояния  и  благоустройство  территории  зон отдыха,  создание  комфортных  условий для </w:t>
      </w:r>
      <w:r>
        <w:rPr>
          <w:rFonts w:ascii="Times New Roman" w:hAnsi="Times New Roman" w:cs="Times New Roman"/>
          <w:sz w:val="28"/>
          <w:szCs w:val="28"/>
        </w:rPr>
        <w:t>жителей поселения, благоустройство сквера.</w:t>
      </w:r>
    </w:p>
    <w:p w:rsidR="00086041" w:rsidRPr="00F15069" w:rsidRDefault="00086041" w:rsidP="00086041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8668D5" w:rsidRPr="00630545" w:rsidRDefault="008668D5" w:rsidP="00F15069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b/>
          <w:bCs/>
          <w:sz w:val="28"/>
          <w:szCs w:val="28"/>
        </w:rPr>
        <w:lastRenderedPageBreak/>
        <w:t xml:space="preserve">5. </w:t>
      </w:r>
      <w:r w:rsidRPr="00630545">
        <w:rPr>
          <w:b/>
          <w:bCs/>
          <w:sz w:val="28"/>
          <w:szCs w:val="28"/>
          <w:lang w:eastAsia="ru-RU"/>
        </w:rPr>
        <w:t>Финансовое обеспечение реализации муниципальной программы.</w:t>
      </w:r>
    </w:p>
    <w:p w:rsidR="008668D5" w:rsidRDefault="002C7707" w:rsidP="002C770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Объем финансового обеспечения реализации программы за счет средств </w:t>
      </w:r>
      <w:r w:rsidR="00FC7AC6">
        <w:rPr>
          <w:sz w:val="28"/>
          <w:szCs w:val="28"/>
          <w:lang w:eastAsia="ru-RU"/>
        </w:rPr>
        <w:t>областного</w:t>
      </w:r>
      <w:r w:rsidRPr="00C57625">
        <w:rPr>
          <w:sz w:val="28"/>
          <w:szCs w:val="28"/>
          <w:lang w:eastAsia="ru-RU"/>
        </w:rPr>
        <w:t xml:space="preserve">  бюджета за весь период ее реализации </w:t>
      </w:r>
      <w:r w:rsidRPr="002B4531">
        <w:rPr>
          <w:sz w:val="28"/>
          <w:szCs w:val="28"/>
          <w:lang w:eastAsia="ru-RU"/>
        </w:rPr>
        <w:t xml:space="preserve">составляет  </w:t>
      </w:r>
      <w:r w:rsidR="006A3446">
        <w:rPr>
          <w:sz w:val="28"/>
          <w:szCs w:val="28"/>
          <w:lang w:eastAsia="ru-RU"/>
        </w:rPr>
        <w:t>36187,1</w:t>
      </w:r>
      <w:r w:rsidRPr="002B4531">
        <w:rPr>
          <w:sz w:val="28"/>
          <w:szCs w:val="28"/>
          <w:lang w:eastAsia="ru-RU"/>
        </w:rPr>
        <w:t xml:space="preserve"> тыс. рублей,</w:t>
      </w:r>
      <w:r w:rsidR="00B629F5" w:rsidRPr="002B4531">
        <w:rPr>
          <w:sz w:val="28"/>
          <w:szCs w:val="28"/>
          <w:lang w:eastAsia="ru-RU"/>
        </w:rPr>
        <w:t xml:space="preserve"> за счет средств областного бюджета -</w:t>
      </w:r>
      <w:r w:rsidR="00017746">
        <w:rPr>
          <w:sz w:val="28"/>
          <w:szCs w:val="28"/>
          <w:lang w:eastAsia="ru-RU"/>
        </w:rPr>
        <w:t>23654,4</w:t>
      </w:r>
      <w:r w:rsidR="00B629F5" w:rsidRPr="002B4531">
        <w:rPr>
          <w:sz w:val="28"/>
          <w:szCs w:val="28"/>
          <w:lang w:eastAsia="ru-RU"/>
        </w:rPr>
        <w:t xml:space="preserve"> тыс. рублей, </w:t>
      </w:r>
      <w:r w:rsidRPr="002B4531">
        <w:rPr>
          <w:sz w:val="28"/>
          <w:szCs w:val="28"/>
          <w:lang w:eastAsia="ru-RU"/>
        </w:rPr>
        <w:t xml:space="preserve">за счет средств бюджета поселения – </w:t>
      </w:r>
      <w:r w:rsidR="006A3446">
        <w:rPr>
          <w:sz w:val="28"/>
          <w:szCs w:val="28"/>
          <w:lang w:eastAsia="ru-RU"/>
        </w:rPr>
        <w:t>12532,7</w:t>
      </w:r>
      <w:r w:rsidR="00EF6798">
        <w:rPr>
          <w:sz w:val="28"/>
          <w:szCs w:val="28"/>
          <w:lang w:eastAsia="ru-RU"/>
        </w:rPr>
        <w:t xml:space="preserve"> </w:t>
      </w:r>
      <w:r w:rsidRPr="002B4531">
        <w:rPr>
          <w:sz w:val="28"/>
          <w:szCs w:val="28"/>
          <w:lang w:eastAsia="ru-RU"/>
        </w:rPr>
        <w:t>тыс. рублей.</w:t>
      </w:r>
    </w:p>
    <w:tbl>
      <w:tblPr>
        <w:tblW w:w="9809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1219"/>
        <w:gridCol w:w="1559"/>
        <w:gridCol w:w="3375"/>
        <w:gridCol w:w="3656"/>
      </w:tblGrid>
      <w:tr w:rsidR="008668D5" w:rsidRPr="00630545" w:rsidTr="00FC7AC6">
        <w:trPr>
          <w:jc w:val="center"/>
        </w:trPr>
        <w:tc>
          <w:tcPr>
            <w:tcW w:w="9809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8668D5" w:rsidRDefault="008668D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30545">
              <w:rPr>
                <w:sz w:val="28"/>
                <w:szCs w:val="28"/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p w:rsidR="00FC7AC6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C7AC6" w:rsidRPr="00630545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C7AC6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Бюджет</w:t>
            </w:r>
          </w:p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C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Бюджет</w:t>
            </w:r>
          </w:p>
          <w:p w:rsidR="00FC7AC6" w:rsidRPr="002B4531" w:rsidRDefault="00FC7AC6" w:rsidP="00FC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поселения</w:t>
            </w:r>
          </w:p>
        </w:tc>
      </w:tr>
      <w:tr w:rsidR="00FC7AC6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23092,</w:t>
            </w:r>
            <w:r w:rsidR="00EF6798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2B4531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19470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FC7AC6" w:rsidP="00FC7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3622,</w:t>
            </w:r>
            <w:r w:rsidR="00EF6798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FC7AC6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EF6798" w:rsidRDefault="00FC7AC6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EF6798" w:rsidRDefault="00170EE3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1429,1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7AC6" w:rsidRPr="00EF6798" w:rsidRDefault="00FC7AC6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7AC6" w:rsidRPr="002B4531" w:rsidRDefault="00170EE3" w:rsidP="00E22D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EF6798">
              <w:rPr>
                <w:sz w:val="28"/>
                <w:szCs w:val="28"/>
                <w:lang w:eastAsia="ru-RU"/>
              </w:rPr>
              <w:t>1429,1</w:t>
            </w:r>
          </w:p>
        </w:tc>
      </w:tr>
      <w:tr w:rsidR="00B629F5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F5" w:rsidRPr="002B4531" w:rsidRDefault="00B629F5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F5" w:rsidRPr="002B4531" w:rsidRDefault="00017746" w:rsidP="002B4531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9573,7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9F5" w:rsidRPr="002B4531" w:rsidRDefault="00017746" w:rsidP="00B6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4184,4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9F5" w:rsidRPr="002B4531" w:rsidRDefault="00017746" w:rsidP="00B629F5">
            <w:pPr>
              <w:widowControl w:val="0"/>
              <w:autoSpaceDE w:val="0"/>
              <w:autoSpaceDN w:val="0"/>
              <w:adjustRightInd w:val="0"/>
              <w:ind w:right="23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5389,3</w:t>
            </w:r>
          </w:p>
        </w:tc>
      </w:tr>
      <w:tr w:rsidR="002B4531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6A3446" w:rsidP="00111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803,2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531" w:rsidRPr="002B4531" w:rsidRDefault="002B4531" w:rsidP="00EB64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6A3446" w:rsidP="00E22D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803,2</w:t>
            </w:r>
          </w:p>
        </w:tc>
      </w:tr>
      <w:tr w:rsidR="002B4531" w:rsidRPr="00A44495" w:rsidTr="00FC7AC6">
        <w:trPr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11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644,1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531" w:rsidRPr="002B4531" w:rsidRDefault="002B4531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E2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644,1</w:t>
            </w:r>
          </w:p>
        </w:tc>
      </w:tr>
      <w:tr w:rsidR="002B4531" w:rsidRPr="00630545" w:rsidTr="00FC7AC6">
        <w:trPr>
          <w:trHeight w:val="286"/>
          <w:jc w:val="center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F15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11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644,1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4531" w:rsidRPr="002B4531" w:rsidRDefault="002B4531" w:rsidP="00EB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4531" w:rsidRPr="002B4531" w:rsidRDefault="002B4531" w:rsidP="00E2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B4531">
              <w:rPr>
                <w:sz w:val="28"/>
                <w:szCs w:val="28"/>
                <w:lang w:eastAsia="ru-RU"/>
              </w:rPr>
              <w:t>644,1</w:t>
            </w:r>
          </w:p>
        </w:tc>
      </w:tr>
    </w:tbl>
    <w:p w:rsidR="008668D5" w:rsidRPr="00630545" w:rsidRDefault="008668D5" w:rsidP="00F1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668D5" w:rsidRDefault="008668D5" w:rsidP="00F15069">
      <w:pPr>
        <w:spacing w:after="0" w:line="240" w:lineRule="auto"/>
        <w:jc w:val="center"/>
        <w:rPr>
          <w:sz w:val="28"/>
          <w:szCs w:val="28"/>
        </w:rPr>
      </w:pPr>
    </w:p>
    <w:p w:rsidR="002C7707" w:rsidRDefault="002C7707" w:rsidP="00F15069">
      <w:pPr>
        <w:spacing w:after="0" w:line="240" w:lineRule="auto"/>
        <w:jc w:val="center"/>
        <w:rPr>
          <w:sz w:val="28"/>
          <w:szCs w:val="28"/>
        </w:rPr>
      </w:pPr>
    </w:p>
    <w:p w:rsidR="008668D5" w:rsidRPr="00630545" w:rsidRDefault="008668D5" w:rsidP="00F1506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630545">
        <w:rPr>
          <w:b/>
          <w:bCs/>
          <w:sz w:val="28"/>
          <w:szCs w:val="28"/>
        </w:rPr>
        <w:t>Оценка эффективности реализации муниципальной программы.</w:t>
      </w:r>
    </w:p>
    <w:p w:rsidR="00FC7AC6" w:rsidRDefault="00FC7AC6" w:rsidP="00F15069">
      <w:pPr>
        <w:spacing w:after="0" w:line="240" w:lineRule="auto"/>
        <w:rPr>
          <w:sz w:val="28"/>
          <w:szCs w:val="28"/>
        </w:rPr>
      </w:pPr>
    </w:p>
    <w:p w:rsidR="008668D5" w:rsidRPr="00630545" w:rsidRDefault="008668D5" w:rsidP="00EF6798">
      <w:pPr>
        <w:spacing w:after="0" w:line="240" w:lineRule="auto"/>
        <w:jc w:val="both"/>
        <w:rPr>
          <w:sz w:val="28"/>
          <w:szCs w:val="28"/>
        </w:rPr>
      </w:pPr>
      <w:r w:rsidRPr="00630545">
        <w:rPr>
          <w:sz w:val="28"/>
          <w:szCs w:val="28"/>
        </w:rPr>
        <w:t>Оценка эффективности реализации муниципальной  программы будет осуществляться путем ежегодного сопоставления:</w:t>
      </w:r>
    </w:p>
    <w:p w:rsidR="008668D5" w:rsidRPr="00630545" w:rsidRDefault="008668D5" w:rsidP="00EF6798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8668D5" w:rsidRPr="00630545" w:rsidRDefault="008668D5" w:rsidP="00EF6798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</w:pPr>
      <w:r w:rsidRPr="00630545">
        <w:rPr>
          <w:sz w:val="28"/>
          <w:szCs w:val="28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8668D5" w:rsidRPr="00630545" w:rsidRDefault="008668D5" w:rsidP="00EF6798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sz w:val="28"/>
          <w:szCs w:val="28"/>
        </w:rPr>
        <w:sectPr w:rsidR="008668D5" w:rsidRPr="00630545" w:rsidSect="007F6AAB">
          <w:pgSz w:w="11909" w:h="16834"/>
          <w:pgMar w:top="851" w:right="567" w:bottom="1701" w:left="1985" w:header="720" w:footer="720" w:gutter="0"/>
          <w:cols w:space="720"/>
        </w:sectPr>
      </w:pPr>
      <w:r w:rsidRPr="00630545">
        <w:rPr>
          <w:sz w:val="28"/>
          <w:szCs w:val="28"/>
        </w:rPr>
        <w:t>числа выполненных и планируемых мероприятий, предусмотренных  планом реализации муниципальной прог</w:t>
      </w:r>
      <w:r>
        <w:rPr>
          <w:sz w:val="28"/>
          <w:szCs w:val="28"/>
        </w:rPr>
        <w:t>раммы (целевой параметр – 100%)</w:t>
      </w:r>
    </w:p>
    <w:p w:rsidR="008668D5" w:rsidRPr="00630545" w:rsidRDefault="008668D5" w:rsidP="00630545">
      <w:pPr>
        <w:snapToGrid w:val="0"/>
        <w:ind w:left="720"/>
        <w:jc w:val="both"/>
        <w:rPr>
          <w:b/>
          <w:bCs/>
          <w:iCs/>
          <w:sz w:val="28"/>
          <w:szCs w:val="28"/>
        </w:rPr>
      </w:pPr>
      <w:r w:rsidRPr="00630545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1</w:t>
      </w:r>
      <w:r w:rsidRPr="00630545">
        <w:rPr>
          <w:b/>
          <w:bCs/>
          <w:iCs/>
          <w:sz w:val="28"/>
          <w:szCs w:val="28"/>
        </w:rPr>
        <w:t xml:space="preserve">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</w:t>
      </w:r>
      <w:r w:rsidR="00F93ADC">
        <w:rPr>
          <w:b/>
          <w:bCs/>
          <w:iCs/>
          <w:sz w:val="28"/>
          <w:szCs w:val="28"/>
        </w:rPr>
        <w:t>, другие вопросы в области национальной безопасности и правоохранительной деятельности</w:t>
      </w:r>
      <w:r w:rsidRPr="00630545">
        <w:rPr>
          <w:b/>
          <w:bCs/>
          <w:iCs/>
          <w:sz w:val="28"/>
          <w:szCs w:val="28"/>
        </w:rPr>
        <w:t xml:space="preserve"> на территории </w:t>
      </w:r>
      <w:r>
        <w:rPr>
          <w:b/>
          <w:bCs/>
          <w:iCs/>
          <w:sz w:val="28"/>
          <w:szCs w:val="28"/>
        </w:rPr>
        <w:t>Васильевского сельского поселения».</w:t>
      </w:r>
    </w:p>
    <w:p w:rsidR="008668D5" w:rsidRPr="00630545" w:rsidRDefault="008668D5" w:rsidP="0063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ПАСПОРТ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hanging="733"/>
              <w:rPr>
                <w:sz w:val="28"/>
                <w:szCs w:val="28"/>
              </w:rPr>
            </w:pPr>
            <w:r w:rsidRPr="007F2A6A">
              <w:rPr>
                <w:sz w:val="28"/>
                <w:szCs w:val="28"/>
              </w:rPr>
              <w:t>Приобретение огнетушителей, ведер, лопат</w:t>
            </w:r>
            <w:r>
              <w:rPr>
                <w:sz w:val="28"/>
                <w:szCs w:val="28"/>
              </w:rPr>
              <w:t>.</w:t>
            </w:r>
          </w:p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left="9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с населением по соблюдению первичных мер пожарной безопасности.</w:t>
            </w:r>
          </w:p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hanging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 связи и оповещения.</w:t>
            </w:r>
          </w:p>
          <w:p w:rsidR="008668D5" w:rsidRDefault="008668D5" w:rsidP="00EF6798">
            <w:pPr>
              <w:pStyle w:val="a7"/>
              <w:numPr>
                <w:ilvl w:val="2"/>
                <w:numId w:val="1"/>
              </w:numPr>
              <w:tabs>
                <w:tab w:val="clear" w:pos="1440"/>
                <w:tab w:val="num" w:pos="991"/>
              </w:tabs>
              <w:autoSpaceDE w:val="0"/>
              <w:snapToGrid w:val="0"/>
              <w:spacing w:after="0" w:line="240" w:lineRule="auto"/>
              <w:ind w:hanging="7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терроризма и экстремизма.</w:t>
            </w:r>
          </w:p>
          <w:p w:rsidR="008668D5" w:rsidRDefault="000C0763" w:rsidP="00EF6798">
            <w:pPr>
              <w:pStyle w:val="a7"/>
              <w:numPr>
                <w:ilvl w:val="1"/>
                <w:numId w:val="1"/>
              </w:numPr>
              <w:tabs>
                <w:tab w:val="clear" w:pos="1080"/>
                <w:tab w:val="num" w:pos="991"/>
              </w:tabs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ДПК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Васильевка</w:t>
            </w:r>
          </w:p>
          <w:p w:rsidR="00017746" w:rsidRPr="007F2A6A" w:rsidRDefault="00017746" w:rsidP="00EF6798">
            <w:pPr>
              <w:pStyle w:val="a7"/>
              <w:numPr>
                <w:ilvl w:val="1"/>
                <w:numId w:val="1"/>
              </w:numPr>
              <w:tabs>
                <w:tab w:val="clear" w:pos="1080"/>
                <w:tab w:val="num" w:pos="991"/>
              </w:tabs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E100F">
              <w:rPr>
                <w:sz w:val="28"/>
                <w:szCs w:val="28"/>
              </w:rPr>
              <w:t>Создание единой системы противодействия преступности и обеспечения общественной безопасности (строительство административно-жилого комплекса для участкового уполномоченного полиции)</w:t>
            </w:r>
          </w:p>
        </w:tc>
      </w:tr>
      <w:tr w:rsidR="008668D5" w:rsidRPr="008F25E4" w:rsidTr="00E4584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25E4">
              <w:rPr>
                <w:sz w:val="28"/>
                <w:szCs w:val="28"/>
              </w:rPr>
              <w:t xml:space="preserve">беспечение первичных мер пожарной безопасности, последовательное снижение рисков чрезвычайных ситуаций, защита населения и территории поселения от угроз природного и техногенного характера, а также профилактика терроризма и экстремизма, обеспечение необходимых условий для безопасной жизнедеятельности и устойчивого социального развития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подпрограммы позволит решить следующие задачи: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развитие системы связи и оповещения;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создание и содержание в целях гражданской обороны материально-технических запасов, продовольственных, медицинских и иных средств;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готовности сил и средств сельского поселения к проведению аварийно-спасательных и других неотложных работ в случае возникновения чрезвычайных ситуаций природного и техногенного характера;</w:t>
            </w:r>
          </w:p>
          <w:p w:rsidR="008668D5" w:rsidRPr="008F25E4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>пропаганда знаний в области защиты населения от чрезвычайных ситуаций на территории сельского поселения;</w:t>
            </w:r>
          </w:p>
          <w:p w:rsidR="008668D5" w:rsidRDefault="008668D5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требований федерального законодательства и иных нормативно-правовых актов в области пожарной безопасности.</w:t>
            </w:r>
          </w:p>
          <w:p w:rsidR="000C0763" w:rsidRDefault="000C0763" w:rsidP="00D11A70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 деятельности ДПК с. Васильевка</w:t>
            </w:r>
          </w:p>
          <w:p w:rsidR="008668D5" w:rsidRPr="007F2A6A" w:rsidRDefault="008668D5" w:rsidP="00D11A70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показатели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органами местного самоуправления полномочий по защите населения от чрезвычайных ситуаций и стихийных бедствий, пожаров.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D11A70">
            <w:pPr>
              <w:snapToGrid w:val="0"/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Реализация подпрограммы осуществляется за счет средств</w:t>
            </w:r>
            <w:r w:rsidR="00F93ADC">
              <w:rPr>
                <w:sz w:val="28"/>
                <w:szCs w:val="28"/>
              </w:rPr>
              <w:t xml:space="preserve"> областного</w:t>
            </w:r>
            <w:r w:rsidRPr="008F25E4">
              <w:rPr>
                <w:sz w:val="28"/>
                <w:szCs w:val="28"/>
              </w:rPr>
              <w:t xml:space="preserve"> бюджета </w:t>
            </w:r>
            <w:r w:rsidR="00F93ADC">
              <w:rPr>
                <w:sz w:val="28"/>
                <w:szCs w:val="28"/>
              </w:rPr>
              <w:t xml:space="preserve"> и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F93ADC" w:rsidRPr="00C57625" w:rsidRDefault="008668D5" w:rsidP="00F93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программы– </w:t>
            </w:r>
            <w:r w:rsidR="005440F3">
              <w:rPr>
                <w:sz w:val="28"/>
                <w:szCs w:val="28"/>
                <w:lang w:eastAsia="ru-RU"/>
              </w:rPr>
              <w:t>9</w:t>
            </w:r>
            <w:r w:rsidR="001E100F">
              <w:rPr>
                <w:sz w:val="28"/>
                <w:szCs w:val="28"/>
                <w:lang w:eastAsia="ru-RU"/>
              </w:rPr>
              <w:t>203</w:t>
            </w:r>
            <w:r w:rsidR="005440F3">
              <w:rPr>
                <w:sz w:val="28"/>
                <w:szCs w:val="28"/>
                <w:lang w:eastAsia="ru-RU"/>
              </w:rPr>
              <w:t>,7</w:t>
            </w:r>
            <w:r w:rsidRPr="00EE505B">
              <w:rPr>
                <w:sz w:val="28"/>
                <w:szCs w:val="28"/>
                <w:lang w:eastAsia="ru-RU"/>
              </w:rPr>
              <w:t xml:space="preserve"> тыс. руб.</w:t>
            </w:r>
            <w:r w:rsidR="00F93ADC">
              <w:rPr>
                <w:sz w:val="28"/>
                <w:szCs w:val="28"/>
                <w:lang w:eastAsia="ru-RU"/>
              </w:rPr>
              <w:t xml:space="preserve">, </w:t>
            </w:r>
            <w:r w:rsidR="00F93ADC" w:rsidRPr="00C57625">
              <w:rPr>
                <w:sz w:val="28"/>
                <w:szCs w:val="28"/>
                <w:lang w:eastAsia="ru-RU"/>
              </w:rPr>
              <w:t>в том числе</w:t>
            </w:r>
            <w:r w:rsidR="00F93ADC">
              <w:rPr>
                <w:sz w:val="28"/>
                <w:szCs w:val="28"/>
                <w:lang w:eastAsia="ru-RU"/>
              </w:rPr>
              <w:t xml:space="preserve"> средства областного  бюджета -4184,4 </w:t>
            </w:r>
            <w:r w:rsidR="00F93ADC" w:rsidRPr="00C57625">
              <w:rPr>
                <w:sz w:val="28"/>
                <w:szCs w:val="28"/>
                <w:lang w:eastAsia="ru-RU"/>
              </w:rPr>
              <w:t xml:space="preserve">тыс. руб., </w:t>
            </w:r>
            <w:r w:rsidR="00F93ADC">
              <w:rPr>
                <w:sz w:val="28"/>
                <w:szCs w:val="28"/>
                <w:lang w:eastAsia="ru-RU"/>
              </w:rPr>
              <w:t xml:space="preserve"> </w:t>
            </w:r>
            <w:r w:rsidR="00F93ADC" w:rsidRPr="00C57625">
              <w:rPr>
                <w:sz w:val="28"/>
                <w:szCs w:val="28"/>
                <w:lang w:eastAsia="ru-RU"/>
              </w:rPr>
              <w:t xml:space="preserve">средства бюджета поселения  -  </w:t>
            </w:r>
            <w:r w:rsidR="001E100F">
              <w:rPr>
                <w:sz w:val="28"/>
                <w:szCs w:val="28"/>
                <w:lang w:eastAsia="ru-RU"/>
              </w:rPr>
              <w:t>5019</w:t>
            </w:r>
            <w:r w:rsidR="005440F3">
              <w:rPr>
                <w:sz w:val="28"/>
                <w:szCs w:val="28"/>
                <w:lang w:eastAsia="ru-RU"/>
              </w:rPr>
              <w:t>,3</w:t>
            </w:r>
            <w:r w:rsidR="00F93ADC" w:rsidRPr="00C57625">
              <w:rPr>
                <w:sz w:val="28"/>
                <w:szCs w:val="28"/>
                <w:lang w:eastAsia="ru-RU"/>
              </w:rPr>
              <w:t>тыс. руб.</w:t>
            </w:r>
          </w:p>
          <w:p w:rsidR="00F93ADC" w:rsidRPr="00EE505B" w:rsidRDefault="00F93ADC" w:rsidP="00D11A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0C0763">
              <w:rPr>
                <w:sz w:val="28"/>
                <w:szCs w:val="28"/>
              </w:rPr>
              <w:t>953,5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2015 год -</w:t>
            </w:r>
            <w:r>
              <w:rPr>
                <w:sz w:val="28"/>
                <w:szCs w:val="28"/>
              </w:rPr>
              <w:t xml:space="preserve">   </w:t>
            </w:r>
            <w:r w:rsidR="00111167">
              <w:rPr>
                <w:sz w:val="28"/>
                <w:szCs w:val="28"/>
              </w:rPr>
              <w:t>522,5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93ADC">
              <w:rPr>
                <w:sz w:val="28"/>
                <w:szCs w:val="28"/>
              </w:rPr>
              <w:t>6870,7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1E100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D11A70">
            <w:pPr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2018год — </w:t>
            </w:r>
            <w:r>
              <w:rPr>
                <w:sz w:val="28"/>
                <w:szCs w:val="28"/>
              </w:rPr>
              <w:t>386,0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7F2A6A" w:rsidRDefault="008668D5" w:rsidP="00D11A70">
            <w:pPr>
              <w:spacing w:after="0" w:line="240" w:lineRule="auto"/>
              <w:ind w:firstLine="708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 го</w:t>
            </w:r>
            <w:r>
              <w:rPr>
                <w:sz w:val="28"/>
                <w:szCs w:val="28"/>
              </w:rPr>
              <w:t>д — 386,0 тыс. рублей</w:t>
            </w:r>
          </w:p>
        </w:tc>
      </w:tr>
      <w:tr w:rsidR="008668D5" w:rsidRPr="008F25E4" w:rsidTr="00E4584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</w:p>
          <w:p w:rsidR="008668D5" w:rsidRPr="008F25E4" w:rsidRDefault="008668D5" w:rsidP="00D11A70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668D5" w:rsidRPr="008F25E4" w:rsidRDefault="008668D5" w:rsidP="008F25E4">
      <w:pPr>
        <w:snapToGrid w:val="0"/>
        <w:ind w:left="1116" w:hanging="360"/>
        <w:jc w:val="center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1.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Default="008668D5" w:rsidP="000C17D8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        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 с предприятиями, организациями и жителями поселения посредством информирования о возможных угрозах чрезвычайных ситуаций и способах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>В результате возникновения чрезвычайных ситуаций разрушительным последствиям подвергается социальная среда обитания человека. Гибнут или серьезно травмируются люди, привлекаются значительные материальные и финансовые ресурсы на ликвидацию последствий чрезвычайных ситуаций, все это сказывается на темпах развития и, как итог - на уровне жизни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При применении программно-целевого метода осуществляются: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информационная поддержка и создание инфраструктуры для ситуационного анализа рисков чрезвычайных ситуаций;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координация действий по поддержанию в необходимой готовности сил и средств реагирования на возможные чрезвычайные ситуации;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реализация комплекса практических мер, снижающих угрозу возникновение чрезвычайных ситуаций.</w:t>
      </w:r>
      <w:r>
        <w:rPr>
          <w:sz w:val="28"/>
          <w:szCs w:val="28"/>
        </w:rPr>
        <w:t xml:space="preserve"> 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</w:p>
    <w:p w:rsidR="008668D5" w:rsidRDefault="008668D5" w:rsidP="00D11A70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  <w:bCs/>
          <w:sz w:val="28"/>
          <w:szCs w:val="28"/>
          <w:lang w:eastAsia="ru-RU"/>
        </w:rPr>
      </w:pP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  <w:bookmarkStart w:id="0" w:name="_GoBack"/>
      <w:bookmarkEnd w:id="0"/>
    </w:p>
    <w:p w:rsidR="008668D5" w:rsidRPr="00D11A70" w:rsidRDefault="008668D5" w:rsidP="00D11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lastRenderedPageBreak/>
        <w:tab/>
        <w:t>Основн</w:t>
      </w:r>
      <w:r>
        <w:rPr>
          <w:sz w:val="28"/>
          <w:szCs w:val="28"/>
        </w:rPr>
        <w:t>ой</w:t>
      </w:r>
      <w:r w:rsidRPr="008F25E4">
        <w:rPr>
          <w:sz w:val="28"/>
          <w:szCs w:val="28"/>
        </w:rPr>
        <w:t xml:space="preserve"> цел</w:t>
      </w:r>
      <w:r>
        <w:rPr>
          <w:sz w:val="28"/>
          <w:szCs w:val="28"/>
        </w:rPr>
        <w:t>ью</w:t>
      </w:r>
      <w:r w:rsidRPr="008F25E4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Pr="008F25E4">
        <w:rPr>
          <w:sz w:val="28"/>
          <w:szCs w:val="28"/>
        </w:rPr>
        <w:t>тся: обеспечение первичных мер пожарной безопасности в границах сельского поселения, последовательное снижение рисков чрезвычайных ситуаций, защита населения и территории муниципального образования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достижения поставленной цели предполагается решение ряда первоочередных задач: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развитие системы связи и оповещения;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F25E4">
        <w:rPr>
          <w:sz w:val="28"/>
          <w:szCs w:val="28"/>
        </w:rPr>
        <w:t>создание и содержание в целях гражданской обороны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F25E4">
        <w:rPr>
          <w:sz w:val="28"/>
          <w:szCs w:val="28"/>
        </w:rPr>
        <w:t>повышение готовности сил и средств муниципального образования к проведению аварийно-спасательных и других неотложных работ в случае воз</w:t>
      </w:r>
      <w:r w:rsidRPr="008F25E4">
        <w:rPr>
          <w:sz w:val="28"/>
          <w:szCs w:val="28"/>
        </w:rPr>
        <w:softHyphen/>
        <w:t>никновения ЧС природного и техногенного характера;</w:t>
      </w:r>
    </w:p>
    <w:p w:rsidR="008668D5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-  пропаганда знаний в области защиты населения и территорий от ЧС, способам защиты и действиям при пожаре на территории сельского поселения.</w:t>
      </w:r>
    </w:p>
    <w:p w:rsidR="008668D5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Выполнение органами местного самоуправления полномочий по защите населения от чрезвычайных ситуаций и стихийных бедствий.</w:t>
      </w:r>
    </w:p>
    <w:p w:rsidR="008668D5" w:rsidRPr="00C57625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25E4">
        <w:rPr>
          <w:sz w:val="28"/>
          <w:szCs w:val="28"/>
        </w:rPr>
        <w:t xml:space="preserve">Повышение готовности органов местного самоуправления к выполнению поставленных задач и полномочий  по защите населения от чрезвычайных ситуаций и стихийных бедствий, гражданской обороне, обеспечению первичных мер пожарной безопасности на территории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</w:p>
    <w:p w:rsidR="008668D5" w:rsidRPr="008F25E4" w:rsidRDefault="008668D5" w:rsidP="00EF679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 Срок реализации подпрограммы - 2014-2019 годы.</w:t>
      </w:r>
    </w:p>
    <w:p w:rsidR="008668D5" w:rsidRPr="008F25E4" w:rsidRDefault="008668D5" w:rsidP="000C17D8">
      <w:pPr>
        <w:snapToGrid w:val="0"/>
        <w:spacing w:after="0" w:line="240" w:lineRule="auto"/>
        <w:jc w:val="both"/>
      </w:pPr>
    </w:p>
    <w:p w:rsidR="008668D5" w:rsidRPr="008F25E4" w:rsidRDefault="008668D5" w:rsidP="000C17D8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8F25E4">
        <w:rPr>
          <w:b/>
          <w:bCs/>
          <w:i/>
          <w:iCs/>
          <w:sz w:val="28"/>
          <w:szCs w:val="28"/>
        </w:rPr>
        <w:t xml:space="preserve">. </w:t>
      </w:r>
      <w:r w:rsidRPr="00EE6373"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Pr="008F25E4" w:rsidRDefault="008668D5" w:rsidP="000C17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1. Опубликование статей, материалов, информирующих население сельского поселения о действиях в случае возникновения чрезвычайных ситуаций, пожаров, террористических актов.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2. Развитие  системы оповещения населения.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3. Создание запасов средств индивидуальной защиты.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4. Создание и содержание в целях гражданской обороны материально-технических запасов, продовольственных, медицинских и иных средств.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5. Контроль технического состояния пожарных гидрантов.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6. Деятельность добровольной пожарной команды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lastRenderedPageBreak/>
        <w:t>7. Выполнение противопожарных мероприятий на объектах с массовым пребыванием людей.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8. Изготовление информационных стендов по профилактике пожаров по причине неосторожного обращение с огнем на территории сельского поселения.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sz w:val="28"/>
          <w:szCs w:val="28"/>
        </w:rPr>
      </w:pPr>
    </w:p>
    <w:p w:rsidR="008668D5" w:rsidRPr="008F25E4" w:rsidRDefault="008668D5" w:rsidP="00EF679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EE6373">
        <w:rPr>
          <w:b/>
          <w:bCs/>
          <w:iCs/>
          <w:sz w:val="28"/>
          <w:szCs w:val="28"/>
        </w:rPr>
        <w:t>. Финансовое обеспечение подпрограммы</w:t>
      </w:r>
      <w:r w:rsidRPr="008F25E4">
        <w:rPr>
          <w:b/>
          <w:bCs/>
          <w:i/>
          <w:iCs/>
          <w:sz w:val="28"/>
          <w:szCs w:val="28"/>
        </w:rPr>
        <w:t>.</w:t>
      </w:r>
    </w:p>
    <w:p w:rsidR="008668D5" w:rsidRDefault="008668D5" w:rsidP="00EF6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EF67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</w:t>
      </w:r>
      <w:r w:rsidR="00F93ADC">
        <w:rPr>
          <w:sz w:val="28"/>
          <w:szCs w:val="28"/>
          <w:lang w:eastAsia="ru-RU"/>
        </w:rPr>
        <w:t>с</w:t>
      </w:r>
      <w:r w:rsidRPr="00EE505B">
        <w:rPr>
          <w:sz w:val="28"/>
          <w:szCs w:val="28"/>
          <w:lang w:eastAsia="ru-RU"/>
        </w:rPr>
        <w:t xml:space="preserve">оставляет – </w:t>
      </w:r>
      <w:r w:rsidR="005440F3">
        <w:rPr>
          <w:sz w:val="28"/>
          <w:szCs w:val="28"/>
          <w:lang w:eastAsia="ru-RU"/>
        </w:rPr>
        <w:t>9</w:t>
      </w:r>
      <w:r w:rsidR="001E100F">
        <w:rPr>
          <w:sz w:val="28"/>
          <w:szCs w:val="28"/>
          <w:lang w:eastAsia="ru-RU"/>
        </w:rPr>
        <w:t>203</w:t>
      </w:r>
      <w:r w:rsidR="005440F3">
        <w:rPr>
          <w:sz w:val="28"/>
          <w:szCs w:val="28"/>
          <w:lang w:eastAsia="ru-RU"/>
        </w:rPr>
        <w:t>,7</w:t>
      </w:r>
      <w:r>
        <w:rPr>
          <w:sz w:val="28"/>
          <w:szCs w:val="28"/>
          <w:lang w:eastAsia="ru-RU"/>
        </w:rPr>
        <w:t xml:space="preserve"> тыс. руб.</w:t>
      </w:r>
    </w:p>
    <w:p w:rsidR="008668D5" w:rsidRPr="008F25E4" w:rsidRDefault="008668D5" w:rsidP="00D11A70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 </w:t>
      </w:r>
      <w:r w:rsidR="002C7707">
        <w:rPr>
          <w:sz w:val="28"/>
          <w:szCs w:val="28"/>
        </w:rPr>
        <w:t>953,5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111167">
        <w:rPr>
          <w:sz w:val="28"/>
          <w:szCs w:val="28"/>
        </w:rPr>
        <w:t>522,5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5440F3">
        <w:rPr>
          <w:sz w:val="28"/>
          <w:szCs w:val="28"/>
        </w:rPr>
        <w:t>6870,7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1E100F">
        <w:rPr>
          <w:sz w:val="28"/>
          <w:szCs w:val="28"/>
        </w:rPr>
        <w:t>85</w:t>
      </w:r>
      <w:r>
        <w:rPr>
          <w:sz w:val="28"/>
          <w:szCs w:val="28"/>
        </w:rPr>
        <w:t>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386,0</w:t>
      </w:r>
      <w:r w:rsidRPr="008F25E4">
        <w:rPr>
          <w:sz w:val="28"/>
          <w:szCs w:val="28"/>
        </w:rPr>
        <w:t xml:space="preserve"> тыс. рублей</w:t>
      </w:r>
    </w:p>
    <w:p w:rsidR="008668D5" w:rsidRPr="008F25E4" w:rsidRDefault="008668D5" w:rsidP="00D11A70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386,0 тыс. рублей</w:t>
      </w:r>
    </w:p>
    <w:p w:rsidR="008668D5" w:rsidRPr="008F25E4" w:rsidRDefault="008668D5" w:rsidP="000C17D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Pr="008F25E4" w:rsidRDefault="008668D5" w:rsidP="000C17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Реализация основных  мероприятий подпрограммы позволит: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готовность органов местного самоуправления к выполнению поставленных задач и полномочий, определенных действующим законодательством;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создать резервы материально-технических запасов, продовольственных, медицинских и иных средств;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 xml:space="preserve"> повысить обеспеченность средствами индивидуальной защиты населения сельского поселения;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</w:r>
      <w:r w:rsidRPr="008F25E4">
        <w:rPr>
          <w:sz w:val="28"/>
          <w:szCs w:val="28"/>
        </w:rPr>
        <w:softHyphen/>
        <w:t>  позволит обеспечить информирование населения по вопросам гражданской обороны и защиты от опасностей, обусловленных чрезвычайными ситуациями.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социальной сфере функционирование системы обеспечит: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softHyphen/>
        <w:t>  повышение безопасности жизнедеятельности населения за счет формирования у него правил поведения при возникновении чрезвычайных ситуаций.</w:t>
      </w:r>
    </w:p>
    <w:p w:rsidR="008668D5" w:rsidRPr="008F25E4" w:rsidRDefault="008668D5" w:rsidP="000C17D8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 целом в результате реализации подпрограммы будут снижены риски чрезвычайных ситуаций, повысятся безопасность населения и защищенность объектов сельского поселения от угроз природного и техногенного характера, пожаров.</w:t>
      </w:r>
    </w:p>
    <w:p w:rsidR="008668D5" w:rsidRPr="008F25E4" w:rsidRDefault="008668D5" w:rsidP="000C17D8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0C17D8">
      <w:pPr>
        <w:snapToGrid w:val="0"/>
        <w:spacing w:after="0" w:line="240" w:lineRule="auto"/>
        <w:jc w:val="both"/>
        <w:rPr>
          <w:b/>
          <w:bCs/>
          <w:i/>
          <w:iCs/>
          <w:sz w:val="28"/>
          <w:szCs w:val="28"/>
        </w:rPr>
      </w:pPr>
    </w:p>
    <w:p w:rsidR="008668D5" w:rsidRPr="00EE6373" w:rsidRDefault="008668D5" w:rsidP="00EE6373">
      <w:pPr>
        <w:snapToGrid w:val="0"/>
        <w:spacing w:after="0" w:line="240" w:lineRule="auto"/>
        <w:jc w:val="both"/>
        <w:rPr>
          <w:b/>
          <w:bCs/>
          <w:iCs/>
          <w:sz w:val="28"/>
          <w:szCs w:val="28"/>
        </w:rPr>
      </w:pPr>
      <w:r w:rsidRPr="00EE6373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2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837229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</w:t>
      </w:r>
      <w:r w:rsidRPr="00EE6373">
        <w:rPr>
          <w:b/>
          <w:sz w:val="28"/>
          <w:szCs w:val="28"/>
        </w:rPr>
        <w:t>подпрограммы</w:t>
      </w:r>
      <w:r w:rsidRPr="008F25E4">
        <w:rPr>
          <w:sz w:val="28"/>
          <w:szCs w:val="28"/>
        </w:rPr>
        <w:t xml:space="preserve"> </w:t>
      </w:r>
      <w:r w:rsidRPr="00EE6373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Развитие жилищно-коммунального хозяйства Васильевского </w:t>
      </w:r>
      <w:r w:rsidRPr="00EE6373">
        <w:rPr>
          <w:b/>
          <w:bCs/>
          <w:iCs/>
          <w:sz w:val="28"/>
          <w:szCs w:val="28"/>
        </w:rPr>
        <w:t>сельского поселения».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B6623B" w:rsidRDefault="008668D5" w:rsidP="00EE6373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B6623B">
              <w:rPr>
                <w:b/>
                <w:sz w:val="28"/>
                <w:szCs w:val="28"/>
              </w:rPr>
              <w:t>Исполнители под</w:t>
            </w:r>
            <w:r w:rsidRPr="00B6623B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1" w:name="OLE_LINK1"/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bookmarkEnd w:id="1"/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  <w:p w:rsidR="008668D5" w:rsidRDefault="008668D5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</w:p>
          <w:p w:rsidR="006A3446" w:rsidRPr="008F25E4" w:rsidRDefault="006A3446" w:rsidP="00EE6373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территории поселения наружной рекламы, направленной на пропаганду безопасности дорожного движения, распространение среди населения памяток с информацией о предупреждении опасного поведения участников дорожного движения.</w:t>
            </w:r>
          </w:p>
        </w:tc>
      </w:tr>
      <w:tr w:rsidR="008668D5" w:rsidRPr="008F25E4" w:rsidTr="00EE6373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Цель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Комплексное развитие и благоустройство сельского поселения,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8668D5" w:rsidRPr="008F25E4" w:rsidTr="00EE6373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Обеспечение благоустройства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Выявление и оперативное устранение недостатков в санитарной очистке территории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Улучшение и поддержание состояния зеленых насаждений.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Повышение уровня освещенности улиц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Содержание  дорог сельского поселения.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захоронения.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C84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B6623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B66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из средст</w:t>
            </w:r>
            <w:r w:rsidR="001E100F">
              <w:rPr>
                <w:sz w:val="28"/>
                <w:szCs w:val="28"/>
                <w:lang w:eastAsia="ru-RU"/>
              </w:rPr>
              <w:t xml:space="preserve">в бюджета поселения составляет – 5334,9 </w:t>
            </w:r>
            <w:r w:rsidR="00111167">
              <w:rPr>
                <w:sz w:val="28"/>
                <w:szCs w:val="28"/>
                <w:lang w:eastAsia="ru-RU"/>
              </w:rPr>
              <w:t>тыс.</w:t>
            </w:r>
            <w:r w:rsidR="00FF1AE4">
              <w:rPr>
                <w:sz w:val="28"/>
                <w:szCs w:val="28"/>
                <w:lang w:eastAsia="ru-RU"/>
              </w:rPr>
              <w:t xml:space="preserve"> </w:t>
            </w:r>
            <w:r w:rsidRPr="00EE505B">
              <w:rPr>
                <w:sz w:val="28"/>
                <w:szCs w:val="28"/>
                <w:lang w:eastAsia="ru-RU"/>
              </w:rPr>
              <w:t>руб.</w:t>
            </w:r>
          </w:p>
          <w:p w:rsidR="008668D5" w:rsidRDefault="008668D5" w:rsidP="00B6623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FF1AE4">
              <w:rPr>
                <w:sz w:val="28"/>
                <w:szCs w:val="28"/>
              </w:rPr>
              <w:t>2112,7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111167">
              <w:rPr>
                <w:sz w:val="28"/>
                <w:szCs w:val="28"/>
              </w:rPr>
              <w:t>772,5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93ADC">
              <w:rPr>
                <w:sz w:val="28"/>
                <w:szCs w:val="28"/>
              </w:rPr>
              <w:t>1826,7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1E100F">
              <w:rPr>
                <w:sz w:val="28"/>
                <w:szCs w:val="28"/>
              </w:rPr>
              <w:t>565,0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29,0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EE6373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EE6373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EE6373">
            <w:pPr>
              <w:snapToGri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F25E4">
              <w:rPr>
                <w:color w:val="000000"/>
                <w:sz w:val="28"/>
                <w:szCs w:val="28"/>
              </w:rPr>
              <w:t xml:space="preserve"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                                                </w:t>
            </w:r>
          </w:p>
        </w:tc>
      </w:tr>
    </w:tbl>
    <w:p w:rsidR="008668D5" w:rsidRPr="008F25E4" w:rsidRDefault="008668D5" w:rsidP="008F25E4">
      <w:pPr>
        <w:snapToGrid w:val="0"/>
        <w:jc w:val="both"/>
      </w:pPr>
    </w:p>
    <w:p w:rsidR="008668D5" w:rsidRDefault="008668D5" w:rsidP="004D6F7A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4D6F7A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F25E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организация благоустройства и озеленения территории поселения, организация ритуальных услуг и содержание мест захоронения,  организация освещения улиц, дорожная деятельность в отношении автомобильных дорог местного значения в границах населенных пунктов поселения.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Разработка подпрограммы «</w:t>
      </w:r>
      <w:r>
        <w:rPr>
          <w:rFonts w:cs="Arial"/>
          <w:color w:val="000000"/>
          <w:sz w:val="28"/>
          <w:szCs w:val="28"/>
        </w:rPr>
        <w:t>Развитие жилищно-коммунального хозяйства Васильевского сельского поселения</w:t>
      </w:r>
      <w:r w:rsidRPr="008F25E4">
        <w:rPr>
          <w:rFonts w:cs="Arial"/>
          <w:color w:val="000000"/>
          <w:sz w:val="28"/>
          <w:szCs w:val="28"/>
        </w:rPr>
        <w:t xml:space="preserve">» обусловлена вопросами улучшения уровня и качества жизни населения.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граждан, формирование современной сельской инфраструктуры и благоустройство мест общего пользования территории сельского поселения. 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>Для решения проблем по благоустройству сельского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668D5" w:rsidRPr="008F25E4" w:rsidRDefault="008668D5" w:rsidP="008F25E4">
      <w:pPr>
        <w:spacing w:before="120" w:after="120" w:line="100" w:lineRule="atLeast"/>
        <w:jc w:val="both"/>
        <w:rPr>
          <w:b/>
          <w:bCs/>
          <w:iCs/>
          <w:sz w:val="28"/>
          <w:szCs w:val="28"/>
        </w:rPr>
      </w:pPr>
    </w:p>
    <w:p w:rsidR="008668D5" w:rsidRDefault="008668D5" w:rsidP="004D6F7A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lastRenderedPageBreak/>
        <w:t>2.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4D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Default="008668D5" w:rsidP="008F25E4">
      <w:pPr>
        <w:snapToGrid w:val="0"/>
        <w:spacing w:before="120" w:after="120" w:line="100" w:lineRule="atLeast"/>
        <w:jc w:val="both"/>
        <w:rPr>
          <w:rFonts w:cs="Arial"/>
          <w:color w:val="000000"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  <w:t xml:space="preserve">Целью подпрограммы является комплексное развитие и благоустройство </w:t>
      </w:r>
      <w:r>
        <w:rPr>
          <w:rFonts w:cs="Arial"/>
          <w:color w:val="000000"/>
          <w:sz w:val="28"/>
          <w:szCs w:val="28"/>
        </w:rPr>
        <w:t xml:space="preserve">Васильевского </w:t>
      </w:r>
      <w:r w:rsidRPr="008F25E4">
        <w:rPr>
          <w:rFonts w:cs="Arial"/>
          <w:color w:val="000000"/>
          <w:sz w:val="28"/>
          <w:szCs w:val="28"/>
        </w:rPr>
        <w:t>сельского поселения, создание максимально благоприятных, комфортных и безопасных условий для проживания и отдыха жителей.</w:t>
      </w:r>
    </w:p>
    <w:p w:rsidR="008668D5" w:rsidRPr="00FF13D2" w:rsidRDefault="008668D5" w:rsidP="00EF6798">
      <w:pPr>
        <w:pStyle w:val="a4"/>
        <w:shd w:val="clear" w:color="auto" w:fill="FFFFFF"/>
        <w:spacing w:before="0" w:after="0" w:line="240" w:lineRule="auto"/>
        <w:jc w:val="both"/>
        <w:rPr>
          <w:color w:val="323232"/>
          <w:sz w:val="28"/>
          <w:szCs w:val="28"/>
        </w:rPr>
      </w:pPr>
      <w:r>
        <w:t xml:space="preserve">        </w:t>
      </w:r>
      <w:r w:rsidRPr="00FF13D2">
        <w:rPr>
          <w:sz w:val="28"/>
          <w:szCs w:val="28"/>
        </w:rPr>
        <w:t>Достижение указанной цели подпрограммы позволит достичь сбалансированности, эффективности развития социально-экономической сферы, обеспечивающей жизненно важные интересы жителей сельского поселения. Такое достижение в рамках подпрограммы будет обеспечено выполнением следующих задач: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Обеспечение благоустройства сельского поселения.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Выявление и оперативное устранение недостатков в санитарной очистке территории поселения.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Улучшение и поддержание состояния зеленых насаждений.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Повышение уровня освещенности улиц сельского поселения.</w:t>
      </w:r>
    </w:p>
    <w:p w:rsidR="008668D5" w:rsidRPr="008F25E4" w:rsidRDefault="008668D5" w:rsidP="00EF6798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Содержание  дорог сельского поселения.</w:t>
      </w:r>
    </w:p>
    <w:p w:rsidR="008668D5" w:rsidRDefault="008668D5" w:rsidP="00EF6798">
      <w:pPr>
        <w:snapToGrid w:val="0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Организация и содержание мест захоронения</w:t>
      </w:r>
    </w:p>
    <w:p w:rsidR="008668D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Описание целевых индикаторов и показателей подпрограммы: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Содержание дорог, в отношении которых осуществляется обслуживание;</w:t>
      </w:r>
    </w:p>
    <w:p w:rsidR="008668D5" w:rsidRPr="006C27CD" w:rsidRDefault="008668D5" w:rsidP="00837229">
      <w:pPr>
        <w:snapToGrid w:val="0"/>
        <w:spacing w:after="0" w:line="240" w:lineRule="auto"/>
        <w:rPr>
          <w:sz w:val="28"/>
          <w:szCs w:val="28"/>
        </w:rPr>
      </w:pPr>
      <w:r w:rsidRPr="006C27CD">
        <w:rPr>
          <w:sz w:val="28"/>
          <w:szCs w:val="28"/>
        </w:rPr>
        <w:t>Процент освещенности улиц;</w:t>
      </w:r>
    </w:p>
    <w:p w:rsidR="008668D5" w:rsidRPr="006C27CD" w:rsidRDefault="008668D5" w:rsidP="00837229">
      <w:pPr>
        <w:snapToGrid w:val="0"/>
        <w:spacing w:after="0" w:line="240" w:lineRule="auto"/>
        <w:rPr>
          <w:bCs/>
          <w:sz w:val="28"/>
          <w:szCs w:val="28"/>
        </w:rPr>
      </w:pPr>
      <w:r w:rsidRPr="006C27CD">
        <w:rPr>
          <w:bCs/>
          <w:sz w:val="28"/>
          <w:szCs w:val="28"/>
        </w:rPr>
        <w:t>Площадь территории, в отношении которой осуществляется содержание.</w:t>
      </w:r>
    </w:p>
    <w:p w:rsidR="008668D5" w:rsidRPr="00C57625" w:rsidRDefault="008668D5" w:rsidP="0083722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37229">
      <w:pPr>
        <w:snapToGrid w:val="0"/>
        <w:spacing w:after="0" w:line="240" w:lineRule="auto"/>
        <w:jc w:val="both"/>
      </w:pPr>
      <w:r w:rsidRPr="008F25E4">
        <w:rPr>
          <w:color w:val="000000"/>
          <w:sz w:val="28"/>
          <w:szCs w:val="28"/>
        </w:rPr>
        <w:t>Улучшение санитарного и экологического состояния территории сельского поселения, повышение уровня комфортности и привлекательности для проживания граждан</w:t>
      </w:r>
      <w:r w:rsidR="006405C4">
        <w:rPr>
          <w:color w:val="000000"/>
          <w:sz w:val="28"/>
          <w:szCs w:val="28"/>
        </w:rPr>
        <w:t>, пропаганда безопасности дорожного движения.</w:t>
      </w:r>
      <w:r w:rsidRPr="008F25E4">
        <w:rPr>
          <w:color w:val="000000"/>
          <w:sz w:val="28"/>
          <w:szCs w:val="28"/>
        </w:rPr>
        <w:t xml:space="preserve">                                                </w:t>
      </w:r>
    </w:p>
    <w:p w:rsidR="008668D5" w:rsidRDefault="008668D5" w:rsidP="00837229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EF6798" w:rsidRPr="008F25E4" w:rsidRDefault="00EF6798" w:rsidP="00837229">
      <w:pPr>
        <w:snapToGrid w:val="0"/>
        <w:spacing w:line="100" w:lineRule="atLeast"/>
        <w:ind w:hanging="17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</w:t>
      </w:r>
      <w:r w:rsidRPr="008F25E4">
        <w:rPr>
          <w:b/>
          <w:bCs/>
          <w:iCs/>
          <w:sz w:val="28"/>
          <w:szCs w:val="28"/>
        </w:rPr>
        <w:t>Характеристика основных мероприятий подпрограммы.</w:t>
      </w:r>
    </w:p>
    <w:p w:rsidR="008668D5" w:rsidRDefault="008668D5" w:rsidP="00FF13D2">
      <w:pPr>
        <w:snapToGrid w:val="0"/>
        <w:spacing w:line="100" w:lineRule="atLeast"/>
        <w:rPr>
          <w:sz w:val="28"/>
          <w:szCs w:val="28"/>
        </w:rPr>
      </w:pPr>
      <w:r w:rsidRPr="008F25E4">
        <w:rPr>
          <w:sz w:val="28"/>
          <w:szCs w:val="28"/>
        </w:rPr>
        <w:t xml:space="preserve">Основные мероприятия для выполнения поставленных задач в ходе реализации подпрограммы:                    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 и инженерных сооружений на них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Озеленение</w:t>
      </w:r>
    </w:p>
    <w:p w:rsidR="008668D5" w:rsidRDefault="008668D5" w:rsidP="00837229">
      <w:pPr>
        <w:autoSpaceDE w:val="0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содержание мест захоронения</w:t>
      </w:r>
    </w:p>
    <w:p w:rsidR="006405C4" w:rsidRDefault="008668D5" w:rsidP="006405C4">
      <w:pPr>
        <w:snapToGrid w:val="0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Прочие мероприятия по благоустройству поселений</w:t>
      </w:r>
      <w:r w:rsidRPr="008F25E4">
        <w:rPr>
          <w:sz w:val="28"/>
          <w:szCs w:val="28"/>
        </w:rPr>
        <w:t xml:space="preserve"> </w:t>
      </w:r>
    </w:p>
    <w:p w:rsidR="008668D5" w:rsidRDefault="006405C4" w:rsidP="006405C4">
      <w:pPr>
        <w:snapToGrid w:val="0"/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Пропаганда безопасности дорожного движения</w:t>
      </w:r>
      <w:r w:rsidR="008668D5" w:rsidRPr="008F25E4">
        <w:rPr>
          <w:sz w:val="28"/>
          <w:szCs w:val="28"/>
        </w:rPr>
        <w:t xml:space="preserve">                                                    </w:t>
      </w:r>
    </w:p>
    <w:p w:rsidR="008668D5" w:rsidRPr="008F25E4" w:rsidRDefault="008668D5" w:rsidP="006405C4">
      <w:pPr>
        <w:snapToGrid w:val="0"/>
        <w:spacing w:after="0" w:line="100" w:lineRule="atLeast"/>
        <w:rPr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0"/>
        <w:gridCol w:w="900"/>
        <w:gridCol w:w="900"/>
        <w:gridCol w:w="900"/>
        <w:gridCol w:w="900"/>
        <w:gridCol w:w="900"/>
        <w:gridCol w:w="900"/>
        <w:gridCol w:w="900"/>
      </w:tblGrid>
      <w:tr w:rsidR="008668D5" w:rsidRPr="008F25E4" w:rsidTr="00CF7838"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6405C4">
            <w:pPr>
              <w:suppressLineNumbers/>
              <w:snapToGrid w:val="0"/>
              <w:spacing w:after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8668D5" w:rsidRPr="008F25E4" w:rsidTr="00CF7838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2019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11167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F93ADC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Default="008668D5" w:rsidP="00FF13D2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и инженерных сооружений на них</w:t>
            </w:r>
          </w:p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11167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FF5E71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Озеленение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11167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FF5E71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11167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FF5E71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FF13D2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поселений</w:t>
            </w:r>
            <w:r w:rsidRPr="008F25E4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6405C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  <w:r w:rsidR="006405C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6405C4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11167" w:rsidP="00AA1A10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6405C4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A1A10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Pr="008F25E4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другим бюджетам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10" w:rsidRDefault="00AA1A10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05C4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безопасности дорожного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C4" w:rsidRDefault="006405C4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68D5" w:rsidRPr="008F25E4" w:rsidTr="00CF783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AA1A10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11167" w:rsidP="008F25E4">
            <w:pPr>
              <w:suppressLineNumber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FF5E71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1E100F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5" w:rsidRPr="008F25E4" w:rsidRDefault="008668D5" w:rsidP="008F25E4">
            <w:pPr>
              <w:suppressLineNumber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sz w:val="28"/>
          <w:szCs w:val="28"/>
        </w:rPr>
      </w:pPr>
    </w:p>
    <w:p w:rsidR="008668D5" w:rsidRDefault="008668D5" w:rsidP="00C84196">
      <w:pPr>
        <w:spacing w:after="0" w:line="24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Финансовое обеспечение подпрограммы.</w:t>
      </w:r>
    </w:p>
    <w:p w:rsidR="008668D5" w:rsidRDefault="008668D5" w:rsidP="00CF7838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CF78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1E100F">
        <w:rPr>
          <w:sz w:val="28"/>
          <w:szCs w:val="28"/>
          <w:lang w:eastAsia="ru-RU"/>
        </w:rPr>
        <w:t>5334,9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CF7838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FF1AE4">
        <w:rPr>
          <w:sz w:val="28"/>
          <w:szCs w:val="28"/>
        </w:rPr>
        <w:t>2112,7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lastRenderedPageBreak/>
        <w:t xml:space="preserve">2015 год </w:t>
      </w:r>
      <w:r>
        <w:rPr>
          <w:sz w:val="28"/>
          <w:szCs w:val="28"/>
        </w:rPr>
        <w:t xml:space="preserve">-  </w:t>
      </w:r>
      <w:r w:rsidR="00111167">
        <w:rPr>
          <w:sz w:val="28"/>
          <w:szCs w:val="28"/>
        </w:rPr>
        <w:t>772,5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FF5E71">
        <w:rPr>
          <w:sz w:val="28"/>
          <w:szCs w:val="28"/>
        </w:rPr>
        <w:t>1826,7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1E100F">
        <w:rPr>
          <w:sz w:val="28"/>
          <w:szCs w:val="28"/>
        </w:rPr>
        <w:t>565,0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CF7838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29,0 тыс. рублей</w:t>
      </w:r>
    </w:p>
    <w:p w:rsidR="008668D5" w:rsidRPr="000F2A73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29,0 тыс. рублей</w:t>
      </w:r>
    </w:p>
    <w:p w:rsidR="008668D5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>
        <w:rPr>
          <w:sz w:val="28"/>
          <w:szCs w:val="28"/>
        </w:rPr>
        <w:t>Васильевского сельского поселения</w:t>
      </w:r>
    </w:p>
    <w:p w:rsidR="008668D5" w:rsidRPr="008F25E4" w:rsidRDefault="008668D5" w:rsidP="000F2A73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Результат реализации подпрограммы:</w:t>
      </w:r>
    </w:p>
    <w:p w:rsidR="008668D5" w:rsidRPr="008F25E4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повышение уровня благоустройства поселения;</w:t>
      </w:r>
    </w:p>
    <w:p w:rsidR="008668D5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увеличение протяженности отремонтированных  дорог в поселении;</w:t>
      </w:r>
    </w:p>
    <w:p w:rsidR="008668D5" w:rsidRPr="000F2A73" w:rsidRDefault="008668D5" w:rsidP="000F2A73">
      <w:pPr>
        <w:autoSpaceDE w:val="0"/>
        <w:snapToGrid w:val="0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F25E4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увеличение площади  зеленых насаждений в поселении;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>создание благоустроенных зон и уголков отдыха для населения;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bCs/>
          <w:sz w:val="28"/>
          <w:szCs w:val="28"/>
        </w:rPr>
      </w:pPr>
      <w:r w:rsidRPr="008F25E4">
        <w:rPr>
          <w:bCs/>
          <w:sz w:val="28"/>
          <w:szCs w:val="28"/>
        </w:rPr>
        <w:t xml:space="preserve"> размещение на территории населенных пунктов детских площадок для организованного и безопасного отдыха детей.</w:t>
      </w:r>
    </w:p>
    <w:p w:rsidR="008668D5" w:rsidRPr="008F25E4" w:rsidRDefault="008668D5" w:rsidP="000F2A73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Default="008668D5" w:rsidP="000F2A73">
      <w:pPr>
        <w:spacing w:after="0" w:line="240" w:lineRule="auto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FF1AE4" w:rsidRDefault="00FF1AE4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FF1AE4" w:rsidRDefault="00FF1AE4" w:rsidP="008F25E4">
      <w:pPr>
        <w:spacing w:line="100" w:lineRule="atLeast"/>
        <w:ind w:left="720"/>
        <w:jc w:val="both"/>
        <w:rPr>
          <w:b/>
          <w:bCs/>
          <w:i/>
          <w:iCs/>
          <w:sz w:val="28"/>
          <w:szCs w:val="28"/>
        </w:rPr>
      </w:pPr>
    </w:p>
    <w:p w:rsidR="008668D5" w:rsidRPr="008F25E4" w:rsidRDefault="008668D5" w:rsidP="000F2A73">
      <w:pPr>
        <w:spacing w:line="100" w:lineRule="atLeast"/>
        <w:jc w:val="both"/>
        <w:rPr>
          <w:b/>
          <w:bCs/>
          <w:i/>
          <w:iCs/>
          <w:sz w:val="28"/>
          <w:szCs w:val="28"/>
        </w:rPr>
      </w:pPr>
      <w:r w:rsidRPr="00C84196">
        <w:rPr>
          <w:b/>
          <w:bCs/>
          <w:iCs/>
          <w:sz w:val="28"/>
          <w:szCs w:val="28"/>
        </w:rPr>
        <w:lastRenderedPageBreak/>
        <w:t xml:space="preserve">Подпрограмма 3 </w:t>
      </w:r>
      <w:r>
        <w:rPr>
          <w:b/>
          <w:bCs/>
          <w:iCs/>
          <w:sz w:val="28"/>
          <w:szCs w:val="28"/>
        </w:rPr>
        <w:t>«Социальная политика Васильевского сельского поселения»</w:t>
      </w:r>
    </w:p>
    <w:p w:rsidR="008668D5" w:rsidRPr="008F25E4" w:rsidRDefault="008668D5" w:rsidP="008F25E4">
      <w:pPr>
        <w:spacing w:before="120" w:after="120" w:line="100" w:lineRule="atLeast"/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8F25E4" w:rsidRDefault="008668D5" w:rsidP="00ED082C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подпрограммы  «Социальная политика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</w:t>
      </w:r>
    </w:p>
    <w:tbl>
      <w:tblPr>
        <w:tblW w:w="9801" w:type="dxa"/>
        <w:tblInd w:w="48" w:type="dxa"/>
        <w:tblLayout w:type="fixed"/>
        <w:tblLook w:val="0000"/>
      </w:tblPr>
      <w:tblGrid>
        <w:gridCol w:w="2759"/>
        <w:gridCol w:w="7042"/>
      </w:tblGrid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Исполнители под</w:t>
            </w:r>
            <w:r w:rsidRPr="00C84196">
              <w:rPr>
                <w:b/>
                <w:sz w:val="28"/>
                <w:szCs w:val="28"/>
              </w:rPr>
              <w:softHyphen/>
              <w:t>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Выплата дополнительной муниципальной пенсии </w:t>
            </w:r>
            <w:r w:rsidRPr="008F25E4">
              <w:rPr>
                <w:sz w:val="28"/>
                <w:szCs w:val="28"/>
              </w:rPr>
              <w:t xml:space="preserve">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поселения.</w:t>
            </w:r>
          </w:p>
          <w:p w:rsidR="008668D5" w:rsidRPr="008F25E4" w:rsidRDefault="008668D5" w:rsidP="00C84196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трудоустройстве граждан Васильевского сельского поселения, состоящих на учете в ГКУ ВО Центре занятости населения Бутурлиновского района</w:t>
            </w:r>
          </w:p>
        </w:tc>
      </w:tr>
      <w:tr w:rsidR="008668D5" w:rsidRPr="008F25E4" w:rsidTr="00C84196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Повышение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8668D5" w:rsidRPr="008F25E4" w:rsidTr="00C84196">
        <w:trPr>
          <w:trHeight w:val="7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84196" w:rsidRDefault="008668D5" w:rsidP="00C84196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C84196">
              <w:rPr>
                <w:b/>
                <w:sz w:val="28"/>
                <w:szCs w:val="28"/>
              </w:rPr>
              <w:t>Задачи подпрограм</w:t>
            </w:r>
            <w:r w:rsidRPr="00C84196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jc w:val="both"/>
              <w:rPr>
                <w:spacing w:val="-4"/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 Исполнение обязательств сельского поселения по оказанию мер социальной поддержки отдельным </w:t>
            </w:r>
            <w:r w:rsidRPr="008F25E4">
              <w:rPr>
                <w:spacing w:val="-4"/>
                <w:sz w:val="28"/>
                <w:szCs w:val="28"/>
              </w:rPr>
              <w:t>категориям граждан сельского поселения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4A4D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 w:rsidR="006405C4">
              <w:rPr>
                <w:sz w:val="28"/>
                <w:szCs w:val="28"/>
                <w:lang w:eastAsia="ru-RU"/>
              </w:rPr>
              <w:t>625,0</w:t>
            </w:r>
            <w:r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8668D5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6405C4">
              <w:rPr>
                <w:sz w:val="28"/>
                <w:szCs w:val="28"/>
              </w:rPr>
              <w:t>117,6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2E4101">
              <w:rPr>
                <w:sz w:val="28"/>
                <w:szCs w:val="28"/>
              </w:rPr>
              <w:t>102,7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F5E71">
              <w:rPr>
                <w:sz w:val="28"/>
                <w:szCs w:val="28"/>
              </w:rPr>
              <w:t>189,7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345376">
              <w:rPr>
                <w:sz w:val="28"/>
                <w:szCs w:val="28"/>
              </w:rPr>
              <w:t>125,0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 w:rsidR="00992C64">
              <w:rPr>
                <w:sz w:val="28"/>
                <w:szCs w:val="28"/>
              </w:rPr>
              <w:t>45,0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lastRenderedPageBreak/>
              <w:t xml:space="preserve">2019 год — </w:t>
            </w:r>
            <w:r w:rsidR="00992C64">
              <w:rPr>
                <w:sz w:val="28"/>
                <w:szCs w:val="28"/>
              </w:rPr>
              <w:t>45,0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4A4D5C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4A4D5C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C8419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C84196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C84196">
            <w:pPr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  <w:r w:rsidRPr="008F25E4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8668D5" w:rsidRPr="008F25E4" w:rsidRDefault="008668D5" w:rsidP="008F25E4">
      <w:pPr>
        <w:spacing w:before="120" w:after="120" w:line="100" w:lineRule="atLeast"/>
        <w:jc w:val="both"/>
      </w:pPr>
    </w:p>
    <w:p w:rsidR="008668D5" w:rsidRPr="008F25E4" w:rsidRDefault="008668D5" w:rsidP="00084FD6">
      <w:pPr>
        <w:snapToGrid w:val="0"/>
        <w:jc w:val="both"/>
      </w:pPr>
    </w:p>
    <w:p w:rsidR="008668D5" w:rsidRDefault="008668D5" w:rsidP="00084FD6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Одной из особенностей современной социально-демографической ситуации на территории  сельского поселения  является значительная численность семей и одиноко проживающих граждан трудоспособного возраста, неполных семей, а также семей, в которых один из ее членов является инвалидом, среднемесячный совокупный доход которых ниже величины прожиточного минимума, установленного для этой категории граждан на региональном уровне.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К числу малообеспеченных граждан относятся и пенсионеры по старости, для которых пенсия является единственным источником дохода. Несмотря на систематическое повышение ее размеров в последний период, средний размер пенсии по возрасту значительной части пенсионеров пока не достиг величины прожиточного минимума, а размеры пенсий по инвалидности, по потере кормильца, социальные пенсии значительно меньше этого показателя.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подпрограммы, направленной на организацию и предоставление дополнительных мер социальной поддержки отдельным категориям граждан  сельского поселения.</w:t>
      </w:r>
    </w:p>
    <w:p w:rsidR="008668D5" w:rsidRPr="008F25E4" w:rsidRDefault="008668D5" w:rsidP="00084FD6">
      <w:pPr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</w:t>
      </w:r>
      <w:r>
        <w:rPr>
          <w:sz w:val="28"/>
          <w:szCs w:val="28"/>
        </w:rPr>
        <w:t>ГКУ ВО Центром занятости населения Бутурлиновского района</w:t>
      </w:r>
      <w:r w:rsidRPr="008F25E4">
        <w:rPr>
          <w:sz w:val="28"/>
          <w:szCs w:val="28"/>
        </w:rPr>
        <w:t xml:space="preserve"> эта категория граждан принимается администрацией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на временную работу по благоустройству поселения.</w:t>
      </w:r>
    </w:p>
    <w:p w:rsidR="008668D5" w:rsidRPr="008F25E4" w:rsidRDefault="008668D5" w:rsidP="00084FD6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Кроме того, в соответствии с Федеральным и областным законодательством,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выплачивается пенсия за выслугу лет лицам, замещавшим муниципальные должности и должности муниципальной службы  в органах местного самоуправления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поселения.</w:t>
      </w:r>
    </w:p>
    <w:p w:rsidR="008668D5" w:rsidRDefault="008668D5" w:rsidP="00084FD6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lastRenderedPageBreak/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084F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8668D5" w:rsidRPr="008F25E4" w:rsidRDefault="008668D5" w:rsidP="008F25E4">
      <w:pPr>
        <w:snapToGrid w:val="0"/>
        <w:spacing w:before="120" w:after="120" w:line="100" w:lineRule="atLeast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 xml:space="preserve">Основной целью подпрограммы является создание условий для повышения благосостояния и уровня жизни </w:t>
      </w:r>
      <w:r>
        <w:rPr>
          <w:sz w:val="28"/>
        </w:rPr>
        <w:t>граждан</w:t>
      </w:r>
      <w:r w:rsidRPr="008F25E4">
        <w:rPr>
          <w:rFonts w:cs="Arial"/>
          <w:color w:val="000000"/>
          <w:sz w:val="28"/>
          <w:szCs w:val="28"/>
        </w:rPr>
        <w:t xml:space="preserve">  </w:t>
      </w:r>
      <w:r>
        <w:rPr>
          <w:rFonts w:cs="Arial"/>
          <w:color w:val="000000"/>
          <w:sz w:val="28"/>
          <w:szCs w:val="28"/>
        </w:rPr>
        <w:t>Васильевского сельского поселения.</w:t>
      </w:r>
    </w:p>
    <w:p w:rsidR="008668D5" w:rsidRPr="008F25E4" w:rsidRDefault="008668D5" w:rsidP="008F25E4">
      <w:pPr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</w:t>
      </w:r>
      <w:r>
        <w:rPr>
          <w:sz w:val="28"/>
        </w:rPr>
        <w:t>ей</w:t>
      </w:r>
      <w:r w:rsidRPr="008F25E4">
        <w:rPr>
          <w:sz w:val="28"/>
        </w:rPr>
        <w:t xml:space="preserve"> основн</w:t>
      </w:r>
      <w:r>
        <w:rPr>
          <w:sz w:val="28"/>
        </w:rPr>
        <w:t>ой</w:t>
      </w:r>
      <w:r w:rsidRPr="008F25E4">
        <w:rPr>
          <w:sz w:val="28"/>
        </w:rPr>
        <w:t xml:space="preserve"> задач</w:t>
      </w:r>
      <w:r>
        <w:rPr>
          <w:sz w:val="28"/>
        </w:rPr>
        <w:t>и:</w:t>
      </w:r>
    </w:p>
    <w:p w:rsidR="008668D5" w:rsidRPr="008F25E4" w:rsidRDefault="008668D5" w:rsidP="00FB040B">
      <w:pPr>
        <w:jc w:val="both"/>
        <w:rPr>
          <w:sz w:val="28"/>
        </w:rPr>
      </w:pPr>
      <w:r w:rsidRPr="008F25E4">
        <w:rPr>
          <w:sz w:val="28"/>
          <w:szCs w:val="28"/>
        </w:rPr>
        <w:t xml:space="preserve">Исполнение обязательств сельского поселения по оказанию мер социальной поддержки отдельным </w:t>
      </w:r>
      <w:r w:rsidRPr="008F25E4">
        <w:rPr>
          <w:spacing w:val="-4"/>
          <w:sz w:val="28"/>
          <w:szCs w:val="28"/>
        </w:rPr>
        <w:t>категориям граждан сельского поселения</w:t>
      </w:r>
      <w:r w:rsidRPr="008F25E4">
        <w:rPr>
          <w:sz w:val="28"/>
        </w:rPr>
        <w:t xml:space="preserve">, установленных федеральным и областным законодательством,  нормативно — правовыми актами </w:t>
      </w:r>
      <w:r>
        <w:rPr>
          <w:sz w:val="28"/>
        </w:rPr>
        <w:t>Васильевского</w:t>
      </w:r>
      <w:r w:rsidRPr="008F25E4">
        <w:rPr>
          <w:sz w:val="28"/>
        </w:rPr>
        <w:t xml:space="preserve"> сельского поселения.</w:t>
      </w:r>
    </w:p>
    <w:p w:rsidR="008668D5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</w:rPr>
      </w:pPr>
      <w:r w:rsidRPr="008F25E4">
        <w:rPr>
          <w:sz w:val="28"/>
          <w:szCs w:val="28"/>
        </w:rPr>
        <w:t xml:space="preserve">Улучшение  качества жизни граждан </w:t>
      </w:r>
      <w:r>
        <w:rPr>
          <w:sz w:val="28"/>
          <w:szCs w:val="28"/>
        </w:rPr>
        <w:t>Васильевского сельского поселения</w:t>
      </w:r>
      <w:r w:rsidRPr="008F25E4">
        <w:rPr>
          <w:sz w:val="28"/>
          <w:szCs w:val="28"/>
        </w:rPr>
        <w:t xml:space="preserve">                                          </w:t>
      </w:r>
    </w:p>
    <w:p w:rsidR="008668D5" w:rsidRPr="008F25E4" w:rsidRDefault="008668D5" w:rsidP="008F25E4">
      <w:pPr>
        <w:snapToGrid w:val="0"/>
        <w:spacing w:line="100" w:lineRule="atLeast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8F25E4">
      <w:pPr>
        <w:autoSpaceDE w:val="0"/>
        <w:snapToGrid w:val="0"/>
        <w:ind w:hanging="17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FB040B">
      <w:pPr>
        <w:snapToGrid w:val="0"/>
        <w:spacing w:line="100" w:lineRule="atLeast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p w:rsidR="008668D5" w:rsidRPr="008F25E4" w:rsidRDefault="008668D5" w:rsidP="00FB040B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(тыс. рублей)</w:t>
      </w:r>
    </w:p>
    <w:tbl>
      <w:tblPr>
        <w:tblW w:w="138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2"/>
        <w:gridCol w:w="937"/>
        <w:gridCol w:w="850"/>
        <w:gridCol w:w="774"/>
        <w:gridCol w:w="850"/>
        <w:gridCol w:w="850"/>
        <w:gridCol w:w="856"/>
        <w:gridCol w:w="727"/>
        <w:gridCol w:w="3918"/>
      </w:tblGrid>
      <w:tr w:rsidR="00B41A83" w:rsidRPr="008F25E4" w:rsidTr="00B41A83">
        <w:tc>
          <w:tcPr>
            <w:tcW w:w="41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1A83" w:rsidRPr="008F25E4" w:rsidRDefault="00B41A83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1A83" w:rsidRPr="008F25E4" w:rsidRDefault="00B41A83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Всего</w:t>
            </w:r>
          </w:p>
        </w:tc>
        <w:tc>
          <w:tcPr>
            <w:tcW w:w="49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41A83" w:rsidRPr="008F25E4" w:rsidRDefault="00B41A83" w:rsidP="00B41A83">
            <w:pPr>
              <w:suppressLineNumbers/>
              <w:tabs>
                <w:tab w:val="left" w:pos="5205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в т.ч. по годам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</w:tcBorders>
          </w:tcPr>
          <w:p w:rsidR="00B41A83" w:rsidRPr="008F25E4" w:rsidRDefault="00B41A83" w:rsidP="00B41A83">
            <w:pPr>
              <w:suppressLineNumbers/>
              <w:tabs>
                <w:tab w:val="left" w:pos="5205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68D5" w:rsidRPr="008F25E4" w:rsidTr="00345376">
        <w:trPr>
          <w:gridAfter w:val="1"/>
          <w:wAfter w:w="3918" w:type="dxa"/>
        </w:trPr>
        <w:tc>
          <w:tcPr>
            <w:tcW w:w="41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2017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8668D5" w:rsidRPr="008F25E4" w:rsidTr="00345376">
        <w:trPr>
          <w:gridAfter w:val="1"/>
          <w:wAfter w:w="3918" w:type="dxa"/>
        </w:trPr>
        <w:tc>
          <w:tcPr>
            <w:tcW w:w="4102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Выплата пенсии за выслугу лет лицам, замещавшим муниципальные должности и должности муниципальной службы  в органах местного самоуправления </w:t>
            </w:r>
            <w:r>
              <w:rPr>
                <w:sz w:val="28"/>
                <w:szCs w:val="28"/>
              </w:rPr>
              <w:t>Васильевского сельского поселения</w:t>
            </w:r>
          </w:p>
          <w:p w:rsidR="00B41A83" w:rsidRPr="008F25E4" w:rsidRDefault="00B41A83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34537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FF5E71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68D5" w:rsidRPr="008F25E4" w:rsidRDefault="00345376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8668D5" w:rsidRPr="008F25E4" w:rsidTr="00345376">
        <w:trPr>
          <w:gridAfter w:val="1"/>
          <w:wAfter w:w="3918" w:type="dxa"/>
        </w:trPr>
        <w:tc>
          <w:tcPr>
            <w:tcW w:w="4102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8668D5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трудоустройстве граждан </w:t>
            </w:r>
            <w:r>
              <w:rPr>
                <w:sz w:val="28"/>
                <w:szCs w:val="28"/>
              </w:rPr>
              <w:lastRenderedPageBreak/>
              <w:t>Васильевского сельского поселения, состоящих на учете в ГКУ ВО Центре занятости населения Бутурлиновского района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70,</w:t>
            </w:r>
            <w:r w:rsidR="006405C4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="006405C4">
              <w:rPr>
                <w:sz w:val="28"/>
                <w:szCs w:val="28"/>
              </w:rPr>
              <w:t>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68D5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1167" w:rsidRPr="008F25E4" w:rsidTr="00345376">
        <w:trPr>
          <w:gridAfter w:val="1"/>
          <w:wAfter w:w="3918" w:type="dxa"/>
        </w:trPr>
        <w:tc>
          <w:tcPr>
            <w:tcW w:w="4102" w:type="dxa"/>
            <w:tcBorders>
              <w:left w:val="single" w:sz="2" w:space="0" w:color="000000"/>
              <w:bottom w:val="single" w:sz="2" w:space="0" w:color="000000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Оказание помощи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11167" w:rsidRDefault="00111167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2C64" w:rsidRPr="008F25E4" w:rsidTr="00345376">
        <w:trPr>
          <w:gridAfter w:val="1"/>
          <w:wAfter w:w="3918" w:type="dxa"/>
        </w:trPr>
        <w:tc>
          <w:tcPr>
            <w:tcW w:w="4102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992C64" w:rsidP="00FB040B">
            <w:pPr>
              <w:suppressLineNumber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>ИТОГО:</w:t>
            </w: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345376" w:rsidP="00EF6798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</w:t>
            </w:r>
            <w:r w:rsidR="006405C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C64" w:rsidRPr="008F25E4" w:rsidRDefault="00992C64" w:rsidP="00FB040B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</w:t>
            </w:r>
            <w:r w:rsidR="006405C4">
              <w:rPr>
                <w:sz w:val="28"/>
                <w:szCs w:val="28"/>
              </w:rPr>
              <w:t>6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111167" w:rsidP="002E4101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</w:t>
            </w:r>
            <w:r w:rsidR="002E4101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92C64" w:rsidRPr="008F25E4" w:rsidRDefault="00FF5E71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2C64" w:rsidRPr="008F25E4" w:rsidRDefault="00345376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2C64" w:rsidRPr="008F25E4" w:rsidRDefault="00992C64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2C64" w:rsidRPr="008F25E4" w:rsidRDefault="00992C64" w:rsidP="00992C64">
            <w:pPr>
              <w:suppressLineNumber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</w:tbl>
    <w:p w:rsidR="008668D5" w:rsidRPr="008F25E4" w:rsidRDefault="008668D5" w:rsidP="008F25E4">
      <w:pPr>
        <w:snapToGrid w:val="0"/>
        <w:spacing w:line="100" w:lineRule="atLeast"/>
        <w:jc w:val="center"/>
      </w:pPr>
    </w:p>
    <w:p w:rsidR="008668D5" w:rsidRPr="008F25E4" w:rsidRDefault="008668D5" w:rsidP="008F25E4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Default="008668D5" w:rsidP="004A4D5C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4A4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6405C4">
        <w:rPr>
          <w:sz w:val="28"/>
          <w:szCs w:val="28"/>
          <w:lang w:eastAsia="ru-RU"/>
        </w:rPr>
        <w:t>625,0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4A4D5C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6405C4">
        <w:rPr>
          <w:sz w:val="28"/>
          <w:szCs w:val="28"/>
        </w:rPr>
        <w:t>117,6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E20FCA">
        <w:rPr>
          <w:sz w:val="28"/>
          <w:szCs w:val="28"/>
        </w:rPr>
        <w:t>102,7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FF5E71">
        <w:rPr>
          <w:sz w:val="28"/>
          <w:szCs w:val="28"/>
        </w:rPr>
        <w:t>189,7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345376">
        <w:rPr>
          <w:sz w:val="28"/>
          <w:szCs w:val="28"/>
        </w:rPr>
        <w:t>125,0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4A4D5C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2C64">
        <w:rPr>
          <w:sz w:val="28"/>
          <w:szCs w:val="28"/>
        </w:rPr>
        <w:t>4</w:t>
      </w:r>
      <w:r>
        <w:rPr>
          <w:sz w:val="28"/>
          <w:szCs w:val="28"/>
        </w:rPr>
        <w:t>5,0 тыс. рублей</w:t>
      </w:r>
    </w:p>
    <w:p w:rsidR="008668D5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 xml:space="preserve">д – </w:t>
      </w:r>
      <w:r w:rsidR="00992C64">
        <w:rPr>
          <w:sz w:val="28"/>
          <w:szCs w:val="28"/>
        </w:rPr>
        <w:t>4</w:t>
      </w:r>
      <w:r>
        <w:rPr>
          <w:sz w:val="28"/>
          <w:szCs w:val="28"/>
        </w:rPr>
        <w:t>5,0 тыс. рублей</w:t>
      </w:r>
    </w:p>
    <w:p w:rsidR="008668D5" w:rsidRPr="000F2A73" w:rsidRDefault="008668D5" w:rsidP="004A4D5C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8F25E4" w:rsidRDefault="008668D5" w:rsidP="008F25E4">
      <w:pPr>
        <w:snapToGrid w:val="0"/>
        <w:spacing w:line="228" w:lineRule="auto"/>
        <w:ind w:left="15" w:firstLine="720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Социальная эффективность реализации мероприятий подпрограммы  выражается в улучшении качества жизни  граждан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 путем предоставления своевременно и в полном объеме мер социальной поддержки.</w:t>
      </w: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8668D5" w:rsidRDefault="008668D5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992C64" w:rsidRDefault="00992C64" w:rsidP="008F25E4">
      <w:pPr>
        <w:snapToGrid w:val="0"/>
        <w:jc w:val="both"/>
        <w:rPr>
          <w:b/>
          <w:bCs/>
          <w:i/>
          <w:iCs/>
          <w:sz w:val="28"/>
          <w:szCs w:val="28"/>
        </w:rPr>
      </w:pPr>
    </w:p>
    <w:p w:rsidR="00EF6798" w:rsidRDefault="008668D5" w:rsidP="004A4D5C">
      <w:pPr>
        <w:ind w:left="720"/>
        <w:jc w:val="both"/>
        <w:rPr>
          <w:b/>
          <w:bCs/>
          <w:i/>
          <w:iCs/>
          <w:sz w:val="28"/>
          <w:szCs w:val="28"/>
        </w:rPr>
      </w:pPr>
      <w:r w:rsidRPr="008F25E4">
        <w:rPr>
          <w:b/>
          <w:bCs/>
          <w:i/>
          <w:iCs/>
          <w:sz w:val="28"/>
          <w:szCs w:val="28"/>
        </w:rPr>
        <w:t xml:space="preserve">            </w:t>
      </w:r>
    </w:p>
    <w:p w:rsidR="008668D5" w:rsidRPr="004A4D5C" w:rsidRDefault="008668D5" w:rsidP="004A4D5C">
      <w:pPr>
        <w:ind w:left="720"/>
        <w:jc w:val="both"/>
        <w:rPr>
          <w:b/>
          <w:bCs/>
          <w:i/>
          <w:iCs/>
          <w:sz w:val="28"/>
          <w:szCs w:val="28"/>
        </w:rPr>
      </w:pPr>
      <w:r w:rsidRPr="008F25E4">
        <w:rPr>
          <w:b/>
          <w:bCs/>
          <w:i/>
          <w:iCs/>
          <w:sz w:val="28"/>
          <w:szCs w:val="28"/>
        </w:rPr>
        <w:lastRenderedPageBreak/>
        <w:t xml:space="preserve">   </w:t>
      </w:r>
      <w:r w:rsidRPr="004A4D5C">
        <w:rPr>
          <w:b/>
          <w:bCs/>
          <w:iCs/>
          <w:sz w:val="28"/>
          <w:szCs w:val="28"/>
        </w:rPr>
        <w:t>Подпрограмма 4</w:t>
      </w:r>
      <w:r>
        <w:rPr>
          <w:b/>
          <w:bCs/>
          <w:i/>
          <w:iCs/>
          <w:sz w:val="28"/>
          <w:szCs w:val="28"/>
        </w:rPr>
        <w:t xml:space="preserve"> </w:t>
      </w:r>
      <w:r w:rsidRPr="004A4D5C">
        <w:rPr>
          <w:b/>
          <w:sz w:val="28"/>
          <w:szCs w:val="28"/>
        </w:rPr>
        <w:t xml:space="preserve">«Развитие национальной экономики </w:t>
      </w:r>
      <w:r>
        <w:rPr>
          <w:b/>
          <w:sz w:val="28"/>
          <w:szCs w:val="28"/>
        </w:rPr>
        <w:t>Васильевск</w:t>
      </w:r>
      <w:r w:rsidRPr="004A4D5C">
        <w:rPr>
          <w:b/>
          <w:sz w:val="28"/>
          <w:szCs w:val="28"/>
        </w:rPr>
        <w:t>ого сельского поселения».</w:t>
      </w:r>
      <w:r w:rsidRPr="00630545">
        <w:rPr>
          <w:sz w:val="28"/>
          <w:szCs w:val="28"/>
        </w:rPr>
        <w:t xml:space="preserve"> </w:t>
      </w:r>
    </w:p>
    <w:p w:rsidR="008668D5" w:rsidRPr="008F25E4" w:rsidRDefault="008668D5" w:rsidP="008F25E4">
      <w:pPr>
        <w:jc w:val="center"/>
        <w:rPr>
          <w:b/>
          <w:bCs/>
          <w:sz w:val="28"/>
          <w:szCs w:val="28"/>
        </w:rPr>
      </w:pPr>
      <w:r w:rsidRPr="008F25E4">
        <w:rPr>
          <w:b/>
          <w:bCs/>
          <w:sz w:val="28"/>
          <w:szCs w:val="28"/>
        </w:rPr>
        <w:t>ПАСПОРТ</w:t>
      </w:r>
    </w:p>
    <w:p w:rsidR="008668D5" w:rsidRPr="004A4D5C" w:rsidRDefault="008668D5" w:rsidP="004A4D5C">
      <w:pPr>
        <w:ind w:left="-18" w:hanging="3988"/>
        <w:jc w:val="center"/>
        <w:rPr>
          <w:sz w:val="28"/>
          <w:szCs w:val="28"/>
        </w:rPr>
      </w:pPr>
      <w:r w:rsidRPr="008F25E4">
        <w:rPr>
          <w:sz w:val="28"/>
          <w:szCs w:val="28"/>
        </w:rPr>
        <w:t xml:space="preserve">муни                                                         подпрограммы «Развитие национальной экономики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поселения».</w:t>
      </w:r>
    </w:p>
    <w:tbl>
      <w:tblPr>
        <w:tblW w:w="9838" w:type="dxa"/>
        <w:tblInd w:w="78" w:type="dxa"/>
        <w:tblLayout w:type="fixed"/>
        <w:tblLook w:val="0000"/>
      </w:tblPr>
      <w:tblGrid>
        <w:gridCol w:w="2759"/>
        <w:gridCol w:w="7079"/>
      </w:tblGrid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4A4D5C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A4D5C">
              <w:rPr>
                <w:b/>
                <w:sz w:val="28"/>
                <w:szCs w:val="28"/>
              </w:rPr>
              <w:t>Исполнители под</w:t>
            </w:r>
            <w:r w:rsidRPr="004A4D5C">
              <w:rPr>
                <w:b/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8F2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изменений генерального плана Васильевского сельского поселения</w:t>
            </w:r>
          </w:p>
          <w:p w:rsidR="008668D5" w:rsidRPr="008F25E4" w:rsidRDefault="008668D5" w:rsidP="004A4D5C">
            <w:pPr>
              <w:autoSpaceDE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технического задания на выполнение работ по внесению изменений в генеральный план поселения</w:t>
            </w:r>
          </w:p>
        </w:tc>
      </w:tr>
      <w:tr w:rsidR="008668D5" w:rsidRPr="008F25E4" w:rsidTr="004A4D5C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Цель подпрограммы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   Целью подпрограммы является  внесение изменений  в генеральный план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 поселения</w:t>
            </w:r>
          </w:p>
          <w:p w:rsidR="008668D5" w:rsidRPr="008F25E4" w:rsidRDefault="008668D5" w:rsidP="004A4D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(установка границ села Васильевка)</w:t>
            </w:r>
          </w:p>
          <w:p w:rsidR="00BF115A" w:rsidRDefault="00BF115A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668D5" w:rsidRDefault="00766A72" w:rsidP="004A4D5C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современной и эффективной автомобильно-дорожной инфраструктуры.   </w:t>
            </w:r>
          </w:p>
          <w:p w:rsidR="00BF115A" w:rsidRDefault="006405C4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социальной рекламы по пропаганде здорового образа жизни</w:t>
            </w:r>
          </w:p>
          <w:p w:rsidR="00766A72" w:rsidRDefault="00766A72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0EBA">
              <w:rPr>
                <w:sz w:val="28"/>
                <w:szCs w:val="28"/>
              </w:rPr>
              <w:t>рганизация проведения оплачиваемых работ состоящих на учете в центре занятости населения</w:t>
            </w:r>
            <w:r>
              <w:rPr>
                <w:sz w:val="28"/>
                <w:szCs w:val="28"/>
              </w:rPr>
              <w:t>.</w:t>
            </w:r>
          </w:p>
          <w:p w:rsidR="00766A72" w:rsidRPr="008F25E4" w:rsidRDefault="00766A72" w:rsidP="00766A72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C3958" w:rsidRDefault="008668D5" w:rsidP="004A4D5C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8C3958">
              <w:rPr>
                <w:b/>
                <w:sz w:val="28"/>
                <w:szCs w:val="28"/>
              </w:rPr>
              <w:t>Задачи подпрограм</w:t>
            </w:r>
            <w:r w:rsidRPr="008C3958">
              <w:rPr>
                <w:b/>
                <w:sz w:val="28"/>
                <w:szCs w:val="28"/>
              </w:rPr>
              <w:softHyphen/>
              <w:t>мы</w:t>
            </w:r>
            <w:r>
              <w:rPr>
                <w:b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15A" w:rsidRDefault="00BF115A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66A72" w:rsidRDefault="00766A72" w:rsidP="00766A72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18D8">
              <w:rPr>
                <w:sz w:val="28"/>
                <w:szCs w:val="28"/>
              </w:rPr>
              <w:t xml:space="preserve">сполнение обязательств поселения по оказанию мер социальной поддержки безработных граждан, установленных федеральным и областным законодательством,  нормативно </w:t>
            </w:r>
            <w:r>
              <w:rPr>
                <w:sz w:val="28"/>
                <w:szCs w:val="28"/>
              </w:rPr>
              <w:t>-</w:t>
            </w:r>
            <w:r w:rsidRPr="006A18D8">
              <w:rPr>
                <w:sz w:val="28"/>
                <w:szCs w:val="28"/>
              </w:rPr>
              <w:t xml:space="preserve"> правовыми актами </w:t>
            </w:r>
            <w:r>
              <w:rPr>
                <w:sz w:val="28"/>
                <w:szCs w:val="28"/>
              </w:rPr>
              <w:t>Васильев</w:t>
            </w:r>
            <w:r w:rsidRPr="006A18D8">
              <w:rPr>
                <w:sz w:val="28"/>
                <w:szCs w:val="28"/>
              </w:rPr>
              <w:t>ского сельского поселения.</w:t>
            </w:r>
          </w:p>
          <w:p w:rsidR="00BF115A" w:rsidRDefault="00BF115A" w:rsidP="00BF115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F115A" w:rsidRDefault="00BF115A" w:rsidP="00BF115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автодорог местного значения поселения и  искусственных сооружений на них на уровне, соответствующем категории дороги.</w:t>
            </w:r>
          </w:p>
          <w:p w:rsidR="00BF115A" w:rsidRDefault="00BF115A" w:rsidP="00BF115A">
            <w:pPr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соответствующих нормативным   требованиям автодорог сельского поселения за счет их ремонта.</w:t>
            </w:r>
          </w:p>
          <w:p w:rsidR="00BF115A" w:rsidRPr="008F25E4" w:rsidRDefault="00BF115A" w:rsidP="00766A72">
            <w:pPr>
              <w:autoSpaceDE w:val="0"/>
              <w:spacing w:after="0" w:line="240" w:lineRule="auto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муниципальной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C57625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8"/>
                <w:szCs w:val="28"/>
                <w:lang w:eastAsia="ru-RU"/>
              </w:rPr>
            </w:pPr>
            <w:r w:rsidRPr="00C57625">
              <w:rPr>
                <w:sz w:val="28"/>
                <w:szCs w:val="28"/>
                <w:lang w:eastAsia="ru-RU"/>
              </w:rPr>
              <w:t>На постоянной основе 01.01.2014 — 31.12.2019</w:t>
            </w: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5" w:rsidRPr="008F25E4" w:rsidRDefault="008668D5" w:rsidP="0018688B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F25E4"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>
              <w:rPr>
                <w:sz w:val="28"/>
                <w:szCs w:val="28"/>
              </w:rPr>
              <w:t>Васильевского</w:t>
            </w:r>
            <w:r w:rsidRPr="008F25E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8F25E4">
              <w:rPr>
                <w:sz w:val="28"/>
                <w:szCs w:val="28"/>
              </w:rPr>
              <w:t xml:space="preserve">  </w:t>
            </w:r>
          </w:p>
          <w:p w:rsidR="008668D5" w:rsidRPr="00EE505B" w:rsidRDefault="008668D5" w:rsidP="001868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sz w:val="28"/>
                <w:szCs w:val="28"/>
                <w:lang w:eastAsia="ru-RU"/>
              </w:rPr>
            </w:pP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 xml:space="preserve">программы из средств бюджета поселения составляет – </w:t>
            </w:r>
            <w:r w:rsidR="001B1524">
              <w:rPr>
                <w:sz w:val="28"/>
                <w:szCs w:val="28"/>
                <w:lang w:eastAsia="ru-RU"/>
              </w:rPr>
              <w:t>1300,38</w:t>
            </w:r>
            <w:r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8668D5" w:rsidRDefault="008668D5" w:rsidP="0018688B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EE505B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 w:rsidRPr="00EE505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 w:rsidRPr="00EE505B"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2014 год  -  </w:t>
            </w:r>
            <w:r w:rsidR="00992C64">
              <w:rPr>
                <w:sz w:val="28"/>
                <w:szCs w:val="28"/>
              </w:rPr>
              <w:t>359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2015 год — </w:t>
            </w:r>
            <w:r w:rsidR="00E20F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2016 год — </w:t>
            </w:r>
            <w:r w:rsidR="00FF5E71">
              <w:rPr>
                <w:sz w:val="28"/>
                <w:szCs w:val="28"/>
              </w:rPr>
              <w:t>655,2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2017 год — </w:t>
            </w:r>
            <w:r w:rsidR="001B1524">
              <w:rPr>
                <w:sz w:val="28"/>
                <w:szCs w:val="28"/>
              </w:rPr>
              <w:t>2,18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2018 год — </w:t>
            </w:r>
            <w:r>
              <w:rPr>
                <w:sz w:val="28"/>
                <w:szCs w:val="28"/>
              </w:rPr>
              <w:t>1</w:t>
            </w:r>
            <w:r w:rsidR="00992C6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2019 год — </w:t>
            </w:r>
            <w:r>
              <w:rPr>
                <w:sz w:val="28"/>
                <w:szCs w:val="28"/>
              </w:rPr>
              <w:t>1</w:t>
            </w:r>
            <w:r w:rsidR="00992C6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  <w:r w:rsidRPr="008F25E4">
              <w:rPr>
                <w:sz w:val="28"/>
                <w:szCs w:val="28"/>
              </w:rPr>
              <w:t xml:space="preserve"> тыс. рублей</w:t>
            </w:r>
          </w:p>
          <w:p w:rsidR="008668D5" w:rsidRPr="008F25E4" w:rsidRDefault="008668D5" w:rsidP="0018688B">
            <w:pPr>
              <w:snapToGrid w:val="0"/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  <w:p w:rsidR="008668D5" w:rsidRPr="008F25E4" w:rsidRDefault="008668D5" w:rsidP="0018688B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668D5" w:rsidRPr="008F25E4" w:rsidTr="004A4D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68D5" w:rsidRPr="008F25E4" w:rsidRDefault="008668D5" w:rsidP="004A4D5C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C57625"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C57625"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72" w:rsidRDefault="008668D5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границ населенного пункта села Васильевка</w:t>
            </w:r>
            <w:r w:rsidR="00766A72" w:rsidRPr="008F25E4">
              <w:rPr>
                <w:sz w:val="28"/>
                <w:szCs w:val="28"/>
              </w:rPr>
              <w:t xml:space="preserve"> </w:t>
            </w:r>
          </w:p>
          <w:p w:rsidR="00BF115A" w:rsidRDefault="00BF115A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66A72" w:rsidRDefault="00766A72" w:rsidP="004A4D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25E4">
              <w:rPr>
                <w:sz w:val="28"/>
                <w:szCs w:val="28"/>
              </w:rPr>
              <w:t xml:space="preserve">Улучшение  качества жизни граждан </w:t>
            </w:r>
            <w:r>
              <w:rPr>
                <w:sz w:val="28"/>
                <w:szCs w:val="28"/>
              </w:rPr>
              <w:t>Васильевского сельского поселения.</w:t>
            </w:r>
            <w:r w:rsidRPr="008F25E4">
              <w:rPr>
                <w:sz w:val="28"/>
                <w:szCs w:val="28"/>
              </w:rPr>
              <w:t xml:space="preserve">                                         </w:t>
            </w: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доли автомобильных дорог сельского поселения, не соответствующих нормативным требованиям.</w:t>
            </w:r>
          </w:p>
          <w:p w:rsidR="00BF115A" w:rsidRDefault="00BF115A" w:rsidP="00BF115A">
            <w:pPr>
              <w:pStyle w:val="ConsPlusNonformat"/>
              <w:widowControl/>
              <w:snapToGrid w:val="0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по причине неудовлетворительного состояния автомобильных дорог, повышение уровня безопасности дорожного движения.</w:t>
            </w:r>
          </w:p>
          <w:p w:rsidR="008668D5" w:rsidRPr="00766A72" w:rsidRDefault="008668D5" w:rsidP="00766A72">
            <w:pPr>
              <w:rPr>
                <w:sz w:val="28"/>
                <w:szCs w:val="28"/>
              </w:rPr>
            </w:pPr>
          </w:p>
        </w:tc>
      </w:tr>
    </w:tbl>
    <w:p w:rsidR="008668D5" w:rsidRPr="008F25E4" w:rsidRDefault="008668D5" w:rsidP="008F25E4">
      <w:pPr>
        <w:jc w:val="both"/>
      </w:pPr>
    </w:p>
    <w:p w:rsidR="008668D5" w:rsidRPr="008F25E4" w:rsidRDefault="008668D5" w:rsidP="008F25E4">
      <w:pPr>
        <w:jc w:val="both"/>
        <w:rPr>
          <w:b/>
          <w:bCs/>
          <w:i/>
          <w:iCs/>
          <w:sz w:val="28"/>
          <w:szCs w:val="28"/>
        </w:rPr>
      </w:pPr>
    </w:p>
    <w:p w:rsidR="008668D5" w:rsidRPr="00054520" w:rsidRDefault="008668D5" w:rsidP="00054520">
      <w:pPr>
        <w:snapToGrid w:val="0"/>
        <w:ind w:left="1116" w:hanging="36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1</w:t>
      </w:r>
      <w:r w:rsidRPr="008F25E4">
        <w:rPr>
          <w:b/>
          <w:bCs/>
          <w:iCs/>
          <w:sz w:val="28"/>
          <w:szCs w:val="28"/>
        </w:rPr>
        <w:t xml:space="preserve"> </w:t>
      </w:r>
      <w:r w:rsidRPr="00C57625"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8668D5" w:rsidRPr="008F25E4" w:rsidRDefault="008668D5" w:rsidP="00054520">
      <w:pPr>
        <w:snapToGrid w:val="0"/>
        <w:spacing w:after="0" w:line="240" w:lineRule="auto"/>
        <w:ind w:hanging="17"/>
        <w:jc w:val="both"/>
        <w:rPr>
          <w:sz w:val="28"/>
          <w:szCs w:val="28"/>
        </w:rPr>
      </w:pPr>
      <w:r w:rsidRPr="008F25E4"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Pr="008F25E4">
        <w:rPr>
          <w:sz w:val="28"/>
          <w:szCs w:val="28"/>
        </w:rPr>
        <w:lastRenderedPageBreak/>
        <w:t>к вопросам местного значения поселения относятся: градостроительная деятельность</w:t>
      </w:r>
      <w:r>
        <w:rPr>
          <w:sz w:val="28"/>
          <w:szCs w:val="28"/>
        </w:rPr>
        <w:t>.</w:t>
      </w:r>
    </w:p>
    <w:p w:rsidR="00766A72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Существует необходимость в проведении  дополнительных изменений  в генеральном плане </w:t>
      </w:r>
      <w:r>
        <w:rPr>
          <w:sz w:val="28"/>
          <w:szCs w:val="28"/>
        </w:rPr>
        <w:t>Васильевского сельского поселения, в связи с утверждением границ села Васильевка.</w:t>
      </w:r>
    </w:p>
    <w:p w:rsidR="008668D5" w:rsidRDefault="00766A72" w:rsidP="0018688B">
      <w:pPr>
        <w:spacing w:after="0" w:line="240" w:lineRule="auto"/>
        <w:ind w:firstLine="708"/>
        <w:jc w:val="both"/>
        <w:rPr>
          <w:sz w:val="28"/>
          <w:szCs w:val="28"/>
        </w:rPr>
      </w:pPr>
      <w:r w:rsidRPr="0076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выделить отдельную категорию граждан – безработные, состоящие на учете в центре занятости населения. По договоренности с центром занятости эта категория граждан принимается администрацией </w:t>
      </w:r>
      <w:r w:rsidR="00BF115A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 на временную работу по благоустройству поселения</w:t>
      </w:r>
    </w:p>
    <w:p w:rsidR="00BF115A" w:rsidRDefault="00BF115A" w:rsidP="00BF115A">
      <w:pPr>
        <w:autoSpaceDE w:val="0"/>
        <w:snapToGrid w:val="0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относится дорожная деятельность в отношении автомобильных дорог местного значения в границах населенных пунктов поселения.</w:t>
      </w:r>
    </w:p>
    <w:p w:rsidR="00BF115A" w:rsidRDefault="00BF115A" w:rsidP="00BF115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BF115A" w:rsidRDefault="00BF115A" w:rsidP="00BF115A">
      <w:pPr>
        <w:pStyle w:val="ConsPlusNormal"/>
        <w:widowControl/>
        <w:snapToGrid w:val="0"/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 или капитального ремонта.</w:t>
      </w:r>
    </w:p>
    <w:p w:rsidR="00BF115A" w:rsidRDefault="00BF115A" w:rsidP="00BF115A">
      <w:pPr>
        <w:pStyle w:val="ConsPlusTitle"/>
        <w:widowControl/>
        <w:snapToGrid w:val="0"/>
        <w:spacing w:line="100" w:lineRule="atLeast"/>
        <w:ind w:left="17" w:hanging="1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С созданием муниципального дорожного фонда Васильевск</w:t>
      </w:r>
      <w:r w:rsidRPr="0070775C">
        <w:rPr>
          <w:b w:val="0"/>
          <w:sz w:val="28"/>
          <w:szCs w:val="28"/>
        </w:rPr>
        <w:t>ого сельского</w:t>
      </w:r>
      <w:r w:rsidRPr="00F85D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поселения удастся проводить целенаправленную работу по поддержанию автодорог сельского поселения в нормативном состоянии, более активно влиять на развитие сети автомобильных дорог сельского поселения.</w:t>
      </w:r>
    </w:p>
    <w:p w:rsidR="008668D5" w:rsidRPr="008F25E4" w:rsidRDefault="008668D5" w:rsidP="0018688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668D5" w:rsidRDefault="008668D5" w:rsidP="0018688B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rFonts w:cs="Arial"/>
          <w:b/>
          <w:bCs/>
          <w:iCs/>
          <w:color w:val="000000"/>
          <w:sz w:val="28"/>
          <w:szCs w:val="28"/>
        </w:rPr>
        <w:t>2</w:t>
      </w:r>
      <w:r w:rsidRPr="008F25E4">
        <w:rPr>
          <w:rFonts w:cs="Arial"/>
          <w:b/>
          <w:bCs/>
          <w:iCs/>
          <w:color w:val="000000"/>
          <w:sz w:val="28"/>
          <w:szCs w:val="28"/>
        </w:rPr>
        <w:t xml:space="preserve">. </w:t>
      </w:r>
      <w:r w:rsidRPr="00C57625"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8668D5" w:rsidRPr="004D6F7A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C57625">
        <w:rPr>
          <w:sz w:val="28"/>
          <w:szCs w:val="28"/>
          <w:lang w:eastAsia="ru-RU"/>
        </w:rPr>
        <w:t xml:space="preserve">Приоритеты реализации подпрограммы соответствуют приоритетам, </w:t>
      </w:r>
      <w:r>
        <w:rPr>
          <w:sz w:val="28"/>
          <w:szCs w:val="28"/>
          <w:lang w:eastAsia="ru-RU"/>
        </w:rPr>
        <w:t>описанным для программы в целом.</w:t>
      </w:r>
    </w:p>
    <w:p w:rsidR="00992C64" w:rsidRDefault="008668D5" w:rsidP="0018688B">
      <w:pPr>
        <w:snapToGrid w:val="0"/>
        <w:spacing w:after="0" w:line="240" w:lineRule="auto"/>
        <w:jc w:val="both"/>
        <w:rPr>
          <w:sz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 w:rsidRPr="008F25E4">
        <w:rPr>
          <w:sz w:val="28"/>
        </w:rPr>
        <w:t>Основной целью подпрограммы является</w:t>
      </w:r>
    </w:p>
    <w:p w:rsidR="00766A72" w:rsidRDefault="00992C64" w:rsidP="00992C64">
      <w:pPr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-</w:t>
      </w:r>
      <w:r w:rsidR="008668D5" w:rsidRPr="008F25E4">
        <w:rPr>
          <w:sz w:val="28"/>
        </w:rPr>
        <w:t xml:space="preserve"> </w:t>
      </w:r>
      <w:r w:rsidR="008668D5" w:rsidRPr="008F25E4">
        <w:rPr>
          <w:sz w:val="28"/>
          <w:szCs w:val="28"/>
        </w:rPr>
        <w:t xml:space="preserve">внесение изменений  в генеральный план </w:t>
      </w:r>
      <w:r w:rsidR="008668D5">
        <w:rPr>
          <w:sz w:val="28"/>
          <w:szCs w:val="28"/>
        </w:rPr>
        <w:t>Васильевского</w:t>
      </w:r>
      <w:r w:rsidR="008668D5" w:rsidRPr="008F25E4">
        <w:rPr>
          <w:sz w:val="28"/>
          <w:szCs w:val="28"/>
        </w:rPr>
        <w:t xml:space="preserve"> сельского  поселени</w:t>
      </w:r>
      <w:proofErr w:type="gramStart"/>
      <w:r w:rsidR="008668D5" w:rsidRPr="008F25E4">
        <w:rPr>
          <w:sz w:val="28"/>
          <w:szCs w:val="28"/>
        </w:rPr>
        <w:t>я</w:t>
      </w:r>
      <w:r w:rsidR="008668D5">
        <w:rPr>
          <w:sz w:val="28"/>
          <w:szCs w:val="28"/>
        </w:rPr>
        <w:t>(</w:t>
      </w:r>
      <w:proofErr w:type="gramEnd"/>
      <w:r w:rsidR="008668D5">
        <w:rPr>
          <w:sz w:val="28"/>
          <w:szCs w:val="28"/>
        </w:rPr>
        <w:t>установка границ села Васильевка).</w:t>
      </w:r>
    </w:p>
    <w:p w:rsidR="00766A72" w:rsidRPr="0018688B" w:rsidRDefault="00992C64" w:rsidP="0018688B">
      <w:pPr>
        <w:spacing w:after="0" w:line="240" w:lineRule="auto"/>
        <w:rPr>
          <w:sz w:val="28"/>
          <w:szCs w:val="28"/>
        </w:rPr>
      </w:pPr>
      <w:r>
        <w:rPr>
          <w:sz w:val="28"/>
        </w:rPr>
        <w:lastRenderedPageBreak/>
        <w:t xml:space="preserve">-  </w:t>
      </w:r>
      <w:r w:rsidR="00766A72">
        <w:rPr>
          <w:sz w:val="28"/>
        </w:rPr>
        <w:t xml:space="preserve"> создание условий для повышения благосостояния и уровня жизни </w:t>
      </w:r>
      <w:r w:rsidR="00766A72">
        <w:rPr>
          <w:rFonts w:cs="Arial"/>
          <w:color w:val="000000"/>
          <w:sz w:val="28"/>
          <w:szCs w:val="28"/>
        </w:rPr>
        <w:t>отдельных категорий населения  сельского поселения</w:t>
      </w:r>
    </w:p>
    <w:p w:rsidR="00BF115A" w:rsidRDefault="00992C64" w:rsidP="00992C64">
      <w:pPr>
        <w:snapToGrid w:val="0"/>
        <w:jc w:val="both"/>
        <w:rPr>
          <w:sz w:val="28"/>
        </w:rPr>
      </w:pPr>
      <w:r>
        <w:rPr>
          <w:sz w:val="28"/>
          <w:szCs w:val="28"/>
        </w:rPr>
        <w:t>-</w:t>
      </w:r>
      <w:r w:rsidR="00BF115A">
        <w:rPr>
          <w:sz w:val="28"/>
          <w:szCs w:val="28"/>
        </w:rPr>
        <w:t xml:space="preserve">развитие современной и эффективной автомобильно-дорожной инфраструктуры.   </w:t>
      </w:r>
    </w:p>
    <w:p w:rsidR="008668D5" w:rsidRPr="008F25E4" w:rsidRDefault="008668D5" w:rsidP="00054520">
      <w:pPr>
        <w:spacing w:after="0" w:line="240" w:lineRule="auto"/>
        <w:ind w:firstLine="720"/>
        <w:jc w:val="both"/>
        <w:rPr>
          <w:sz w:val="28"/>
        </w:rPr>
      </w:pPr>
      <w:r w:rsidRPr="008F25E4">
        <w:rPr>
          <w:sz w:val="28"/>
        </w:rPr>
        <w:t>Для достижения поставленных целей необходимо решение следующих основных задач:</w:t>
      </w:r>
    </w:p>
    <w:p w:rsidR="008668D5" w:rsidRDefault="005D48D9" w:rsidP="0018688B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8668D5">
        <w:rPr>
          <w:sz w:val="28"/>
          <w:szCs w:val="28"/>
        </w:rPr>
        <w:t>одготовить проект изменений генерального плана Васильевского сельского поселения.</w:t>
      </w:r>
    </w:p>
    <w:p w:rsidR="005D48D9" w:rsidRDefault="005D48D9" w:rsidP="005D4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115A">
        <w:rPr>
          <w:sz w:val="28"/>
          <w:szCs w:val="28"/>
        </w:rPr>
        <w:t>поддержание автодорог местного значения поселения и  искусственных сооружений на них на уровне, соответствующем категории дороги;</w:t>
      </w:r>
    </w:p>
    <w:p w:rsidR="005D48D9" w:rsidRDefault="00BF115A" w:rsidP="005D48D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увеличение протяженности соответствующих нормативным   требованиям автодорог</w:t>
      </w:r>
      <w:r w:rsidRPr="0070775C">
        <w:rPr>
          <w:iCs/>
          <w:sz w:val="28"/>
          <w:szCs w:val="28"/>
        </w:rPr>
        <w:t xml:space="preserve"> </w:t>
      </w:r>
      <w:r w:rsidRPr="0070775C">
        <w:rPr>
          <w:sz w:val="28"/>
          <w:szCs w:val="28"/>
        </w:rPr>
        <w:t xml:space="preserve">сельского </w:t>
      </w:r>
      <w:r>
        <w:rPr>
          <w:iCs/>
          <w:sz w:val="28"/>
          <w:szCs w:val="28"/>
        </w:rPr>
        <w:t>поселения за счет их ремонта</w:t>
      </w:r>
    </w:p>
    <w:p w:rsidR="008668D5" w:rsidRDefault="008668D5" w:rsidP="005D48D9">
      <w:pPr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Ожидаемые результаты реализации подпрограммы:</w:t>
      </w:r>
    </w:p>
    <w:p w:rsidR="008668D5" w:rsidRDefault="005D48D9" w:rsidP="00343F1F">
      <w:pPr>
        <w:tabs>
          <w:tab w:val="left" w:pos="453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8668D5">
        <w:rPr>
          <w:sz w:val="28"/>
          <w:szCs w:val="28"/>
        </w:rPr>
        <w:t>становление границ населенного пункта села Васильевка</w:t>
      </w:r>
    </w:p>
    <w:p w:rsidR="00766A72" w:rsidRDefault="005D48D9" w:rsidP="00766A72">
      <w:pPr>
        <w:tabs>
          <w:tab w:val="left" w:pos="17"/>
        </w:tabs>
        <w:snapToGri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766A72" w:rsidRPr="006A18D8">
        <w:rPr>
          <w:sz w:val="28"/>
          <w:szCs w:val="28"/>
        </w:rPr>
        <w:t xml:space="preserve">сполнение обязательств поселения по оказанию мер социальной поддержки безработных граждан, установленных федеральным и областным законодательством,  нормативно </w:t>
      </w:r>
      <w:r w:rsidR="00766A72">
        <w:rPr>
          <w:sz w:val="28"/>
          <w:szCs w:val="28"/>
        </w:rPr>
        <w:t>-</w:t>
      </w:r>
      <w:r w:rsidR="00766A72" w:rsidRPr="006A18D8">
        <w:rPr>
          <w:sz w:val="28"/>
          <w:szCs w:val="28"/>
        </w:rPr>
        <w:t xml:space="preserve"> правовыми актами </w:t>
      </w:r>
      <w:r w:rsidR="00BF115A">
        <w:rPr>
          <w:sz w:val="28"/>
          <w:szCs w:val="28"/>
        </w:rPr>
        <w:t>Васильевск</w:t>
      </w:r>
      <w:r w:rsidR="00766A72" w:rsidRPr="006A18D8">
        <w:rPr>
          <w:sz w:val="28"/>
          <w:szCs w:val="28"/>
        </w:rPr>
        <w:t>ого сельского поселения</w:t>
      </w:r>
    </w:p>
    <w:p w:rsidR="005D48D9" w:rsidRDefault="005D48D9" w:rsidP="005D48D9">
      <w:pPr>
        <w:tabs>
          <w:tab w:val="left" w:pos="17"/>
        </w:tabs>
        <w:snapToGrid w:val="0"/>
        <w:spacing w:line="100" w:lineRule="atLeast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>
        <w:rPr>
          <w:iCs/>
          <w:sz w:val="28"/>
          <w:szCs w:val="28"/>
        </w:rPr>
        <w:t>увеличение протяженности соответствующих нормативным   требованиям автодорог</w:t>
      </w:r>
      <w:r w:rsidRPr="0070775C">
        <w:rPr>
          <w:iCs/>
          <w:sz w:val="28"/>
          <w:szCs w:val="28"/>
        </w:rPr>
        <w:t xml:space="preserve"> </w:t>
      </w:r>
      <w:r w:rsidRPr="0070775C">
        <w:rPr>
          <w:sz w:val="28"/>
          <w:szCs w:val="28"/>
        </w:rPr>
        <w:t xml:space="preserve">сельского </w:t>
      </w:r>
      <w:r>
        <w:rPr>
          <w:iCs/>
          <w:sz w:val="28"/>
          <w:szCs w:val="28"/>
        </w:rPr>
        <w:t>поселения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</w:p>
    <w:p w:rsidR="008668D5" w:rsidRDefault="008668D5" w:rsidP="005D48D9">
      <w:pPr>
        <w:tabs>
          <w:tab w:val="left" w:pos="17"/>
        </w:tabs>
        <w:snapToGrid w:val="0"/>
        <w:spacing w:line="100" w:lineRule="atLeast"/>
        <w:jc w:val="both"/>
        <w:rPr>
          <w:b/>
          <w:bCs/>
          <w:iCs/>
          <w:sz w:val="28"/>
          <w:szCs w:val="28"/>
        </w:rPr>
      </w:pPr>
      <w:r w:rsidRPr="008F25E4">
        <w:rPr>
          <w:sz w:val="28"/>
          <w:szCs w:val="28"/>
        </w:rPr>
        <w:t>Срок реализации подпрограммы - 2014-2019 годы.</w:t>
      </w:r>
    </w:p>
    <w:p w:rsidR="008668D5" w:rsidRPr="008F25E4" w:rsidRDefault="008668D5" w:rsidP="0018688B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Pr="008F25E4">
        <w:rPr>
          <w:b/>
          <w:bCs/>
          <w:iCs/>
          <w:sz w:val="28"/>
          <w:szCs w:val="28"/>
        </w:rPr>
        <w:t>. Характеристика основных мероприятий подпрограммы.</w:t>
      </w:r>
    </w:p>
    <w:p w:rsidR="008668D5" w:rsidRPr="008F25E4" w:rsidRDefault="008668D5" w:rsidP="00054520">
      <w:pPr>
        <w:spacing w:after="0" w:line="240" w:lineRule="auto"/>
        <w:jc w:val="center"/>
        <w:rPr>
          <w:b/>
          <w:bCs/>
          <w:i/>
          <w:iCs/>
        </w:rPr>
      </w:pPr>
    </w:p>
    <w:p w:rsidR="008668D5" w:rsidRDefault="008668D5" w:rsidP="00054520">
      <w:pPr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766A72" w:rsidRDefault="00766A72" w:rsidP="00054520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065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94"/>
        <w:gridCol w:w="1456"/>
        <w:gridCol w:w="1058"/>
        <w:gridCol w:w="817"/>
        <w:gridCol w:w="1058"/>
        <w:gridCol w:w="931"/>
        <w:gridCol w:w="944"/>
        <w:gridCol w:w="1607"/>
      </w:tblGrid>
      <w:tr w:rsidR="005D48D9" w:rsidRPr="005D48D9" w:rsidTr="00345376">
        <w:trPr>
          <w:trHeight w:val="322"/>
        </w:trPr>
        <w:tc>
          <w:tcPr>
            <w:tcW w:w="22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Всего</w:t>
            </w:r>
          </w:p>
        </w:tc>
        <w:tc>
          <w:tcPr>
            <w:tcW w:w="636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48D9" w:rsidRPr="005D48D9" w:rsidTr="00345376">
        <w:trPr>
          <w:cantSplit/>
          <w:trHeight w:val="1134"/>
        </w:trPr>
        <w:tc>
          <w:tcPr>
            <w:tcW w:w="221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2014</w:t>
            </w:r>
          </w:p>
        </w:tc>
        <w:tc>
          <w:tcPr>
            <w:tcW w:w="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2015</w:t>
            </w:r>
          </w:p>
        </w:tc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2016</w:t>
            </w:r>
          </w:p>
        </w:tc>
        <w:tc>
          <w:tcPr>
            <w:tcW w:w="9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2017</w:t>
            </w:r>
          </w:p>
        </w:tc>
        <w:tc>
          <w:tcPr>
            <w:tcW w:w="9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48D9" w:rsidRPr="005D48D9" w:rsidRDefault="005D48D9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2018</w:t>
            </w:r>
          </w:p>
        </w:tc>
        <w:tc>
          <w:tcPr>
            <w:tcW w:w="146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D48D9" w:rsidRPr="005D48D9" w:rsidRDefault="00345376" w:rsidP="00345376">
            <w:pPr>
              <w:pStyle w:val="ac"/>
              <w:snapToGrid w:val="0"/>
              <w:ind w:right="9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5D48D9" w:rsidRPr="005D48D9" w:rsidTr="00345376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jc w:val="both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 xml:space="preserve">Подготовить проект изменений генерального плана Васильевского сельского </w:t>
            </w:r>
            <w:r w:rsidRPr="005D48D9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48D9" w:rsidRPr="005D48D9" w:rsidRDefault="00A31370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140</w:t>
            </w:r>
            <w:r w:rsidR="001B1524">
              <w:rPr>
                <w:sz w:val="28"/>
                <w:szCs w:val="28"/>
              </w:rPr>
              <w:t>,18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FF5E71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D48D9" w:rsidRPr="005D48D9" w:rsidRDefault="00A31370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45376">
              <w:rPr>
                <w:sz w:val="28"/>
                <w:szCs w:val="28"/>
              </w:rPr>
              <w:t>,18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D9" w:rsidRPr="005D48D9" w:rsidRDefault="00715718" w:rsidP="0061408B">
            <w:pPr>
              <w:pStyle w:val="ac"/>
              <w:snapToGrid w:val="0"/>
              <w:ind w:right="9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48D9" w:rsidRPr="005D48D9" w:rsidTr="00345376"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lastRenderedPageBreak/>
              <w:t>Оказание поддержки безработным гражданам (биржа</w:t>
            </w:r>
            <w:r w:rsidR="00715718">
              <w:rPr>
                <w:sz w:val="28"/>
                <w:szCs w:val="28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1B152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E20FCA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FF5E71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48D9" w:rsidRPr="005D48D9" w:rsidRDefault="00715718" w:rsidP="0071571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D48D9" w:rsidRPr="005D48D9" w:rsidTr="00345376"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5D48D9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5D48D9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48D9" w:rsidRPr="005D48D9" w:rsidRDefault="001B1524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E20FCA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FF5E71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D48D9" w:rsidRPr="005D48D9" w:rsidRDefault="00345376" w:rsidP="0061408B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D48D9" w:rsidRPr="005D48D9" w:rsidRDefault="00715718" w:rsidP="0061408B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48D9" w:rsidRPr="005D48D9" w:rsidRDefault="00715718" w:rsidP="00715718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</w:tr>
      <w:tr w:rsidR="006405C4" w:rsidRPr="005D48D9" w:rsidTr="00345376"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5C4" w:rsidRPr="005D48D9" w:rsidRDefault="006405C4" w:rsidP="00766A72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</w:t>
            </w:r>
            <w:r w:rsidR="00A31370">
              <w:rPr>
                <w:sz w:val="28"/>
                <w:szCs w:val="28"/>
              </w:rPr>
              <w:t>здорового образа жизни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05C4" w:rsidRDefault="00A31370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405C4" w:rsidRDefault="00A31370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405C4" w:rsidRDefault="00A31370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405C4" w:rsidRDefault="00A31370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405C4" w:rsidRDefault="00A31370" w:rsidP="0061408B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405C4" w:rsidRDefault="006405C4" w:rsidP="0061408B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405C4" w:rsidRDefault="006405C4" w:rsidP="00715718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715718" w:rsidRPr="00715718" w:rsidTr="00345376"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718" w:rsidRPr="00715718" w:rsidRDefault="00715718" w:rsidP="00766A72">
            <w:pPr>
              <w:pStyle w:val="ac"/>
              <w:snapToGrid w:val="0"/>
              <w:rPr>
                <w:sz w:val="28"/>
                <w:szCs w:val="28"/>
              </w:rPr>
            </w:pPr>
            <w:r w:rsidRPr="00715718">
              <w:rPr>
                <w:sz w:val="28"/>
                <w:szCs w:val="28"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5718" w:rsidRPr="00715718" w:rsidRDefault="00345376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Pr="00715718" w:rsidRDefault="00715718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715718">
              <w:rPr>
                <w:sz w:val="28"/>
                <w:szCs w:val="28"/>
              </w:rPr>
              <w:t>359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Pr="00715718" w:rsidRDefault="00E20FCA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Pr="00715718" w:rsidRDefault="00FF5E71" w:rsidP="00766A72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15718" w:rsidRDefault="00345376">
            <w:r>
              <w:rPr>
                <w:sz w:val="28"/>
                <w:szCs w:val="28"/>
              </w:rPr>
              <w:t>2,18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15718" w:rsidRDefault="00715718">
            <w:r w:rsidRPr="002A1912">
              <w:rPr>
                <w:sz w:val="28"/>
                <w:szCs w:val="28"/>
              </w:rPr>
              <w:t>142,0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5718" w:rsidRDefault="00715718">
            <w:r w:rsidRPr="002A1912">
              <w:rPr>
                <w:sz w:val="28"/>
                <w:szCs w:val="28"/>
              </w:rPr>
              <w:t>142,0</w:t>
            </w:r>
          </w:p>
        </w:tc>
      </w:tr>
    </w:tbl>
    <w:p w:rsidR="00766A72" w:rsidRPr="00715718" w:rsidRDefault="00766A72" w:rsidP="00054520">
      <w:pPr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18688B">
      <w:pPr>
        <w:snapToGrid w:val="0"/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8F25E4">
        <w:rPr>
          <w:b/>
          <w:bCs/>
          <w:iCs/>
          <w:sz w:val="28"/>
          <w:szCs w:val="28"/>
        </w:rPr>
        <w:t>. Финансовое обеспечение подпрограммы</w:t>
      </w:r>
    </w:p>
    <w:p w:rsidR="008668D5" w:rsidRDefault="008668D5" w:rsidP="0018688B">
      <w:pPr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 w:rsidRPr="008F25E4">
        <w:rPr>
          <w:sz w:val="28"/>
          <w:szCs w:val="28"/>
        </w:rPr>
        <w:t xml:space="preserve">Реализация подпрограммы осуществляется за счет средств бюджета </w:t>
      </w:r>
      <w:r>
        <w:rPr>
          <w:sz w:val="28"/>
          <w:szCs w:val="28"/>
        </w:rPr>
        <w:t>Васильевского</w:t>
      </w:r>
      <w:r w:rsidRPr="008F25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668D5" w:rsidRPr="00EE505B" w:rsidRDefault="008668D5" w:rsidP="0018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 xml:space="preserve">программы из средств бюджета поселения составляет – </w:t>
      </w:r>
      <w:r w:rsidR="001B1524">
        <w:rPr>
          <w:sz w:val="28"/>
          <w:szCs w:val="28"/>
          <w:lang w:eastAsia="ru-RU"/>
        </w:rPr>
        <w:t>1300,38</w:t>
      </w:r>
      <w:r>
        <w:rPr>
          <w:sz w:val="28"/>
          <w:szCs w:val="28"/>
          <w:lang w:eastAsia="ru-RU"/>
        </w:rPr>
        <w:t xml:space="preserve"> тыс. рублей</w:t>
      </w:r>
    </w:p>
    <w:p w:rsidR="008668D5" w:rsidRPr="008F25E4" w:rsidRDefault="008668D5" w:rsidP="0018688B">
      <w:pPr>
        <w:snapToGri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Pr="00EE505B">
        <w:rPr>
          <w:sz w:val="28"/>
          <w:szCs w:val="28"/>
          <w:lang w:eastAsia="ru-RU"/>
        </w:rPr>
        <w:t xml:space="preserve">Объем бюджетных ассигнований на реализацию </w:t>
      </w:r>
      <w:r>
        <w:rPr>
          <w:spacing w:val="-2"/>
          <w:sz w:val="28"/>
          <w:szCs w:val="28"/>
          <w:lang w:eastAsia="ru-RU"/>
        </w:rPr>
        <w:t>под</w:t>
      </w:r>
      <w:r w:rsidRPr="00EE505B">
        <w:rPr>
          <w:sz w:val="28"/>
          <w:szCs w:val="28"/>
          <w:lang w:eastAsia="ru-RU"/>
        </w:rPr>
        <w:t>программы по годам составляет (тыс. руб.):</w:t>
      </w:r>
    </w:p>
    <w:p w:rsidR="008668D5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2014 год  - </w:t>
      </w:r>
      <w:r w:rsidR="00715718">
        <w:rPr>
          <w:sz w:val="28"/>
          <w:szCs w:val="28"/>
        </w:rPr>
        <w:t>359,0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2015 год </w:t>
      </w:r>
      <w:r>
        <w:rPr>
          <w:sz w:val="28"/>
          <w:szCs w:val="28"/>
        </w:rPr>
        <w:t xml:space="preserve">-  </w:t>
      </w:r>
      <w:r w:rsidR="00E20FCA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Pr="008F25E4">
        <w:rPr>
          <w:sz w:val="28"/>
          <w:szCs w:val="28"/>
        </w:rPr>
        <w:t xml:space="preserve"> </w:t>
      </w:r>
      <w:r w:rsidR="00FF5E71">
        <w:rPr>
          <w:sz w:val="28"/>
          <w:szCs w:val="28"/>
        </w:rPr>
        <w:t>655,2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2017 год </w:t>
      </w:r>
      <w:r>
        <w:rPr>
          <w:sz w:val="28"/>
          <w:szCs w:val="28"/>
        </w:rPr>
        <w:t>–</w:t>
      </w:r>
      <w:r w:rsidRPr="008F25E4">
        <w:rPr>
          <w:sz w:val="28"/>
          <w:szCs w:val="28"/>
        </w:rPr>
        <w:t xml:space="preserve"> </w:t>
      </w:r>
      <w:r w:rsidR="001B1524">
        <w:rPr>
          <w:sz w:val="28"/>
          <w:szCs w:val="28"/>
        </w:rPr>
        <w:t>2,18</w:t>
      </w:r>
      <w:r>
        <w:rPr>
          <w:sz w:val="28"/>
          <w:szCs w:val="28"/>
        </w:rPr>
        <w:t xml:space="preserve"> тыс. рублей</w:t>
      </w:r>
    </w:p>
    <w:p w:rsidR="008668D5" w:rsidRPr="008F25E4" w:rsidRDefault="008668D5" w:rsidP="0018688B">
      <w:pPr>
        <w:spacing w:after="0" w:line="240" w:lineRule="auto"/>
        <w:rPr>
          <w:sz w:val="28"/>
          <w:szCs w:val="28"/>
        </w:rPr>
      </w:pPr>
      <w:r w:rsidRPr="008F25E4">
        <w:rPr>
          <w:sz w:val="28"/>
          <w:szCs w:val="28"/>
        </w:rPr>
        <w:t xml:space="preserve">2018год </w:t>
      </w:r>
      <w:r>
        <w:rPr>
          <w:sz w:val="28"/>
          <w:szCs w:val="28"/>
        </w:rPr>
        <w:t>-</w:t>
      </w:r>
      <w:r w:rsidRPr="008F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715718">
        <w:rPr>
          <w:sz w:val="28"/>
          <w:szCs w:val="28"/>
        </w:rPr>
        <w:t>42</w:t>
      </w:r>
      <w:r>
        <w:rPr>
          <w:sz w:val="28"/>
          <w:szCs w:val="28"/>
        </w:rPr>
        <w:t>,0 тыс. рублей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  <w:r w:rsidRPr="008F25E4">
        <w:rPr>
          <w:sz w:val="28"/>
          <w:szCs w:val="28"/>
        </w:rPr>
        <w:t>2019 го</w:t>
      </w:r>
      <w:r>
        <w:rPr>
          <w:sz w:val="28"/>
          <w:szCs w:val="28"/>
        </w:rPr>
        <w:t>д – 1</w:t>
      </w:r>
      <w:r w:rsidR="00715718">
        <w:rPr>
          <w:sz w:val="28"/>
          <w:szCs w:val="28"/>
        </w:rPr>
        <w:t>42</w:t>
      </w:r>
      <w:r>
        <w:rPr>
          <w:sz w:val="28"/>
          <w:szCs w:val="28"/>
        </w:rPr>
        <w:t>,0 тыс. рублей</w:t>
      </w:r>
    </w:p>
    <w:p w:rsidR="008668D5" w:rsidRDefault="008668D5" w:rsidP="0018688B">
      <w:pPr>
        <w:snapToGrid w:val="0"/>
        <w:spacing w:after="0" w:line="240" w:lineRule="auto"/>
        <w:jc w:val="both"/>
        <w:rPr>
          <w:sz w:val="28"/>
          <w:szCs w:val="28"/>
        </w:rPr>
      </w:pPr>
    </w:p>
    <w:p w:rsidR="008668D5" w:rsidRPr="008F25E4" w:rsidRDefault="008668D5" w:rsidP="008F25E4">
      <w:pPr>
        <w:snapToGrid w:val="0"/>
        <w:spacing w:after="120" w:line="100" w:lineRule="atLeast"/>
        <w:ind w:firstLine="708"/>
        <w:jc w:val="center"/>
        <w:rPr>
          <w:b/>
          <w:sz w:val="28"/>
          <w:szCs w:val="28"/>
        </w:rPr>
      </w:pPr>
      <w:r w:rsidRPr="008F25E4"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подпрограммы муниципальной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C57625">
        <w:rPr>
          <w:spacing w:val="-2"/>
          <w:sz w:val="28"/>
          <w:szCs w:val="28"/>
          <w:lang w:eastAsia="ru-RU"/>
        </w:rPr>
        <w:t>подпрограммы муниципальной</w:t>
      </w:r>
      <w:r w:rsidRPr="00C57625">
        <w:rPr>
          <w:sz w:val="28"/>
          <w:szCs w:val="28"/>
          <w:lang w:eastAsia="ru-RU"/>
        </w:rPr>
        <w:t xml:space="preserve"> программы (целевой параметр – 100%);</w:t>
      </w:r>
    </w:p>
    <w:p w:rsidR="008668D5" w:rsidRPr="00C57625" w:rsidRDefault="008668D5" w:rsidP="00343F1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и ее основных мероприятий (целевой параметр менее 100%);</w:t>
      </w:r>
    </w:p>
    <w:p w:rsidR="008668D5" w:rsidRDefault="008668D5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3) числа выполненных и планируемых мероприятий плана реализации </w:t>
      </w:r>
      <w:r w:rsidRPr="00C57625">
        <w:rPr>
          <w:spacing w:val="-2"/>
          <w:sz w:val="28"/>
          <w:szCs w:val="28"/>
          <w:lang w:eastAsia="ru-RU"/>
        </w:rPr>
        <w:t xml:space="preserve">подпрограммы </w:t>
      </w:r>
      <w:r w:rsidRPr="00C57625">
        <w:rPr>
          <w:sz w:val="28"/>
          <w:szCs w:val="28"/>
          <w:lang w:eastAsia="ru-RU"/>
        </w:rPr>
        <w:t>муниципальной программы (целевой параметр – 100%).</w:t>
      </w:r>
    </w:p>
    <w:p w:rsidR="00927E24" w:rsidRDefault="00927E24" w:rsidP="00343F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27E24" w:rsidRDefault="00927E24" w:rsidP="00927E24">
      <w:pPr>
        <w:jc w:val="both"/>
        <w:rPr>
          <w:b/>
          <w:sz w:val="28"/>
          <w:szCs w:val="28"/>
        </w:rPr>
      </w:pPr>
    </w:p>
    <w:p w:rsidR="00715718" w:rsidRDefault="00715718" w:rsidP="00927E24">
      <w:pPr>
        <w:jc w:val="both"/>
        <w:rPr>
          <w:b/>
          <w:sz w:val="28"/>
          <w:szCs w:val="28"/>
        </w:rPr>
      </w:pPr>
    </w:p>
    <w:p w:rsidR="00927E24" w:rsidRPr="0082475C" w:rsidRDefault="00927E24" w:rsidP="00927E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5 «Строительство (реконструкция) объектов муниципальной собственности Васильевского сельского поселения»</w:t>
      </w:r>
    </w:p>
    <w:tbl>
      <w:tblPr>
        <w:tblW w:w="9828" w:type="dxa"/>
        <w:tblLook w:val="00A0"/>
      </w:tblPr>
      <w:tblGrid>
        <w:gridCol w:w="4262"/>
        <w:gridCol w:w="5566"/>
      </w:tblGrid>
      <w:tr w:rsidR="00927E24" w:rsidRPr="00F91C2E" w:rsidTr="00927E24">
        <w:trPr>
          <w:trHeight w:val="1500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E24" w:rsidRPr="00F91C2E" w:rsidRDefault="00927E24" w:rsidP="00715718">
            <w:pPr>
              <w:pStyle w:val="ConsPlusNormal"/>
              <w:jc w:val="center"/>
              <w:rPr>
                <w:sz w:val="28"/>
                <w:szCs w:val="28"/>
              </w:rPr>
            </w:pPr>
            <w:r w:rsidRPr="00A8730E">
              <w:rPr>
                <w:rFonts w:ascii="Times New Roman" w:hAnsi="Times New Roman"/>
                <w:sz w:val="28"/>
                <w:szCs w:val="28"/>
              </w:rPr>
              <w:t xml:space="preserve">ПАСПОРТ </w:t>
            </w:r>
          </w:p>
        </w:tc>
      </w:tr>
      <w:tr w:rsidR="00927E24" w:rsidRPr="00A8730E" w:rsidTr="00927E24">
        <w:trPr>
          <w:trHeight w:val="1441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E24" w:rsidRPr="00A8730E" w:rsidRDefault="00927E24" w:rsidP="00927E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927E24" w:rsidRPr="00A8730E" w:rsidTr="00927E24">
        <w:trPr>
          <w:trHeight w:val="58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 xml:space="preserve"> Строительство (реконструкция) объектов муниципальной собственности.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RPr="00A8730E" w:rsidTr="00927E24">
        <w:trPr>
          <w:trHeight w:val="7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  <w:r w:rsidRPr="00A8730E">
              <w:rPr>
                <w:bCs/>
                <w:sz w:val="28"/>
                <w:szCs w:val="28"/>
              </w:rPr>
              <w:t>Повышение качества жизни населения</w:t>
            </w:r>
            <w:r>
              <w:rPr>
                <w:bCs/>
                <w:sz w:val="28"/>
                <w:szCs w:val="28"/>
              </w:rPr>
              <w:t>, улучшение снабжения питьевой водой</w:t>
            </w:r>
            <w:r w:rsidRPr="00A8730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Васильевского сельского поселения</w:t>
            </w:r>
            <w:r w:rsidRPr="00A8730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27E24" w:rsidRPr="00A8730E" w:rsidTr="00B41A83">
        <w:trPr>
          <w:trHeight w:val="75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  <w:r w:rsidRPr="00A8730E">
              <w:rPr>
                <w:bCs/>
                <w:sz w:val="28"/>
                <w:szCs w:val="28"/>
              </w:rPr>
              <w:t xml:space="preserve">Повышение уровня и качества водоснабжения   </w:t>
            </w:r>
            <w:r>
              <w:rPr>
                <w:bCs/>
                <w:sz w:val="28"/>
                <w:szCs w:val="28"/>
              </w:rPr>
              <w:t>Васильевского сельского</w:t>
            </w:r>
            <w:r w:rsidRPr="00A8730E">
              <w:rPr>
                <w:bCs/>
                <w:sz w:val="28"/>
                <w:szCs w:val="28"/>
              </w:rPr>
              <w:t xml:space="preserve"> Бутурлиновского</w:t>
            </w:r>
            <w:r>
              <w:rPr>
                <w:bCs/>
                <w:sz w:val="28"/>
                <w:szCs w:val="28"/>
              </w:rPr>
              <w:t xml:space="preserve"> муниципального</w:t>
            </w:r>
            <w:r w:rsidRPr="00A8730E">
              <w:rPr>
                <w:bCs/>
                <w:sz w:val="28"/>
                <w:szCs w:val="28"/>
              </w:rPr>
              <w:t xml:space="preserve"> района.</w:t>
            </w:r>
          </w:p>
          <w:p w:rsidR="00927E24" w:rsidRPr="00A8730E" w:rsidRDefault="00927E24" w:rsidP="00927E2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7E24" w:rsidRPr="00A8730E" w:rsidTr="00B41A83">
        <w:trPr>
          <w:trHeight w:val="112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Основные целевые показатели и индикаторы подпрограммы муниципальной 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E24" w:rsidRPr="00A8730E" w:rsidRDefault="00927E24" w:rsidP="00B41A83">
            <w:pPr>
              <w:spacing w:after="0"/>
              <w:jc w:val="both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1. Количество введенных в эксплуатацию объектов капитального строительства, ед.</w:t>
            </w:r>
          </w:p>
          <w:p w:rsidR="00927E24" w:rsidRPr="00A8730E" w:rsidRDefault="00927E24" w:rsidP="00B41A83">
            <w:pPr>
              <w:spacing w:after="0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      </w:r>
          </w:p>
        </w:tc>
      </w:tr>
      <w:tr w:rsidR="00927E24" w:rsidRPr="00A8730E" w:rsidTr="00B41A83">
        <w:trPr>
          <w:trHeight w:val="75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2014-2019 годы  </w:t>
            </w:r>
          </w:p>
        </w:tc>
      </w:tr>
      <w:tr w:rsidR="00927E24" w:rsidRPr="00A8730E" w:rsidTr="00927E24">
        <w:trPr>
          <w:trHeight w:val="232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193329" w:rsidRDefault="00927E24" w:rsidP="00927E24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329">
              <w:rPr>
                <w:rFonts w:ascii="Times New Roman" w:hAnsi="Times New Roman"/>
                <w:sz w:val="28"/>
                <w:szCs w:val="28"/>
              </w:rPr>
              <w:t xml:space="preserve">Всего на реализацию мероприятий подпрограммы будет направлено в 2014 году </w:t>
            </w:r>
            <w:r w:rsidR="00DC19C3">
              <w:rPr>
                <w:rFonts w:ascii="Times New Roman" w:hAnsi="Times New Roman"/>
                <w:sz w:val="28"/>
                <w:szCs w:val="28"/>
              </w:rPr>
              <w:t>19528,6</w:t>
            </w:r>
            <w:r w:rsidRPr="0019332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19332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93329">
              <w:rPr>
                <w:rFonts w:ascii="Times New Roman" w:hAnsi="Times New Roman"/>
                <w:sz w:val="28"/>
                <w:szCs w:val="28"/>
              </w:rPr>
              <w:t>ублей з</w:t>
            </w:r>
            <w:r>
              <w:rPr>
                <w:rFonts w:ascii="Times New Roman" w:hAnsi="Times New Roman"/>
                <w:sz w:val="28"/>
                <w:szCs w:val="28"/>
              </w:rPr>
              <w:t>а счет средств местного бюджета</w:t>
            </w:r>
            <w:r w:rsidR="00DC19C3">
              <w:rPr>
                <w:rFonts w:ascii="Times New Roman" w:hAnsi="Times New Roman"/>
                <w:sz w:val="28"/>
                <w:szCs w:val="28"/>
              </w:rPr>
              <w:t>-58,6 тыс.рублей, за счет средств областного бюджета 19470тыс.рублей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7E24" w:rsidRPr="00A8730E" w:rsidRDefault="00927E24" w:rsidP="00927E24">
            <w:pPr>
              <w:jc w:val="both"/>
              <w:rPr>
                <w:sz w:val="28"/>
                <w:szCs w:val="28"/>
              </w:rPr>
            </w:pPr>
          </w:p>
        </w:tc>
      </w:tr>
      <w:tr w:rsidR="00927E24" w:rsidRPr="00A8730E" w:rsidTr="00927E24">
        <w:trPr>
          <w:trHeight w:val="150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Ожидаемые непосредственные результаты реализации подпрограммы муниципальной программы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E24" w:rsidRPr="00A8730E" w:rsidRDefault="00927E24" w:rsidP="00927E24">
            <w:pPr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1. Ввод в эксплуатацию :</w:t>
            </w:r>
          </w:p>
          <w:p w:rsidR="00927E24" w:rsidRPr="00A8730E" w:rsidRDefault="00927E24" w:rsidP="0092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8730E">
              <w:rPr>
                <w:sz w:val="28"/>
                <w:szCs w:val="28"/>
              </w:rPr>
              <w:t>системы водоснабжения в с.Васильевка.</w:t>
            </w:r>
          </w:p>
          <w:p w:rsidR="00927E24" w:rsidRPr="00A8730E" w:rsidRDefault="00927E24" w:rsidP="00927E24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8730E">
              <w:rPr>
                <w:sz w:val="28"/>
                <w:szCs w:val="28"/>
              </w:rPr>
      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      </w:r>
          </w:p>
        </w:tc>
      </w:tr>
    </w:tbl>
    <w:p w:rsidR="00927E24" w:rsidRPr="00A8730E" w:rsidRDefault="00927E24" w:rsidP="00927E24">
      <w:pPr>
        <w:jc w:val="both"/>
        <w:rPr>
          <w:b/>
          <w:bCs/>
          <w:sz w:val="28"/>
          <w:szCs w:val="28"/>
        </w:rPr>
      </w:pPr>
    </w:p>
    <w:p w:rsidR="00927E24" w:rsidRPr="00A8730E" w:rsidRDefault="00927E24" w:rsidP="00927E24">
      <w:pPr>
        <w:jc w:val="both"/>
        <w:rPr>
          <w:b/>
          <w:sz w:val="28"/>
          <w:szCs w:val="28"/>
        </w:rPr>
      </w:pPr>
      <w:r w:rsidRPr="00A8730E">
        <w:rPr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927E24" w:rsidRPr="00A8730E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30E">
        <w:rPr>
          <w:sz w:val="28"/>
          <w:szCs w:val="28"/>
        </w:rPr>
        <w:t>Сферой реализации Подпрограммы является строительство (реконструкция)  объектов капитального строительства муниципального собственности.</w:t>
      </w:r>
    </w:p>
    <w:p w:rsidR="00927E24" w:rsidRPr="00A8730E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30E">
        <w:rPr>
          <w:sz w:val="28"/>
          <w:szCs w:val="28"/>
        </w:rPr>
        <w:t xml:space="preserve">Создание условий и обеспечение строительства (реконструкции) крупных объектов социальной сферы в </w:t>
      </w:r>
      <w:r>
        <w:rPr>
          <w:sz w:val="28"/>
          <w:szCs w:val="28"/>
        </w:rPr>
        <w:t>поселении</w:t>
      </w:r>
      <w:r w:rsidRPr="00A8730E">
        <w:rPr>
          <w:sz w:val="28"/>
          <w:szCs w:val="28"/>
        </w:rPr>
        <w:t xml:space="preserve"> является неотъемлемой частью повышения качества жизни населения и стабилизации социально-экономического положения в </w:t>
      </w:r>
      <w:r>
        <w:rPr>
          <w:sz w:val="28"/>
          <w:szCs w:val="28"/>
        </w:rPr>
        <w:t>поселении</w:t>
      </w:r>
      <w:r w:rsidRPr="00A8730E">
        <w:rPr>
          <w:sz w:val="28"/>
          <w:szCs w:val="28"/>
        </w:rPr>
        <w:t>.</w:t>
      </w:r>
    </w:p>
    <w:p w:rsidR="00927E24" w:rsidRPr="00A8730E" w:rsidRDefault="00927E24" w:rsidP="00927E24">
      <w:pPr>
        <w:tabs>
          <w:tab w:val="left" w:pos="360"/>
          <w:tab w:val="left" w:pos="972"/>
        </w:tabs>
        <w:ind w:firstLine="357"/>
        <w:jc w:val="both"/>
        <w:rPr>
          <w:b/>
          <w:i/>
          <w:sz w:val="28"/>
          <w:szCs w:val="28"/>
        </w:rPr>
      </w:pPr>
      <w:r w:rsidRPr="00A8730E">
        <w:rPr>
          <w:sz w:val="28"/>
          <w:szCs w:val="28"/>
        </w:rPr>
        <w:lastRenderedPageBreak/>
        <w:t xml:space="preserve">В настоящее время в </w:t>
      </w:r>
      <w:r>
        <w:rPr>
          <w:sz w:val="28"/>
          <w:szCs w:val="28"/>
        </w:rPr>
        <w:t>с. Васильевка</w:t>
      </w:r>
      <w:r w:rsidRPr="00A8730E">
        <w:rPr>
          <w:sz w:val="28"/>
          <w:szCs w:val="28"/>
        </w:rPr>
        <w:t xml:space="preserve"> сложилась неудовлетворительная обстановка с </w:t>
      </w:r>
      <w:r>
        <w:rPr>
          <w:sz w:val="28"/>
          <w:szCs w:val="28"/>
        </w:rPr>
        <w:t>питьевой водой</w:t>
      </w:r>
      <w:r w:rsidRPr="00A8730E">
        <w:rPr>
          <w:sz w:val="28"/>
          <w:szCs w:val="28"/>
        </w:rPr>
        <w:t xml:space="preserve">. Имеется  потребность в </w:t>
      </w:r>
      <w:r>
        <w:rPr>
          <w:sz w:val="28"/>
          <w:szCs w:val="28"/>
        </w:rPr>
        <w:t>реконструкции системы водоснабжения.</w:t>
      </w:r>
      <w:r w:rsidRPr="00A8730E">
        <w:rPr>
          <w:sz w:val="28"/>
          <w:szCs w:val="28"/>
        </w:rPr>
        <w:t xml:space="preserve">  </w:t>
      </w:r>
    </w:p>
    <w:p w:rsidR="00927E24" w:rsidRPr="00A8730E" w:rsidRDefault="00927E24" w:rsidP="00927E24">
      <w:pPr>
        <w:jc w:val="both"/>
        <w:rPr>
          <w:sz w:val="28"/>
          <w:szCs w:val="28"/>
        </w:rPr>
      </w:pPr>
      <w:r w:rsidRPr="00A8730E">
        <w:rPr>
          <w:sz w:val="28"/>
          <w:szCs w:val="28"/>
        </w:rPr>
        <w:t xml:space="preserve">           Реализация проекта позволит решить проблемы </w:t>
      </w:r>
      <w:r>
        <w:rPr>
          <w:sz w:val="28"/>
          <w:szCs w:val="28"/>
        </w:rPr>
        <w:t>с обеспечением питьевой водой</w:t>
      </w:r>
      <w:r w:rsidRPr="00A8730E">
        <w:rPr>
          <w:sz w:val="28"/>
          <w:szCs w:val="28"/>
        </w:rPr>
        <w:t xml:space="preserve"> числа жителей </w:t>
      </w:r>
      <w:r>
        <w:rPr>
          <w:sz w:val="28"/>
          <w:szCs w:val="28"/>
        </w:rPr>
        <w:t>поселения</w:t>
      </w:r>
      <w:r w:rsidRPr="00A8730E">
        <w:rPr>
          <w:sz w:val="28"/>
          <w:szCs w:val="28"/>
        </w:rPr>
        <w:t>, улуч</w:t>
      </w:r>
      <w:r>
        <w:rPr>
          <w:sz w:val="28"/>
          <w:szCs w:val="28"/>
        </w:rPr>
        <w:t>шения показателей здоровья</w:t>
      </w:r>
      <w:r w:rsidRPr="00A8730E">
        <w:rPr>
          <w:sz w:val="28"/>
          <w:szCs w:val="28"/>
        </w:rPr>
        <w:t>.</w:t>
      </w:r>
    </w:p>
    <w:p w:rsidR="00927E24" w:rsidRDefault="00927E24" w:rsidP="00927E24">
      <w:pPr>
        <w:jc w:val="both"/>
        <w:rPr>
          <w:color w:val="000000"/>
          <w:sz w:val="28"/>
          <w:szCs w:val="28"/>
        </w:rPr>
      </w:pPr>
      <w:r w:rsidRPr="00A8730E">
        <w:rPr>
          <w:b/>
          <w:i/>
          <w:sz w:val="28"/>
          <w:szCs w:val="28"/>
        </w:rPr>
        <w:tab/>
      </w:r>
      <w:r w:rsidRPr="00A8730E"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27E24" w:rsidRPr="002D5A28" w:rsidRDefault="00927E24" w:rsidP="00927E24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A2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927E24" w:rsidRPr="002D5A28" w:rsidRDefault="00927E24" w:rsidP="00927E24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E24" w:rsidRPr="002D5A28" w:rsidRDefault="00927E24" w:rsidP="00927E24">
      <w:pPr>
        <w:jc w:val="both"/>
        <w:rPr>
          <w:sz w:val="28"/>
          <w:szCs w:val="28"/>
        </w:rPr>
      </w:pPr>
      <w:r w:rsidRPr="002D5A28">
        <w:rPr>
          <w:color w:val="000000"/>
          <w:sz w:val="28"/>
          <w:szCs w:val="28"/>
        </w:rPr>
        <w:t>Строительство</w:t>
      </w:r>
      <w:r>
        <w:rPr>
          <w:color w:val="000000"/>
          <w:sz w:val="28"/>
          <w:szCs w:val="28"/>
        </w:rPr>
        <w:t>( реконструкция)</w:t>
      </w:r>
      <w:r w:rsidRPr="002D5A28">
        <w:rPr>
          <w:color w:val="000000"/>
          <w:sz w:val="28"/>
          <w:szCs w:val="28"/>
        </w:rPr>
        <w:t xml:space="preserve"> объектов собственности </w:t>
      </w:r>
      <w:r>
        <w:rPr>
          <w:color w:val="000000"/>
          <w:sz w:val="28"/>
          <w:szCs w:val="28"/>
        </w:rPr>
        <w:t xml:space="preserve">Васильевского сельского поселения </w:t>
      </w:r>
      <w:r w:rsidRPr="002D5A28">
        <w:rPr>
          <w:color w:val="000000"/>
          <w:sz w:val="28"/>
          <w:szCs w:val="28"/>
        </w:rPr>
        <w:t xml:space="preserve">Бутурлиновского </w:t>
      </w:r>
      <w:r>
        <w:rPr>
          <w:color w:val="000000"/>
          <w:sz w:val="28"/>
          <w:szCs w:val="28"/>
        </w:rPr>
        <w:t xml:space="preserve">муниципального </w:t>
      </w:r>
      <w:r w:rsidRPr="002D5A28">
        <w:rPr>
          <w:color w:val="000000"/>
          <w:sz w:val="28"/>
          <w:szCs w:val="28"/>
        </w:rPr>
        <w:t xml:space="preserve">района  является одной из приоритетных задач </w:t>
      </w:r>
      <w:r>
        <w:rPr>
          <w:color w:val="000000"/>
          <w:sz w:val="28"/>
          <w:szCs w:val="28"/>
        </w:rPr>
        <w:t>поселения</w:t>
      </w:r>
      <w:r w:rsidRPr="002D5A28">
        <w:rPr>
          <w:color w:val="000000"/>
          <w:sz w:val="28"/>
          <w:szCs w:val="28"/>
        </w:rPr>
        <w:t xml:space="preserve">, направленной на решение важнейших социальных проблем, связанных с обеспечением жителей </w:t>
      </w:r>
      <w:r>
        <w:rPr>
          <w:color w:val="000000"/>
          <w:sz w:val="28"/>
          <w:szCs w:val="28"/>
        </w:rPr>
        <w:t>поселения</w:t>
      </w:r>
      <w:r w:rsidRPr="002D5A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питьевой водой.</w:t>
      </w:r>
      <w:r w:rsidRPr="002D5A28">
        <w:rPr>
          <w:color w:val="000000"/>
          <w:sz w:val="28"/>
          <w:szCs w:val="28"/>
        </w:rPr>
        <w:t xml:space="preserve"> </w:t>
      </w:r>
    </w:p>
    <w:p w:rsidR="00927E24" w:rsidRPr="002D5A28" w:rsidRDefault="00927E24" w:rsidP="00927E24">
      <w:pPr>
        <w:pStyle w:val="1"/>
        <w:shd w:val="clear" w:color="auto" w:fill="FFFFFF"/>
        <w:ind w:left="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Основными приоритетами муниципальной политики в сфере строительства, реконструкции, создания необходимой инфраструктуры в </w:t>
      </w:r>
      <w:r>
        <w:rPr>
          <w:sz w:val="28"/>
          <w:szCs w:val="28"/>
        </w:rPr>
        <w:t>поселении</w:t>
      </w:r>
      <w:r w:rsidRPr="002D5A28">
        <w:rPr>
          <w:sz w:val="28"/>
          <w:szCs w:val="28"/>
        </w:rPr>
        <w:t xml:space="preserve">  является повышение качества обслуживания населения.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Для осуществления оценки программных мероприятий предусматриваются следующие показатели (индикаторы), характеризующие решение задач подпрограммы:</w:t>
      </w:r>
    </w:p>
    <w:p w:rsidR="00927E24" w:rsidRPr="002D5A28" w:rsidRDefault="00927E24" w:rsidP="00927E24">
      <w:pPr>
        <w:pStyle w:val="1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Cs/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5A28">
        <w:rPr>
          <w:sz w:val="28"/>
          <w:szCs w:val="28"/>
        </w:rPr>
        <w:t xml:space="preserve">Развитие социальной инфраструктуры </w:t>
      </w:r>
      <w:r>
        <w:rPr>
          <w:sz w:val="28"/>
          <w:szCs w:val="28"/>
        </w:rPr>
        <w:t>поселения</w:t>
      </w:r>
      <w:r w:rsidRPr="002D5A28">
        <w:rPr>
          <w:sz w:val="28"/>
          <w:szCs w:val="28"/>
        </w:rPr>
        <w:t>, устойчивое и стабильное функционирование,  реконструкци</w:t>
      </w:r>
      <w:r>
        <w:rPr>
          <w:sz w:val="28"/>
          <w:szCs w:val="28"/>
        </w:rPr>
        <w:t xml:space="preserve">я системы водоснабжения в </w:t>
      </w:r>
      <w:r w:rsidRPr="002D5A28">
        <w:rPr>
          <w:sz w:val="28"/>
          <w:szCs w:val="28"/>
        </w:rPr>
        <w:t>с.Васильевка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Результатом реализации подпрограммы будет создание комфортной среды обитания и жизнедеятельности для человека,  обеспечение высокого качества жизни. 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Подпрограмма реализуется в один этап.  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Сроки реализации подпрограммы с 2014 по 2019 годы.</w:t>
      </w:r>
    </w:p>
    <w:p w:rsidR="00927E24" w:rsidRDefault="00927E24" w:rsidP="00927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E24" w:rsidRDefault="00927E24" w:rsidP="00927E2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D5A28">
        <w:rPr>
          <w:b/>
          <w:bCs/>
          <w:sz w:val="28"/>
          <w:szCs w:val="28"/>
        </w:rPr>
        <w:t>3. Характеристика основных мероприятий подпрограммы</w:t>
      </w:r>
    </w:p>
    <w:p w:rsidR="00927E24" w:rsidRPr="002D5A28" w:rsidRDefault="00927E24" w:rsidP="00927E24">
      <w:pPr>
        <w:ind w:firstLine="708"/>
        <w:jc w:val="both"/>
        <w:rPr>
          <w:sz w:val="28"/>
          <w:szCs w:val="28"/>
        </w:rPr>
      </w:pPr>
    </w:p>
    <w:p w:rsidR="00927E24" w:rsidRPr="002D5A28" w:rsidRDefault="00927E24" w:rsidP="00927E24">
      <w:pPr>
        <w:ind w:firstLine="708"/>
        <w:jc w:val="both"/>
        <w:rPr>
          <w:sz w:val="28"/>
          <w:szCs w:val="28"/>
        </w:rPr>
      </w:pPr>
      <w:r w:rsidRPr="002D5A28">
        <w:rPr>
          <w:sz w:val="28"/>
          <w:szCs w:val="28"/>
        </w:rPr>
        <w:lastRenderedPageBreak/>
        <w:t xml:space="preserve">Основное мероприятие </w:t>
      </w:r>
      <w:r>
        <w:rPr>
          <w:sz w:val="28"/>
          <w:szCs w:val="28"/>
        </w:rPr>
        <w:t>-</w:t>
      </w:r>
      <w:r w:rsidRPr="002D5A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5A28">
        <w:rPr>
          <w:sz w:val="28"/>
          <w:szCs w:val="28"/>
        </w:rPr>
        <w:t>троительство (реконструкция) объектов муниципальной собственности.</w:t>
      </w:r>
    </w:p>
    <w:p w:rsidR="00927E24" w:rsidRPr="002D5A28" w:rsidRDefault="00927E24" w:rsidP="00927E24">
      <w:pPr>
        <w:widowControl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Срок реализации основного мероприятия: 2014 - 2019 годы.</w:t>
      </w:r>
    </w:p>
    <w:p w:rsidR="00927E24" w:rsidRPr="002D5A28" w:rsidRDefault="00927E24" w:rsidP="00927E24">
      <w:pPr>
        <w:jc w:val="both"/>
        <w:rPr>
          <w:color w:val="000000"/>
          <w:sz w:val="28"/>
          <w:szCs w:val="28"/>
        </w:rPr>
      </w:pPr>
      <w:r w:rsidRPr="002D5A28">
        <w:rPr>
          <w:sz w:val="28"/>
          <w:szCs w:val="28"/>
        </w:rPr>
        <w:t xml:space="preserve">Исполнители  мероприятия – </w:t>
      </w:r>
      <w:r>
        <w:rPr>
          <w:sz w:val="28"/>
          <w:szCs w:val="28"/>
        </w:rPr>
        <w:t>администрация Васильевского сельского поселения</w:t>
      </w:r>
      <w:r w:rsidRPr="002D5A28">
        <w:rPr>
          <w:sz w:val="28"/>
          <w:szCs w:val="28"/>
        </w:rPr>
        <w:t xml:space="preserve"> Бутурлиновского муниципального района</w:t>
      </w:r>
      <w:r>
        <w:rPr>
          <w:sz w:val="28"/>
          <w:szCs w:val="28"/>
        </w:rPr>
        <w:t>.</w:t>
      </w:r>
    </w:p>
    <w:p w:rsidR="00927E24" w:rsidRPr="002D5A28" w:rsidRDefault="00927E24" w:rsidP="00927E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D5A28">
        <w:rPr>
          <w:sz w:val="28"/>
          <w:szCs w:val="28"/>
        </w:rPr>
        <w:t>Мероприятие предусматривает финансирование объектов капитального строительства, а также разработку проектно-сметной документации по строительству (реконструкции)  объектов муниципальной собственности.</w:t>
      </w:r>
    </w:p>
    <w:p w:rsidR="00927E24" w:rsidRPr="002D5A28" w:rsidRDefault="00927E24" w:rsidP="00927E24">
      <w:pPr>
        <w:jc w:val="both"/>
        <w:rPr>
          <w:color w:val="000000"/>
          <w:sz w:val="28"/>
          <w:szCs w:val="28"/>
        </w:rPr>
      </w:pPr>
      <w:r w:rsidRPr="002D5A28">
        <w:rPr>
          <w:sz w:val="28"/>
          <w:szCs w:val="28"/>
        </w:rPr>
        <w:t xml:space="preserve"> Строительство объектов муниципальной собственности планируется при участии </w:t>
      </w:r>
      <w:r>
        <w:rPr>
          <w:sz w:val="28"/>
          <w:szCs w:val="28"/>
        </w:rPr>
        <w:t>поселения</w:t>
      </w:r>
      <w:r w:rsidRPr="002D5A28">
        <w:rPr>
          <w:sz w:val="28"/>
          <w:szCs w:val="28"/>
        </w:rPr>
        <w:t xml:space="preserve"> в государственных программах за счет средств федерального, областного, местного бюджетов, внебюджетных источников,</w:t>
      </w:r>
      <w:r w:rsidRPr="002D5A28">
        <w:rPr>
          <w:color w:val="000000"/>
          <w:sz w:val="28"/>
          <w:szCs w:val="28"/>
        </w:rPr>
        <w:t xml:space="preserve"> предусмотренных на реализацию мероприятий и текущего финансирования.</w:t>
      </w:r>
    </w:p>
    <w:p w:rsidR="00927E24" w:rsidRPr="002D5A28" w:rsidRDefault="00927E24" w:rsidP="00927E24">
      <w:pPr>
        <w:jc w:val="both"/>
        <w:rPr>
          <w:sz w:val="28"/>
          <w:szCs w:val="28"/>
        </w:rPr>
      </w:pPr>
      <w:r w:rsidRPr="002D5A28">
        <w:rPr>
          <w:color w:val="000000"/>
          <w:sz w:val="28"/>
          <w:szCs w:val="28"/>
        </w:rPr>
        <w:tab/>
      </w:r>
      <w:r w:rsidRPr="002D5A28">
        <w:rPr>
          <w:sz w:val="28"/>
          <w:szCs w:val="28"/>
        </w:rPr>
        <w:t xml:space="preserve">Средства местного бюджета устанавливаются  в размере, предусмотренном в бюджете  на очередной финансовый год. </w:t>
      </w:r>
    </w:p>
    <w:p w:rsidR="00927E24" w:rsidRPr="002D5A28" w:rsidRDefault="00927E24" w:rsidP="00927E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Для получения субсидий из областного бюджета, администрации </w:t>
      </w:r>
      <w:r>
        <w:rPr>
          <w:sz w:val="28"/>
          <w:szCs w:val="28"/>
        </w:rPr>
        <w:t xml:space="preserve">поселения </w:t>
      </w:r>
      <w:r w:rsidRPr="002D5A28">
        <w:rPr>
          <w:sz w:val="28"/>
          <w:szCs w:val="28"/>
        </w:rPr>
        <w:t xml:space="preserve">необходимо ежегодно представлять заявки на получение субсидий в сроки,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период, по формам, установленным департаментом экономического развития Воронежской области, в рамках заявочной компании. </w:t>
      </w:r>
    </w:p>
    <w:p w:rsidR="00927E24" w:rsidRDefault="00927E24" w:rsidP="00927E24">
      <w:pPr>
        <w:widowControl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В результате исполнения основного мероприятия планируется выполнить</w:t>
      </w:r>
      <w:r>
        <w:rPr>
          <w:sz w:val="28"/>
          <w:szCs w:val="28"/>
        </w:rPr>
        <w:t xml:space="preserve"> в</w:t>
      </w:r>
      <w:r w:rsidRPr="002D5A28">
        <w:rPr>
          <w:sz w:val="28"/>
          <w:szCs w:val="28"/>
        </w:rPr>
        <w:t>вод в действие</w:t>
      </w:r>
      <w:r>
        <w:rPr>
          <w:sz w:val="28"/>
          <w:szCs w:val="28"/>
        </w:rPr>
        <w:t xml:space="preserve"> </w:t>
      </w:r>
      <w:r w:rsidRPr="002D5A28">
        <w:rPr>
          <w:sz w:val="28"/>
          <w:szCs w:val="28"/>
        </w:rPr>
        <w:t xml:space="preserve"> системы водоснабжения в с.Васильевка.</w:t>
      </w:r>
    </w:p>
    <w:p w:rsidR="00927E24" w:rsidRDefault="00927E24" w:rsidP="00927E24">
      <w:pPr>
        <w:rPr>
          <w:sz w:val="28"/>
          <w:szCs w:val="28"/>
        </w:rPr>
      </w:pPr>
    </w:p>
    <w:p w:rsidR="00927E24" w:rsidRDefault="00927E24" w:rsidP="00927E24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458"/>
      <w:bookmarkStart w:id="3" w:name="Par762"/>
      <w:bookmarkEnd w:id="2"/>
      <w:bookmarkEnd w:id="3"/>
      <w:r w:rsidRPr="004340B9">
        <w:rPr>
          <w:b/>
          <w:sz w:val="28"/>
          <w:szCs w:val="28"/>
        </w:rPr>
        <w:t>4.  Финансовое обеспечение реализации подпрограммы</w:t>
      </w:r>
      <w:r>
        <w:t>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Расходы на реализацию подпрограммы формируются за счет средств федерального, областного, местного бюджетов и внебюджетных источников.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Общий объем финансирования подпрограммы в 2014 - 2019 годах составит </w:t>
      </w:r>
      <w:r w:rsidR="00DC19C3">
        <w:rPr>
          <w:sz w:val="28"/>
          <w:szCs w:val="28"/>
        </w:rPr>
        <w:t xml:space="preserve">19528,6 тыс. рублей, за счет средств областного бюджета19470 тыс. рублей, за счет средств местного бюджета </w:t>
      </w:r>
      <w:r>
        <w:rPr>
          <w:sz w:val="28"/>
          <w:szCs w:val="28"/>
        </w:rPr>
        <w:t>54,6 тыс. рублей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Объемы финансирования подпрограммы подлежат ежегодному уточнению в рамках бюджетного цикла.</w:t>
      </w:r>
    </w:p>
    <w:p w:rsidR="00927E24" w:rsidRPr="00FB7B7E" w:rsidRDefault="00927E24" w:rsidP="00927E24">
      <w:pPr>
        <w:pStyle w:val="1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B7B7E">
        <w:rPr>
          <w:b/>
          <w:sz w:val="28"/>
          <w:szCs w:val="28"/>
        </w:rPr>
        <w:lastRenderedPageBreak/>
        <w:t>5.  Оценки эффективности реализации подпрограммы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27E24" w:rsidRPr="002D5A28" w:rsidRDefault="00927E24" w:rsidP="00927E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28">
        <w:rPr>
          <w:sz w:val="28"/>
          <w:szCs w:val="28"/>
        </w:rPr>
        <w:t xml:space="preserve">Оценка эффективности реализации подпрограммы будет осуществляться путем использования целевых показателей, характеризующих динамику воздействия муниципального управления в сфере </w:t>
      </w:r>
      <w:r>
        <w:rPr>
          <w:sz w:val="28"/>
          <w:szCs w:val="28"/>
        </w:rPr>
        <w:t>с</w:t>
      </w:r>
      <w:r w:rsidRPr="00A8730E">
        <w:rPr>
          <w:sz w:val="28"/>
          <w:szCs w:val="28"/>
        </w:rPr>
        <w:t>троительств</w:t>
      </w:r>
      <w:r>
        <w:rPr>
          <w:sz w:val="28"/>
          <w:szCs w:val="28"/>
        </w:rPr>
        <w:t>а</w:t>
      </w:r>
      <w:r w:rsidRPr="00A8730E">
        <w:rPr>
          <w:sz w:val="28"/>
          <w:szCs w:val="28"/>
        </w:rPr>
        <w:t xml:space="preserve"> (реконструкци</w:t>
      </w:r>
      <w:r>
        <w:rPr>
          <w:sz w:val="28"/>
          <w:szCs w:val="28"/>
        </w:rPr>
        <w:t>и</w:t>
      </w:r>
      <w:r w:rsidRPr="00A8730E">
        <w:rPr>
          <w:sz w:val="28"/>
          <w:szCs w:val="28"/>
        </w:rPr>
        <w:t>) объектов муниципальной собственности</w:t>
      </w:r>
      <w:r>
        <w:rPr>
          <w:sz w:val="28"/>
          <w:szCs w:val="28"/>
        </w:rPr>
        <w:t>.</w:t>
      </w:r>
      <w:r w:rsidRPr="002D5A28">
        <w:rPr>
          <w:sz w:val="28"/>
          <w:szCs w:val="28"/>
        </w:rPr>
        <w:t xml:space="preserve"> В процессе реализации основных мероприятий прогнозируется достижение основных результатов</w:t>
      </w:r>
      <w:r>
        <w:rPr>
          <w:sz w:val="28"/>
          <w:szCs w:val="28"/>
        </w:rPr>
        <w:t xml:space="preserve"> в</w:t>
      </w:r>
      <w:r w:rsidRPr="002D5A28">
        <w:rPr>
          <w:sz w:val="28"/>
          <w:szCs w:val="28"/>
        </w:rPr>
        <w:t>вод в действие</w:t>
      </w:r>
      <w:r>
        <w:rPr>
          <w:sz w:val="28"/>
          <w:szCs w:val="28"/>
        </w:rPr>
        <w:t xml:space="preserve"> </w:t>
      </w:r>
      <w:r w:rsidRPr="002D5A28">
        <w:rPr>
          <w:sz w:val="28"/>
          <w:szCs w:val="28"/>
        </w:rPr>
        <w:t>системы водоснабжения в  с.Васильевка.</w:t>
      </w:r>
    </w:p>
    <w:p w:rsidR="00927E24" w:rsidRPr="002D5A28" w:rsidRDefault="00927E24" w:rsidP="00927E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5A28">
        <w:rPr>
          <w:sz w:val="28"/>
          <w:szCs w:val="28"/>
        </w:rPr>
        <w:t>2. Удельный вес реализованных инвестиционных программ (проектов) развития социальной и инженерной инфраструктуры муниципального значения, от общего количества инвестиционных программ, прошедших конкурсный отбор на получение субсидий из областного бюджета, перечень которых утвержден постановлением правительства Воронежской области и срок реализации которых завершается в отчетном периоде – 100 %.</w:t>
      </w:r>
    </w:p>
    <w:p w:rsidR="00927E24" w:rsidRPr="00686B3E" w:rsidRDefault="00927E24" w:rsidP="00927E24">
      <w:pPr>
        <w:ind w:firstLine="708"/>
      </w:pPr>
    </w:p>
    <w:p w:rsidR="00927E24" w:rsidRDefault="00927E24" w:rsidP="00343F1F">
      <w:pPr>
        <w:spacing w:after="0" w:line="240" w:lineRule="auto"/>
        <w:jc w:val="both"/>
      </w:pPr>
    </w:p>
    <w:p w:rsidR="00927E24" w:rsidRDefault="00927E24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Default="007D4A1C" w:rsidP="00927E24"/>
    <w:p w:rsidR="007D4A1C" w:rsidRPr="00927E24" w:rsidRDefault="007D4A1C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Pr="00927E24" w:rsidRDefault="00927E24" w:rsidP="00927E24"/>
    <w:p w:rsidR="00927E24" w:rsidRDefault="00927E24" w:rsidP="00927E24"/>
    <w:p w:rsidR="00927E24" w:rsidRDefault="00927E24" w:rsidP="00927E24">
      <w:pPr>
        <w:ind w:left="15"/>
        <w:jc w:val="both"/>
        <w:rPr>
          <w:b/>
          <w:sz w:val="28"/>
          <w:szCs w:val="28"/>
        </w:rPr>
      </w:pPr>
      <w:r>
        <w:lastRenderedPageBreak/>
        <w:tab/>
      </w:r>
      <w:r w:rsidRPr="0003637D">
        <w:rPr>
          <w:b/>
          <w:sz w:val="28"/>
          <w:szCs w:val="28"/>
        </w:rPr>
        <w:t>Подпрограмма</w:t>
      </w:r>
      <w:r w:rsidR="007D4A1C">
        <w:rPr>
          <w:b/>
          <w:sz w:val="28"/>
          <w:szCs w:val="28"/>
        </w:rPr>
        <w:t xml:space="preserve"> 6</w:t>
      </w:r>
      <w:r w:rsidRPr="0003637D">
        <w:rPr>
          <w:b/>
          <w:sz w:val="28"/>
          <w:szCs w:val="28"/>
        </w:rPr>
        <w:t xml:space="preserve"> «Санитарно-эпидемиологическое благополучие населения </w:t>
      </w:r>
      <w:r w:rsidR="007D4A1C">
        <w:rPr>
          <w:b/>
          <w:sz w:val="28"/>
          <w:szCs w:val="28"/>
        </w:rPr>
        <w:t>Васильевск</w:t>
      </w:r>
      <w:r w:rsidRPr="0003637D">
        <w:rPr>
          <w:b/>
          <w:sz w:val="28"/>
          <w:szCs w:val="28"/>
        </w:rPr>
        <w:t>ого сельского поселения»</w:t>
      </w:r>
    </w:p>
    <w:p w:rsidR="00927E24" w:rsidRPr="0003637D" w:rsidRDefault="00927E24" w:rsidP="00927E24">
      <w:pPr>
        <w:ind w:left="15"/>
        <w:jc w:val="both"/>
        <w:rPr>
          <w:b/>
          <w:sz w:val="28"/>
          <w:szCs w:val="28"/>
        </w:rPr>
      </w:pPr>
    </w:p>
    <w:p w:rsidR="00927E24" w:rsidRDefault="00927E24" w:rsidP="00927E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927E24" w:rsidRDefault="00927E24" w:rsidP="00927E24">
      <w:pPr>
        <w:ind w:left="-18" w:hanging="3988"/>
        <w:jc w:val="both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        Подпрограмма</w:t>
      </w:r>
      <w:r w:rsidRPr="005B3439">
        <w:rPr>
          <w:sz w:val="28"/>
          <w:szCs w:val="28"/>
        </w:rPr>
        <w:t xml:space="preserve"> «Санитарно-эпидемиологическое благополучие населения </w:t>
      </w:r>
      <w:r w:rsidR="007D4A1C">
        <w:rPr>
          <w:sz w:val="28"/>
          <w:szCs w:val="28"/>
        </w:rPr>
        <w:t>Васильевск</w:t>
      </w:r>
      <w:r w:rsidRPr="005B3439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»</w:t>
      </w:r>
    </w:p>
    <w:p w:rsidR="00927E24" w:rsidRDefault="00927E24" w:rsidP="00927E24">
      <w:pPr>
        <w:ind w:left="-18" w:hanging="3988"/>
        <w:jc w:val="center"/>
      </w:pPr>
    </w:p>
    <w:tbl>
      <w:tblPr>
        <w:tblW w:w="0" w:type="auto"/>
        <w:tblInd w:w="73" w:type="dxa"/>
        <w:tblLayout w:type="fixed"/>
        <w:tblLook w:val="0000"/>
      </w:tblPr>
      <w:tblGrid>
        <w:gridCol w:w="2759"/>
        <w:gridCol w:w="7089"/>
      </w:tblGrid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подпро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</w:t>
            </w:r>
            <w:r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 Бутурлиновского муниципального района Воронежской области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подпрограммы 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ConsPlusNormal"/>
              <w:widowControl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D4A1C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r>
              <w:rPr>
                <w:rFonts w:ascii="Times New Roman" w:hAnsi="Times New Roman"/>
                <w:sz w:val="28"/>
                <w:szCs w:val="28"/>
              </w:rPr>
              <w:t>ого сельского поселения Бутурлиновского муниципального района Воронежской области.</w:t>
            </w:r>
          </w:p>
        </w:tc>
      </w:tr>
      <w:tr w:rsidR="00927E24" w:rsidTr="00927E24"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и распространения опасных массовых вирусных заболеваний - на их ликвидацию.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</w:t>
            </w:r>
            <w:r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Pr="0000460B" w:rsidRDefault="00927E24" w:rsidP="00927E24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00460B">
              <w:rPr>
                <w:sz w:val="28"/>
                <w:szCs w:val="28"/>
              </w:rPr>
              <w:t xml:space="preserve">Реализация подпрограммы позволит решить следующие задачи: </w:t>
            </w:r>
            <w:r>
              <w:rPr>
                <w:sz w:val="28"/>
                <w:szCs w:val="28"/>
              </w:rPr>
              <w:t>недопущение  распространения опасных массовых вирусных заболеваний на территории поселения.</w:t>
            </w: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2014 г. – 2019 г.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Default="00927E24" w:rsidP="00927E24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r w:rsidR="007D4A1C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r w:rsidRPr="00C00EC8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B1524">
              <w:rPr>
                <w:rFonts w:ascii="Times New Roman" w:hAnsi="Times New Roman"/>
                <w:sz w:val="28"/>
                <w:szCs w:val="28"/>
              </w:rPr>
              <w:t>ельского поселения  в 2014 -2019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24">
              <w:rPr>
                <w:rFonts w:ascii="Times New Roman" w:hAnsi="Times New Roman"/>
                <w:sz w:val="28"/>
                <w:szCs w:val="28"/>
              </w:rPr>
              <w:t>112,7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 -  21,5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  -  </w:t>
            </w:r>
            <w:r w:rsidR="00E20FCA">
              <w:rPr>
                <w:rFonts w:ascii="Times New Roman" w:hAnsi="Times New Roman"/>
                <w:sz w:val="28"/>
                <w:szCs w:val="28"/>
              </w:rPr>
              <w:t>31,4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 -  </w:t>
            </w:r>
            <w:r w:rsidR="00FF5E71">
              <w:rPr>
                <w:rFonts w:ascii="Times New Roman" w:hAnsi="Times New Roman"/>
                <w:sz w:val="28"/>
                <w:szCs w:val="28"/>
              </w:rPr>
              <w:t>31,4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27E24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1B152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524">
              <w:rPr>
                <w:rFonts w:ascii="Times New Roman" w:hAnsi="Times New Roman"/>
                <w:sz w:val="28"/>
                <w:szCs w:val="28"/>
              </w:rPr>
              <w:t>20,0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22192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2018 - 4,2 тыс. рублей</w:t>
            </w:r>
          </w:p>
          <w:p w:rsidR="00422192" w:rsidRDefault="00422192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2019 - 4,2 тыс. рублей</w:t>
            </w:r>
          </w:p>
          <w:p w:rsidR="00927E24" w:rsidRDefault="00927E24" w:rsidP="00927E24">
            <w:pPr>
              <w:pStyle w:val="ab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  <w:p w:rsidR="00927E24" w:rsidRDefault="00927E24" w:rsidP="00927E24">
            <w:pPr>
              <w:rPr>
                <w:sz w:val="28"/>
                <w:szCs w:val="28"/>
              </w:rPr>
            </w:pPr>
          </w:p>
        </w:tc>
      </w:tr>
      <w:tr w:rsidR="00927E24" w:rsidTr="00927E24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E24" w:rsidRDefault="00927E24" w:rsidP="00927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подпрограммы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24" w:rsidRPr="003F302B" w:rsidRDefault="00927E24" w:rsidP="00927E24">
            <w:pPr>
              <w:pStyle w:val="a4"/>
              <w:snapToGrid w:val="0"/>
              <w:jc w:val="both"/>
              <w:rPr>
                <w:sz w:val="28"/>
                <w:szCs w:val="28"/>
                <w:highlight w:val="cyan"/>
              </w:rPr>
            </w:pPr>
            <w:r w:rsidRPr="0000460B">
              <w:rPr>
                <w:sz w:val="28"/>
                <w:szCs w:val="28"/>
              </w:rPr>
              <w:t xml:space="preserve">Эффективное использование средств для </w:t>
            </w:r>
            <w:r>
              <w:rPr>
                <w:sz w:val="28"/>
                <w:szCs w:val="28"/>
              </w:rPr>
              <w:t xml:space="preserve">улучшения санитарно-эпидемиологической обстановки на территории </w:t>
            </w:r>
            <w:r w:rsidR="007D4A1C">
              <w:rPr>
                <w:sz w:val="28"/>
                <w:szCs w:val="28"/>
              </w:rPr>
              <w:t>Васильевск</w:t>
            </w:r>
            <w:r>
              <w:rPr>
                <w:sz w:val="28"/>
                <w:szCs w:val="28"/>
              </w:rPr>
              <w:t>ого сельского поселения.</w:t>
            </w:r>
          </w:p>
        </w:tc>
      </w:tr>
    </w:tbl>
    <w:p w:rsidR="00927E24" w:rsidRDefault="00927E24" w:rsidP="00927E24">
      <w:pPr>
        <w:jc w:val="both"/>
      </w:pPr>
    </w:p>
    <w:p w:rsidR="00927E24" w:rsidRDefault="00927E24" w:rsidP="00927E24">
      <w:pPr>
        <w:jc w:val="both"/>
        <w:rPr>
          <w:b/>
          <w:bCs/>
          <w:i/>
          <w:iCs/>
          <w:sz w:val="28"/>
          <w:szCs w:val="28"/>
        </w:rPr>
      </w:pPr>
    </w:p>
    <w:p w:rsidR="00927E24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сферы реализации подпрограммы</w:t>
      </w:r>
    </w:p>
    <w:p w:rsidR="00927E24" w:rsidRDefault="00927E24" w:rsidP="00927E24">
      <w:pPr>
        <w:jc w:val="both"/>
      </w:pP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санитарно-эпидемиологическая обстановка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 xml:space="preserve">ого сельского поселения остается напряженной в связи с распространением очагов опасных массовых вирусных заболеваний  и имеет тенденцию  к ухудшению.                                       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необходимость разработки и реализации подпрограммы обусловлена социально-экономической остротой проблемы профилактики распространения и ликвидации очагов опасных вирусных заболеваний 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поселения.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Применение программно-целевого метода позволит реализовать комплекс  профилактических мероприятий, направленных на недопущение заноса и распространения опасных массовых вирусных заболеваний на территорию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поселения, а в случае заноса и распространения опасных массовых вирусных заболеваний - на их ликвидацию.</w:t>
      </w:r>
    </w:p>
    <w:p w:rsidR="00927E24" w:rsidRDefault="00927E24" w:rsidP="00927E24">
      <w:pPr>
        <w:jc w:val="both"/>
        <w:rPr>
          <w:sz w:val="28"/>
          <w:szCs w:val="28"/>
        </w:rPr>
      </w:pPr>
    </w:p>
    <w:p w:rsidR="00927E24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Цели, задачи  и сроки реализации подпрограммы</w:t>
      </w:r>
    </w:p>
    <w:p w:rsidR="00927E24" w:rsidRDefault="00927E24" w:rsidP="00927E24">
      <w:pPr>
        <w:jc w:val="center"/>
        <w:rPr>
          <w:b/>
          <w:bCs/>
        </w:rPr>
      </w:pPr>
    </w:p>
    <w:p w:rsidR="00927E24" w:rsidRDefault="00927E24" w:rsidP="00927E2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подпрограммы является комплекс  профилактических мероприятий, направленных на недопущение распространения опасных массовых вирусных заболеваний на территории  сельского поселения, а в случае заноса </w:t>
      </w:r>
      <w:r>
        <w:rPr>
          <w:sz w:val="28"/>
          <w:szCs w:val="28"/>
        </w:rPr>
        <w:lastRenderedPageBreak/>
        <w:t>и распространения опасных массовых вирусных заболеваний - на их ликвидацию.</w:t>
      </w: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подпрограммы являются:</w:t>
      </w:r>
    </w:p>
    <w:p w:rsidR="00927E24" w:rsidRDefault="00927E24" w:rsidP="00927E24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оперативное устранение недостатков в санитарной очистке территории поселения;</w:t>
      </w:r>
    </w:p>
    <w:p w:rsidR="00927E24" w:rsidRDefault="00927E24" w:rsidP="00422192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комплекса  профилактических мероприятий, направленных на недопущение заноса и распространения опасных массовых вирусных заболеваний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 сельского поселения, а в случае заноса и распространения опасных массовых вирусных заболеваний - на их ликвидацию.</w:t>
      </w:r>
      <w:r>
        <w:rPr>
          <w:sz w:val="28"/>
          <w:szCs w:val="28"/>
        </w:rPr>
        <w:tab/>
      </w:r>
    </w:p>
    <w:p w:rsidR="00927E24" w:rsidRDefault="00927E24" w:rsidP="00422192">
      <w:pPr>
        <w:jc w:val="both"/>
        <w:rPr>
          <w:b/>
          <w:bCs/>
        </w:rPr>
      </w:pPr>
      <w:r>
        <w:rPr>
          <w:sz w:val="28"/>
          <w:szCs w:val="28"/>
        </w:rPr>
        <w:t>Срок реализации подпрограммы - 2014-2019 годы</w:t>
      </w:r>
    </w:p>
    <w:p w:rsidR="00927E24" w:rsidRPr="00C00EC8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C00EC8"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</w:p>
    <w:p w:rsidR="00927E24" w:rsidRDefault="00927E24" w:rsidP="00927E24">
      <w:pPr>
        <w:jc w:val="center"/>
        <w:rPr>
          <w:b/>
          <w:bCs/>
          <w:i/>
          <w:iCs/>
        </w:rPr>
      </w:pPr>
    </w:p>
    <w:p w:rsidR="00927E24" w:rsidRDefault="00927E24" w:rsidP="00927E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реализации Программы определяется степенью защиты населения  поселения от заноса опасных вирусных массовых заболеваний животных, а в случае распространения заболеваний на немедленную ликвидацию очагов заражения.</w:t>
      </w:r>
      <w:r>
        <w:rPr>
          <w:sz w:val="28"/>
          <w:szCs w:val="28"/>
        </w:rPr>
        <w:tab/>
      </w:r>
    </w:p>
    <w:p w:rsidR="00927E24" w:rsidRDefault="00927E24" w:rsidP="00927E24">
      <w:pPr>
        <w:snapToGrid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для выполнения поставленных задач в ходе реализации подпрограммы: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992"/>
        <w:gridCol w:w="993"/>
        <w:gridCol w:w="992"/>
        <w:gridCol w:w="891"/>
        <w:gridCol w:w="1093"/>
        <w:gridCol w:w="993"/>
        <w:gridCol w:w="992"/>
      </w:tblGrid>
      <w:tr w:rsidR="00B77520" w:rsidTr="00B77520">
        <w:tc>
          <w:tcPr>
            <w:tcW w:w="3261" w:type="dxa"/>
          </w:tcPr>
          <w:p w:rsidR="00585F5B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585F5B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2014 г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2015 г</w:t>
            </w:r>
          </w:p>
        </w:tc>
        <w:tc>
          <w:tcPr>
            <w:tcW w:w="891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2016г</w:t>
            </w:r>
          </w:p>
        </w:tc>
        <w:tc>
          <w:tcPr>
            <w:tcW w:w="1093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2017 г</w:t>
            </w:r>
          </w:p>
        </w:tc>
        <w:tc>
          <w:tcPr>
            <w:tcW w:w="993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2018 г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2019г</w:t>
            </w:r>
          </w:p>
        </w:tc>
      </w:tr>
      <w:tr w:rsidR="00B77520" w:rsidTr="00B77520">
        <w:tc>
          <w:tcPr>
            <w:tcW w:w="3261" w:type="dxa"/>
          </w:tcPr>
          <w:p w:rsidR="00422192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Профилактическая дезинсекция от летающих насекомых, клещей (</w:t>
            </w:r>
            <w:proofErr w:type="spellStart"/>
            <w:r w:rsidRPr="00B77520">
              <w:rPr>
                <w:sz w:val="28"/>
                <w:szCs w:val="28"/>
              </w:rPr>
              <w:t>акарицидная</w:t>
            </w:r>
            <w:proofErr w:type="spellEnd"/>
            <w:r w:rsidRPr="00B77520">
              <w:rPr>
                <w:sz w:val="28"/>
                <w:szCs w:val="28"/>
              </w:rPr>
              <w:t xml:space="preserve"> обработка), от личинок комаров</w:t>
            </w:r>
          </w:p>
        </w:tc>
        <w:tc>
          <w:tcPr>
            <w:tcW w:w="992" w:type="dxa"/>
          </w:tcPr>
          <w:p w:rsidR="00422192" w:rsidRPr="00B77520" w:rsidRDefault="001B1524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112,7</w:t>
            </w:r>
          </w:p>
        </w:tc>
        <w:tc>
          <w:tcPr>
            <w:tcW w:w="993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422192" w:rsidRPr="00B77520" w:rsidRDefault="00E20FCA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891" w:type="dxa"/>
          </w:tcPr>
          <w:p w:rsidR="00422192" w:rsidRPr="00B77520" w:rsidRDefault="00FF5E71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093" w:type="dxa"/>
          </w:tcPr>
          <w:p w:rsidR="00422192" w:rsidRPr="00B77520" w:rsidRDefault="001B1524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422192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</w:tr>
      <w:tr w:rsidR="00B77520" w:rsidTr="00B77520">
        <w:tc>
          <w:tcPr>
            <w:tcW w:w="3261" w:type="dxa"/>
          </w:tcPr>
          <w:p w:rsidR="00585F5B" w:rsidRDefault="00585F5B" w:rsidP="00B77520">
            <w:pPr>
              <w:jc w:val="both"/>
            </w:pPr>
            <w:r w:rsidRPr="00B77520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85F5B" w:rsidRDefault="001B1524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112,7</w:t>
            </w:r>
          </w:p>
          <w:p w:rsidR="00E20FCA" w:rsidRPr="00B77520" w:rsidRDefault="00E20FCA" w:rsidP="00B775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585F5B" w:rsidRPr="00B77520" w:rsidRDefault="00E20FCA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891" w:type="dxa"/>
          </w:tcPr>
          <w:p w:rsidR="00585F5B" w:rsidRPr="00B77520" w:rsidRDefault="00FF5E71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  <w:tc>
          <w:tcPr>
            <w:tcW w:w="1093" w:type="dxa"/>
          </w:tcPr>
          <w:p w:rsidR="00585F5B" w:rsidRPr="00B77520" w:rsidRDefault="001B1524" w:rsidP="00B7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585F5B" w:rsidRPr="00B77520" w:rsidRDefault="00585F5B" w:rsidP="00B77520">
            <w:pPr>
              <w:jc w:val="both"/>
              <w:rPr>
                <w:sz w:val="28"/>
                <w:szCs w:val="28"/>
              </w:rPr>
            </w:pPr>
            <w:r w:rsidRPr="00B77520">
              <w:rPr>
                <w:sz w:val="28"/>
                <w:szCs w:val="28"/>
              </w:rPr>
              <w:t>4,2</w:t>
            </w:r>
          </w:p>
        </w:tc>
      </w:tr>
    </w:tbl>
    <w:p w:rsidR="00422192" w:rsidRDefault="00422192" w:rsidP="00927E24">
      <w:pPr>
        <w:ind w:firstLine="708"/>
        <w:jc w:val="both"/>
      </w:pPr>
    </w:p>
    <w:p w:rsidR="00422192" w:rsidRDefault="00422192" w:rsidP="00927E24">
      <w:pPr>
        <w:ind w:firstLine="708"/>
        <w:jc w:val="both"/>
      </w:pPr>
    </w:p>
    <w:p w:rsidR="00927E24" w:rsidRPr="00C00EC8" w:rsidRDefault="00927E24" w:rsidP="00927E24">
      <w:pPr>
        <w:numPr>
          <w:ilvl w:val="0"/>
          <w:numId w:val="13"/>
        </w:numPr>
        <w:suppressAutoHyphens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C00EC8">
        <w:rPr>
          <w:b/>
          <w:bCs/>
          <w:iCs/>
          <w:sz w:val="28"/>
          <w:szCs w:val="28"/>
        </w:rPr>
        <w:t>Фина</w:t>
      </w:r>
      <w:r>
        <w:rPr>
          <w:b/>
          <w:bCs/>
          <w:iCs/>
          <w:sz w:val="28"/>
          <w:szCs w:val="28"/>
        </w:rPr>
        <w:t>нсовое обеспечение подпрограммы</w:t>
      </w:r>
    </w:p>
    <w:p w:rsidR="00927E24" w:rsidRDefault="00927E24" w:rsidP="00927E24">
      <w:pPr>
        <w:pStyle w:val="ab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подпрограммы осуществляется за счет средств бюджета </w:t>
      </w:r>
      <w:r w:rsidR="007D4A1C">
        <w:rPr>
          <w:rFonts w:ascii="Times New Roman" w:hAnsi="Times New Roman"/>
          <w:sz w:val="28"/>
          <w:szCs w:val="28"/>
        </w:rPr>
        <w:t>Васильевск</w:t>
      </w:r>
      <w:r w:rsidRPr="00C00EC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B1524">
        <w:rPr>
          <w:rFonts w:ascii="Times New Roman" w:hAnsi="Times New Roman"/>
          <w:sz w:val="28"/>
          <w:szCs w:val="28"/>
        </w:rPr>
        <w:t>сельского поселения  в 2014-2019</w:t>
      </w:r>
      <w:r>
        <w:rPr>
          <w:rFonts w:ascii="Times New Roman" w:hAnsi="Times New Roman"/>
          <w:sz w:val="28"/>
          <w:szCs w:val="28"/>
        </w:rPr>
        <w:t xml:space="preserve"> гг. на сумму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B1524">
        <w:rPr>
          <w:rFonts w:ascii="Times New Roman" w:hAnsi="Times New Roman"/>
          <w:sz w:val="28"/>
          <w:szCs w:val="28"/>
        </w:rPr>
        <w:t>112,7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21,5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</w:t>
      </w:r>
      <w:r w:rsidR="00E20FCA">
        <w:rPr>
          <w:rFonts w:ascii="Times New Roman" w:hAnsi="Times New Roman"/>
          <w:sz w:val="28"/>
          <w:szCs w:val="28"/>
        </w:rPr>
        <w:t>31,4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="00FF5E71">
        <w:rPr>
          <w:rFonts w:ascii="Times New Roman" w:hAnsi="Times New Roman"/>
          <w:sz w:val="28"/>
          <w:szCs w:val="28"/>
        </w:rPr>
        <w:t>31,4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="001B1524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4,2  тыс. рублей</w:t>
      </w:r>
    </w:p>
    <w:p w:rsidR="00585F5B" w:rsidRDefault="00585F5B" w:rsidP="00585F5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4,2  тыс. рублей</w:t>
      </w:r>
    </w:p>
    <w:p w:rsidR="00927E24" w:rsidRDefault="00927E24" w:rsidP="00927E2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927E24" w:rsidRDefault="00927E24" w:rsidP="00927E24">
      <w:pPr>
        <w:pStyle w:val="a9"/>
        <w:snapToGrid w:val="0"/>
        <w:spacing w:line="100" w:lineRule="atLeast"/>
        <w:ind w:firstLine="708"/>
        <w:jc w:val="center"/>
        <w:rPr>
          <w:b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 Оценка эффективности реализации подпрограммы</w:t>
      </w:r>
    </w:p>
    <w:p w:rsidR="00927E24" w:rsidRPr="003F2C68" w:rsidRDefault="00927E24" w:rsidP="00927E24">
      <w:pPr>
        <w:snapToGrid w:val="0"/>
        <w:spacing w:line="100" w:lineRule="atLeast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</w:t>
      </w:r>
      <w:r>
        <w:rPr>
          <w:iCs/>
          <w:sz w:val="28"/>
          <w:szCs w:val="28"/>
        </w:rPr>
        <w:t xml:space="preserve"> сельского поселения, эффективное использование средств, улучшение санитарно-эпидемиологической обстановки на территории </w:t>
      </w:r>
      <w:r w:rsidR="007D4A1C">
        <w:rPr>
          <w:sz w:val="28"/>
          <w:szCs w:val="28"/>
        </w:rPr>
        <w:t>Васильевск</w:t>
      </w:r>
      <w:r>
        <w:rPr>
          <w:sz w:val="28"/>
          <w:szCs w:val="28"/>
        </w:rPr>
        <w:t>ого</w:t>
      </w:r>
      <w:r>
        <w:rPr>
          <w:iCs/>
          <w:sz w:val="28"/>
          <w:szCs w:val="28"/>
        </w:rPr>
        <w:t xml:space="preserve"> сельского поселения.</w:t>
      </w:r>
    </w:p>
    <w:p w:rsidR="00927E24" w:rsidRDefault="00927E24" w:rsidP="00927E24">
      <w:pPr>
        <w:jc w:val="center"/>
        <w:rPr>
          <w:sz w:val="28"/>
          <w:szCs w:val="28"/>
        </w:rPr>
      </w:pPr>
    </w:p>
    <w:p w:rsidR="00927E24" w:rsidRDefault="00927E24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Default="00B629F5" w:rsidP="00927E24">
      <w:pPr>
        <w:tabs>
          <w:tab w:val="left" w:pos="1050"/>
        </w:tabs>
      </w:pPr>
    </w:p>
    <w:p w:rsidR="00B629F5" w:rsidRPr="00630545" w:rsidRDefault="00B629F5" w:rsidP="00B629F5">
      <w:pPr>
        <w:snapToGrid w:val="0"/>
        <w:ind w:left="720"/>
        <w:jc w:val="both"/>
        <w:rPr>
          <w:b/>
          <w:bCs/>
          <w:iCs/>
          <w:sz w:val="28"/>
          <w:szCs w:val="28"/>
        </w:rPr>
      </w:pPr>
      <w:r w:rsidRPr="00630545">
        <w:rPr>
          <w:b/>
          <w:bCs/>
          <w:iCs/>
          <w:sz w:val="28"/>
          <w:szCs w:val="28"/>
        </w:rPr>
        <w:lastRenderedPageBreak/>
        <w:t>Подпрограмма</w:t>
      </w:r>
      <w:r>
        <w:rPr>
          <w:b/>
          <w:bCs/>
          <w:iCs/>
          <w:sz w:val="28"/>
          <w:szCs w:val="28"/>
        </w:rPr>
        <w:t xml:space="preserve"> 7</w:t>
      </w:r>
      <w:r w:rsidRPr="00630545">
        <w:rPr>
          <w:b/>
          <w:bCs/>
          <w:iCs/>
          <w:sz w:val="28"/>
          <w:szCs w:val="28"/>
        </w:rPr>
        <w:t xml:space="preserve"> </w:t>
      </w:r>
      <w:r w:rsidRPr="0074106A">
        <w:rPr>
          <w:sz w:val="28"/>
          <w:szCs w:val="28"/>
        </w:rPr>
        <w:t xml:space="preserve">«Благоустройство мест массового отдыха населения </w:t>
      </w:r>
      <w:r>
        <w:rPr>
          <w:sz w:val="28"/>
          <w:szCs w:val="28"/>
        </w:rPr>
        <w:t>Васильевского</w:t>
      </w:r>
      <w:r w:rsidRPr="0074106A">
        <w:rPr>
          <w:sz w:val="28"/>
          <w:szCs w:val="28"/>
        </w:rPr>
        <w:t xml:space="preserve"> сельского поселения»</w:t>
      </w:r>
    </w:p>
    <w:p w:rsidR="00B629F5" w:rsidRDefault="00B629F5" w:rsidP="00B629F5">
      <w:pPr>
        <w:jc w:val="center"/>
      </w:pPr>
    </w:p>
    <w:tbl>
      <w:tblPr>
        <w:tblW w:w="10094" w:type="dxa"/>
        <w:tblInd w:w="-333" w:type="dxa"/>
        <w:tblLayout w:type="fixed"/>
        <w:tblLook w:val="0000"/>
      </w:tblPr>
      <w:tblGrid>
        <w:gridCol w:w="2234"/>
        <w:gridCol w:w="7860"/>
      </w:tblGrid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rFonts w:eastAsia="Calibri"/>
              </w:rPr>
            </w:pPr>
            <w:r w:rsidRPr="00A73D9B">
              <w:rPr>
                <w:b/>
                <w:bCs/>
                <w:sz w:val="28"/>
                <w:szCs w:val="28"/>
              </w:rPr>
              <w:t>Исполнители подпрограммы муниципальной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r w:rsidRPr="00A73D9B">
              <w:rPr>
                <w:sz w:val="28"/>
                <w:szCs w:val="28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</w:tr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</w:pP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Основные мероприятия, входящие в состав подпрограммы </w:t>
            </w:r>
            <w:r w:rsidRPr="00A73D9B">
              <w:rPr>
                <w:b/>
                <w:bCs/>
                <w:sz w:val="28"/>
                <w:szCs w:val="28"/>
              </w:rPr>
              <w:t xml:space="preserve">муниципальной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Default="00B629F5" w:rsidP="00B6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A73D9B">
              <w:rPr>
                <w:sz w:val="28"/>
                <w:szCs w:val="28"/>
              </w:rPr>
              <w:t>лучшение         санитарного  состояния  и  благоустройство  территории  зон отдыха</w:t>
            </w:r>
          </w:p>
          <w:p w:rsidR="00B629F5" w:rsidRDefault="00B629F5" w:rsidP="00B629F5">
            <w:pPr>
              <w:rPr>
                <w:sz w:val="28"/>
                <w:szCs w:val="28"/>
              </w:rPr>
            </w:pPr>
          </w:p>
          <w:p w:rsidR="00B629F5" w:rsidRPr="00DD3671" w:rsidRDefault="00B629F5" w:rsidP="00B62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сквера</w:t>
            </w:r>
          </w:p>
        </w:tc>
      </w:tr>
      <w:tr w:rsidR="00B629F5" w:rsidTr="00B629F5">
        <w:trPr>
          <w:trHeight w:val="166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rFonts w:eastAsia="Calibri"/>
              </w:rPr>
            </w:pPr>
            <w:r w:rsidRPr="00A73D9B">
              <w:rPr>
                <w:b/>
                <w:bCs/>
                <w:sz w:val="28"/>
                <w:szCs w:val="28"/>
              </w:rPr>
              <w:t>Цель подпрограммы муниципальной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  <w:r w:rsidRPr="00A73D9B">
              <w:rPr>
                <w:rFonts w:eastAsia="Calibri"/>
              </w:rPr>
              <w:t xml:space="preserve">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является       улучшение         санитарного  состояния  и  благоустройство  территории  зон отдыха,  создание  комфортных  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 поселения, благоустройство сквера.</w:t>
            </w:r>
          </w:p>
          <w:p w:rsidR="00B629F5" w:rsidRPr="00A73D9B" w:rsidRDefault="00B629F5" w:rsidP="00B629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</w:p>
        </w:tc>
      </w:tr>
      <w:tr w:rsidR="00B629F5" w:rsidTr="00B629F5">
        <w:trPr>
          <w:trHeight w:val="170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r w:rsidRPr="00A73D9B">
              <w:rPr>
                <w:b/>
                <w:bCs/>
                <w:sz w:val="28"/>
                <w:szCs w:val="28"/>
              </w:rPr>
              <w:t>Задачи подпрограммы муниципальной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Создание благоприятных условий для посещения зон отдыха жителями;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Проведение мероприятий по благоустройству зон отдыха;</w:t>
            </w:r>
          </w:p>
          <w:p w:rsidR="00B629F5" w:rsidRPr="00A73D9B" w:rsidRDefault="00B629F5" w:rsidP="00B629F5">
            <w:r w:rsidRPr="00A73D9B">
              <w:rPr>
                <w:sz w:val="28"/>
                <w:szCs w:val="28"/>
              </w:rPr>
              <w:t>- Обеспечение         надлежащего         исполнения         работ     по    содержанию,  эксплуатации и оборудованию зон отдыха.</w:t>
            </w:r>
          </w:p>
        </w:tc>
      </w:tr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sz w:val="28"/>
                <w:szCs w:val="28"/>
              </w:rPr>
            </w:pPr>
            <w:r w:rsidRPr="00A73D9B">
              <w:rPr>
                <w:b/>
                <w:bCs/>
                <w:sz w:val="28"/>
                <w:szCs w:val="28"/>
              </w:rPr>
              <w:t xml:space="preserve">Целевые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 w:rsidRPr="00A73D9B">
              <w:rPr>
                <w:b/>
                <w:bCs/>
                <w:sz w:val="28"/>
                <w:szCs w:val="28"/>
              </w:rPr>
              <w:t xml:space="preserve">показатели подпрограммы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a4"/>
              <w:spacing w:after="0"/>
              <w:rPr>
                <w:bCs/>
                <w:sz w:val="28"/>
                <w:szCs w:val="28"/>
              </w:rPr>
            </w:pPr>
            <w:r w:rsidRPr="00A73D9B">
              <w:rPr>
                <w:bCs/>
                <w:sz w:val="28"/>
                <w:szCs w:val="28"/>
              </w:rPr>
              <w:t>Целевые индикаторы программы: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объем денежных средств, выделенных из бюджета Васильевского сельского поселения на благоустройство мест массового отдыха;</w:t>
            </w:r>
          </w:p>
          <w:p w:rsidR="00B629F5" w:rsidRDefault="00B629F5" w:rsidP="00B629F5">
            <w:pPr>
              <w:suppressAutoHyphens/>
              <w:ind w:right="-29" w:firstLine="170"/>
              <w:jc w:val="both"/>
              <w:rPr>
                <w:bCs/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</w:t>
            </w:r>
            <w:r w:rsidRPr="00A73D9B">
              <w:rPr>
                <w:bCs/>
                <w:sz w:val="28"/>
                <w:szCs w:val="28"/>
              </w:rPr>
              <w:t xml:space="preserve"> увеличение количества благоустроенных мест массового отдыха.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 сквера</w:t>
            </w:r>
          </w:p>
        </w:tc>
      </w:tr>
      <w:tr w:rsidR="00B629F5" w:rsidTr="00B629F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lastRenderedPageBreak/>
              <w:t xml:space="preserve">Сроки </w:t>
            </w:r>
            <w:r w:rsidRPr="00A73D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 w:rsidRPr="00A73D9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На постоянной основе 01.01.2014 — 31.12.2019</w:t>
            </w:r>
          </w:p>
        </w:tc>
      </w:tr>
      <w:tr w:rsidR="00B629F5" w:rsidTr="00B629F5">
        <w:trPr>
          <w:trHeight w:val="339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 w:rsidRPr="00A73D9B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 w:rsidRPr="00A73D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>программы составляет:</w:t>
            </w:r>
          </w:p>
          <w:p w:rsidR="003C389B" w:rsidRPr="00A73D9B" w:rsidRDefault="00B629F5" w:rsidP="003C389B">
            <w:pPr>
              <w:pStyle w:val="ConsPlusNonformat"/>
              <w:jc w:val="both"/>
              <w:rPr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в 2014-2019 годах </w:t>
            </w:r>
            <w:r w:rsidR="001B1524">
              <w:rPr>
                <w:rFonts w:ascii="Times New Roman" w:hAnsi="Times New Roman" w:cs="Times New Roman"/>
                <w:sz w:val="28"/>
                <w:szCs w:val="28"/>
              </w:rPr>
              <w:t>81,84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  <w:r w:rsidR="003C38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годам: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2014 год – 0тыс. руб.   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</w:t>
            </w:r>
            <w:r w:rsidR="003C38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                            </w:t>
            </w:r>
          </w:p>
          <w:p w:rsidR="00B629F5" w:rsidRPr="00A73D9B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</w:t>
            </w:r>
            <w:r w:rsidR="001B152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B629F5" w:rsidRDefault="00B629F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 </w:t>
            </w:r>
            <w:r w:rsidR="00A44495">
              <w:rPr>
                <w:rFonts w:ascii="Times New Roman" w:hAnsi="Times New Roman" w:cs="Times New Roman"/>
                <w:sz w:val="28"/>
                <w:szCs w:val="28"/>
              </w:rPr>
              <w:t>37,920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A44495" w:rsidRPr="00A73D9B" w:rsidRDefault="00A44495" w:rsidP="00B62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 37,920 тыс. рублей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rFonts w:eastAsia="Calibri"/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 xml:space="preserve">Источник финансирования - бюджет Васильевского сельского поселения и областной бюджет. Объемы финансирования </w:t>
            </w:r>
            <w:r>
              <w:rPr>
                <w:sz w:val="28"/>
                <w:szCs w:val="28"/>
              </w:rPr>
              <w:t>подп</w:t>
            </w:r>
            <w:r w:rsidRPr="00A73D9B">
              <w:rPr>
                <w:sz w:val="28"/>
                <w:szCs w:val="28"/>
              </w:rPr>
              <w:t>рограммы носят прогнозный характер и подлежат ежегодной корректировке с учетом требований, предъявляемых бюджетным законодательством и возможностей местного бюджета.</w:t>
            </w:r>
          </w:p>
        </w:tc>
      </w:tr>
      <w:tr w:rsidR="00B629F5" w:rsidTr="00B629F5">
        <w:trPr>
          <w:trHeight w:val="27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F5" w:rsidRPr="00A73D9B" w:rsidRDefault="00B629F5" w:rsidP="00B629F5">
            <w:pPr>
              <w:snapToGrid w:val="0"/>
              <w:rPr>
                <w:sz w:val="28"/>
                <w:szCs w:val="28"/>
              </w:rPr>
            </w:pPr>
            <w:r w:rsidRPr="00A73D9B">
              <w:rPr>
                <w:b/>
                <w:bCs/>
                <w:sz w:val="28"/>
                <w:szCs w:val="28"/>
              </w:rPr>
              <w:t xml:space="preserve">Ожидаемые непосредственные результаты реализации подпрограммы </w:t>
            </w:r>
            <w:r w:rsidRPr="00A73D9B">
              <w:rPr>
                <w:b/>
                <w:bCs/>
                <w:spacing w:val="-2"/>
                <w:sz w:val="28"/>
                <w:szCs w:val="28"/>
              </w:rPr>
              <w:t>муниципальной</w:t>
            </w:r>
            <w:r w:rsidRPr="00A73D9B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F5" w:rsidRPr="00A73D9B" w:rsidRDefault="00B629F5" w:rsidP="00B629F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A73D9B">
              <w:rPr>
                <w:rFonts w:ascii="Times New Roman" w:hAnsi="Times New Roman" w:cs="Times New Roman"/>
                <w:sz w:val="28"/>
                <w:szCs w:val="28"/>
              </w:rPr>
              <w:t>рограммы приведет к достижению следующих результатов: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создание благоприятных комфортных условий отдыха населения;</w:t>
            </w:r>
          </w:p>
          <w:p w:rsidR="00B629F5" w:rsidRPr="00A73D9B" w:rsidRDefault="00B629F5" w:rsidP="00B629F5">
            <w:pPr>
              <w:suppressAutoHyphens/>
              <w:ind w:right="-29" w:firstLine="170"/>
              <w:jc w:val="both"/>
              <w:rPr>
                <w:sz w:val="28"/>
                <w:szCs w:val="28"/>
              </w:rPr>
            </w:pPr>
            <w:r w:rsidRPr="00A73D9B">
              <w:rPr>
                <w:sz w:val="28"/>
                <w:szCs w:val="28"/>
              </w:rPr>
              <w:t>- улучшение экологической и санитарно-эпидемиологической обстановки;</w:t>
            </w:r>
          </w:p>
          <w:p w:rsidR="00B629F5" w:rsidRPr="00A73D9B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  <w:r w:rsidRPr="00A73D9B">
              <w:rPr>
                <w:iCs/>
                <w:sz w:val="28"/>
                <w:szCs w:val="28"/>
              </w:rPr>
              <w:t>- увеличение площади благоустроенных  мест массового отдыха.</w:t>
            </w:r>
          </w:p>
        </w:tc>
      </w:tr>
    </w:tbl>
    <w:p w:rsidR="00B629F5" w:rsidRDefault="00B629F5" w:rsidP="00B629F5">
      <w:pPr>
        <w:pStyle w:val="a4"/>
        <w:jc w:val="center"/>
      </w:pPr>
    </w:p>
    <w:p w:rsidR="00B629F5" w:rsidRPr="00A73D9B" w:rsidRDefault="00B629F5" w:rsidP="00B629F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3D9B">
        <w:rPr>
          <w:rFonts w:ascii="Times New Roman" w:hAnsi="Times New Roman"/>
          <w:b/>
          <w:bCs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   Несмотря       на     благоприятные        климатические         условия,        историческое       и   культурное       наследие,       существует       ряд    проблем:  </w:t>
      </w:r>
      <w:r w:rsidRPr="00A73D9B">
        <w:rPr>
          <w:sz w:val="28"/>
          <w:szCs w:val="28"/>
        </w:rPr>
        <w:cr/>
        <w:t xml:space="preserve">- недостаточный уровень сервисного обслуживания и предоставления  услуг в сфере благоустройства;  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>- проблемы с благоустройством зон отдыха  и прилегающих территорий;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lastRenderedPageBreak/>
        <w:t>- отсутствие гарантий экологической безопасности и чистоты воды.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>В настоящее время население поселения составляет  0,9 тыс. чел.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требованиям.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сельчанами.</w:t>
      </w:r>
    </w:p>
    <w:p w:rsidR="00B629F5" w:rsidRPr="00A73D9B" w:rsidRDefault="00B629F5" w:rsidP="00B629F5">
      <w:pPr>
        <w:pStyle w:val="printj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629F5" w:rsidRPr="00A73D9B" w:rsidRDefault="00B629F5" w:rsidP="00B629F5">
      <w:pPr>
        <w:pStyle w:val="printj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и отдыха.</w:t>
      </w:r>
    </w:p>
    <w:p w:rsidR="00B629F5" w:rsidRPr="00A73D9B" w:rsidRDefault="00B629F5" w:rsidP="00B629F5">
      <w:pPr>
        <w:pStyle w:val="printj"/>
        <w:jc w:val="both"/>
        <w:rPr>
          <w:b/>
          <w:bCs/>
          <w:sz w:val="28"/>
          <w:szCs w:val="28"/>
        </w:rPr>
      </w:pPr>
      <w:r w:rsidRPr="00A73D9B">
        <w:rPr>
          <w:b/>
          <w:bCs/>
          <w:sz w:val="28"/>
          <w:szCs w:val="28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B629F5" w:rsidRPr="00A73D9B" w:rsidRDefault="00B629F5" w:rsidP="00B41A83">
      <w:pPr>
        <w:jc w:val="both"/>
        <w:rPr>
          <w:sz w:val="28"/>
          <w:szCs w:val="28"/>
        </w:rPr>
      </w:pPr>
      <w:r w:rsidRPr="00A73D9B">
        <w:t xml:space="preserve">           </w:t>
      </w:r>
      <w:r w:rsidRPr="00A73D9B">
        <w:rPr>
          <w:sz w:val="28"/>
          <w:szCs w:val="28"/>
        </w:rPr>
        <w:t xml:space="preserve">Основной         целью      подпрограммы          является       улучшение         санитарного  состояния  и  благоустройство  территории  зон отдыха,  создание  благоприятных, комфортных  условий для отдыха жителей.  </w:t>
      </w:r>
      <w:r w:rsidRPr="00A73D9B">
        <w:rPr>
          <w:sz w:val="28"/>
          <w:szCs w:val="28"/>
        </w:rPr>
        <w:cr/>
        <w:t xml:space="preserve">          Подпрограмма             направлена            на        повышение             эффективности  функционирования и эксплуатации зон отдыха.  </w:t>
      </w:r>
      <w:r w:rsidRPr="00A73D9B">
        <w:rPr>
          <w:sz w:val="28"/>
          <w:szCs w:val="28"/>
        </w:rPr>
        <w:cr/>
        <w:t xml:space="preserve">          Основными задачами подпрограммы являются:  </w:t>
      </w:r>
      <w:r w:rsidRPr="00A73D9B">
        <w:rPr>
          <w:sz w:val="28"/>
          <w:szCs w:val="28"/>
        </w:rPr>
        <w:cr/>
        <w:t xml:space="preserve">        1.   Обеспечение         надлежащего         исполнения         работ     по    содержанию,  эксплуатации и оборудованию зон отдыха;  </w:t>
      </w:r>
      <w:r w:rsidRPr="00A73D9B">
        <w:rPr>
          <w:sz w:val="28"/>
          <w:szCs w:val="28"/>
        </w:rPr>
        <w:cr/>
        <w:t xml:space="preserve">        2. Создание благоприятных условий для посещения зон отдыха </w:t>
      </w:r>
      <w:r w:rsidRPr="00A73D9B">
        <w:rPr>
          <w:sz w:val="28"/>
          <w:szCs w:val="28"/>
        </w:rPr>
        <w:lastRenderedPageBreak/>
        <w:t xml:space="preserve">жителями;  </w:t>
      </w:r>
      <w:r w:rsidRPr="00A73D9B">
        <w:rPr>
          <w:sz w:val="28"/>
          <w:szCs w:val="28"/>
        </w:rPr>
        <w:cr/>
        <w:t xml:space="preserve">        3. Проведение мероприятий по благоустройству зон отдыха;  </w:t>
      </w:r>
      <w:r w:rsidRPr="00A73D9B">
        <w:rPr>
          <w:sz w:val="28"/>
          <w:szCs w:val="28"/>
        </w:rPr>
        <w:cr/>
        <w:t xml:space="preserve">        4. Увеличение  количества  функционирующих   зон отдыха у водных объектов, обеспечение  безопасного  и удобного доступа на территорию зон отдыха.  </w:t>
      </w:r>
      <w:r w:rsidRPr="00A73D9B">
        <w:rPr>
          <w:sz w:val="28"/>
          <w:szCs w:val="28"/>
        </w:rPr>
        <w:cr/>
        <w:t xml:space="preserve">        5. Выполнение  работ  по  развитию  зон отдыха,  в  том  числе  строительство,  капитальный  ремонт  объектов  благоустройства  на  территории  зоны отдыха,  а  также приобретение машин и механизмов для уборки зон отдыха.   </w:t>
      </w:r>
      <w:r w:rsidRPr="00A73D9B">
        <w:rPr>
          <w:sz w:val="28"/>
          <w:szCs w:val="28"/>
        </w:rPr>
        <w:cr/>
        <w:t xml:space="preserve">        Работы, предусмотренные Программой, планируется выполнить в 2014-2019 годах.</w:t>
      </w:r>
    </w:p>
    <w:p w:rsidR="00B629F5" w:rsidRPr="00A73D9B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</w:p>
    <w:p w:rsidR="00B629F5" w:rsidRPr="00A73D9B" w:rsidRDefault="00B629F5" w:rsidP="00B629F5">
      <w:pPr>
        <w:rPr>
          <w:b/>
          <w:bCs/>
          <w:i/>
          <w:iCs/>
          <w:sz w:val="28"/>
          <w:szCs w:val="28"/>
        </w:rPr>
      </w:pPr>
      <w:r w:rsidRPr="00415407">
        <w:rPr>
          <w:b/>
          <w:bCs/>
          <w:iCs/>
          <w:sz w:val="28"/>
          <w:szCs w:val="28"/>
        </w:rPr>
        <w:t>3. Характеристика</w:t>
      </w:r>
      <w:r w:rsidRPr="00A73D9B">
        <w:rPr>
          <w:b/>
          <w:bCs/>
          <w:iCs/>
          <w:sz w:val="28"/>
          <w:szCs w:val="28"/>
        </w:rPr>
        <w:t xml:space="preserve"> основных мероприятий подпрограммы</w:t>
      </w:r>
      <w:r w:rsidRPr="00A73D9B">
        <w:rPr>
          <w:b/>
          <w:bCs/>
          <w:i/>
          <w:iCs/>
          <w:sz w:val="28"/>
          <w:szCs w:val="28"/>
        </w:rPr>
        <w:t>.</w:t>
      </w:r>
    </w:p>
    <w:p w:rsidR="00B629F5" w:rsidRPr="00A73D9B" w:rsidRDefault="00B629F5" w:rsidP="00B629F5">
      <w:pPr>
        <w:jc w:val="both"/>
        <w:rPr>
          <w:sz w:val="28"/>
          <w:szCs w:val="28"/>
        </w:rPr>
      </w:pPr>
      <w:r w:rsidRPr="00A73D9B"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B629F5" w:rsidRDefault="00B629F5" w:rsidP="00B629F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15407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Pr="00A73D9B">
        <w:rPr>
          <w:sz w:val="28"/>
          <w:szCs w:val="28"/>
        </w:rPr>
        <w:t>лучшение         санитарного  состояния  и  благоустройство  территории  зон</w:t>
      </w:r>
      <w:r w:rsidR="00415407">
        <w:rPr>
          <w:sz w:val="28"/>
          <w:szCs w:val="28"/>
        </w:rPr>
        <w:t xml:space="preserve"> </w:t>
      </w:r>
      <w:r w:rsidRPr="00A73D9B">
        <w:rPr>
          <w:sz w:val="28"/>
          <w:szCs w:val="28"/>
        </w:rPr>
        <w:t xml:space="preserve"> отдыха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Благоустройство сквера: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-устройство дорожек;</w:t>
      </w:r>
    </w:p>
    <w:p w:rsidR="00B629F5" w:rsidRPr="00A73D9B" w:rsidRDefault="00B629F5" w:rsidP="00415407">
      <w:pPr>
        <w:suppressAutoHyphens/>
        <w:ind w:right="-29" w:firstLine="170"/>
        <w:rPr>
          <w:b/>
          <w:sz w:val="28"/>
          <w:szCs w:val="28"/>
        </w:rPr>
      </w:pPr>
      <w:r>
        <w:rPr>
          <w:sz w:val="28"/>
          <w:szCs w:val="28"/>
        </w:rPr>
        <w:t>- установка малых форм;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устройство светильников;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озеленение;</w:t>
      </w:r>
    </w:p>
    <w:p w:rsidR="00B629F5" w:rsidRDefault="00B629F5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 xml:space="preserve">- установка ограждения, </w:t>
      </w:r>
    </w:p>
    <w:p w:rsidR="00415407" w:rsidRDefault="00415407" w:rsidP="00415407">
      <w:pPr>
        <w:suppressAutoHyphens/>
        <w:ind w:right="-29" w:firstLine="170"/>
        <w:rPr>
          <w:sz w:val="28"/>
          <w:szCs w:val="28"/>
        </w:rPr>
      </w:pPr>
      <w:r>
        <w:rPr>
          <w:sz w:val="28"/>
          <w:szCs w:val="28"/>
        </w:rPr>
        <w:t>- содержание объекта (сквер) в последующие годы.</w:t>
      </w:r>
    </w:p>
    <w:p w:rsidR="00B41A83" w:rsidRDefault="00B41A83" w:rsidP="00415407">
      <w:pPr>
        <w:suppressAutoHyphens/>
        <w:ind w:right="-29" w:firstLine="170"/>
        <w:rPr>
          <w:sz w:val="28"/>
          <w:szCs w:val="28"/>
        </w:rPr>
      </w:pPr>
    </w:p>
    <w:p w:rsidR="00B41A83" w:rsidRDefault="00B41A83" w:rsidP="00415407">
      <w:pPr>
        <w:suppressAutoHyphens/>
        <w:ind w:right="-29" w:firstLine="170"/>
        <w:rPr>
          <w:sz w:val="28"/>
          <w:szCs w:val="28"/>
        </w:rPr>
      </w:pPr>
    </w:p>
    <w:p w:rsidR="00B41A83" w:rsidRDefault="00B41A83" w:rsidP="00415407">
      <w:pPr>
        <w:suppressAutoHyphens/>
        <w:ind w:right="-29" w:firstLine="170"/>
        <w:rPr>
          <w:sz w:val="28"/>
          <w:szCs w:val="28"/>
        </w:rPr>
      </w:pPr>
    </w:p>
    <w:p w:rsidR="00B41A83" w:rsidRDefault="00B41A83" w:rsidP="00415407">
      <w:pPr>
        <w:suppressAutoHyphens/>
        <w:ind w:right="-29" w:firstLine="170"/>
        <w:rPr>
          <w:sz w:val="28"/>
          <w:szCs w:val="28"/>
        </w:rPr>
      </w:pPr>
    </w:p>
    <w:p w:rsidR="00B41A83" w:rsidRDefault="00B41A83" w:rsidP="00415407">
      <w:pPr>
        <w:suppressAutoHyphens/>
        <w:ind w:right="-29" w:firstLine="170"/>
        <w:rPr>
          <w:sz w:val="28"/>
          <w:szCs w:val="28"/>
        </w:rPr>
      </w:pPr>
    </w:p>
    <w:p w:rsidR="00B41A83" w:rsidRDefault="00B41A83" w:rsidP="00415407">
      <w:pPr>
        <w:suppressAutoHyphens/>
        <w:ind w:right="-29" w:firstLine="170"/>
        <w:rPr>
          <w:sz w:val="28"/>
          <w:szCs w:val="28"/>
        </w:rPr>
      </w:pPr>
    </w:p>
    <w:p w:rsidR="00B629F5" w:rsidRPr="00A73D9B" w:rsidRDefault="00B629F5" w:rsidP="00B629F5">
      <w:pPr>
        <w:suppressAutoHyphens/>
        <w:ind w:right="-29" w:firstLine="170"/>
        <w:jc w:val="both"/>
        <w:rPr>
          <w:b/>
          <w:sz w:val="28"/>
          <w:szCs w:val="28"/>
        </w:rPr>
      </w:pPr>
      <w:r w:rsidRPr="00415407">
        <w:rPr>
          <w:b/>
          <w:bCs/>
          <w:iCs/>
          <w:sz w:val="28"/>
          <w:szCs w:val="28"/>
        </w:rPr>
        <w:lastRenderedPageBreak/>
        <w:t>4. Финансовое</w:t>
      </w:r>
      <w:r w:rsidRPr="00A73D9B">
        <w:rPr>
          <w:b/>
          <w:bCs/>
          <w:iCs/>
          <w:sz w:val="28"/>
          <w:szCs w:val="28"/>
        </w:rPr>
        <w:t xml:space="preserve"> обеспечение подпрограммы</w:t>
      </w:r>
      <w:r w:rsidRPr="00A73D9B">
        <w:rPr>
          <w:b/>
          <w:bCs/>
          <w:i/>
          <w:iCs/>
          <w:sz w:val="28"/>
          <w:szCs w:val="28"/>
        </w:rPr>
        <w:t>.</w:t>
      </w:r>
    </w:p>
    <w:p w:rsidR="00B629F5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  <w:r w:rsidRPr="00A73D9B">
        <w:rPr>
          <w:sz w:val="28"/>
          <w:szCs w:val="28"/>
        </w:rPr>
        <w:t xml:space="preserve">      Общий объем финансовых средств, необходимых для реализации Программы, составляет  </w:t>
      </w:r>
      <w:r w:rsidR="001B1524">
        <w:rPr>
          <w:sz w:val="28"/>
          <w:szCs w:val="28"/>
        </w:rPr>
        <w:t>81,84</w:t>
      </w:r>
      <w:r w:rsidRPr="00A73D9B">
        <w:rPr>
          <w:sz w:val="28"/>
          <w:szCs w:val="28"/>
        </w:rPr>
        <w:t xml:space="preserve">   тыс. рублей, и том числе по годам:</w:t>
      </w:r>
    </w:p>
    <w:p w:rsidR="00B629F5" w:rsidRDefault="00B629F5" w:rsidP="00B629F5">
      <w:pPr>
        <w:suppressAutoHyphens/>
        <w:ind w:right="-29" w:firstLine="17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09"/>
        <w:gridCol w:w="3214"/>
        <w:gridCol w:w="4949"/>
      </w:tblGrid>
      <w:tr w:rsidR="00B629F5" w:rsidTr="00B629F5">
        <w:trPr>
          <w:trHeight w:val="570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 xml:space="preserve">№ </w:t>
            </w:r>
          </w:p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п/п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Год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 xml:space="preserve">Объем финансирования по Программе </w:t>
            </w:r>
          </w:p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(тыс. руб.)</w:t>
            </w:r>
          </w:p>
        </w:tc>
      </w:tr>
      <w:tr w:rsidR="00B629F5" w:rsidTr="00B629F5">
        <w:trPr>
          <w:trHeight w:val="570"/>
          <w:jc w:val="center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5" w:rsidRPr="00415407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5" w:rsidRPr="00415407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5" w:rsidRPr="00415407" w:rsidRDefault="00B629F5" w:rsidP="00B629F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3C389B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29F5" w:rsidRPr="00415407">
              <w:rPr>
                <w:sz w:val="28"/>
                <w:szCs w:val="28"/>
              </w:rPr>
              <w:t xml:space="preserve">   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4.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1B1524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A4449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37,920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  <w:r w:rsidRPr="00415407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2019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A4449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37,920</w:t>
            </w:r>
          </w:p>
        </w:tc>
      </w:tr>
      <w:tr w:rsidR="00B629F5" w:rsidTr="00B629F5">
        <w:trPr>
          <w:trHeight w:val="5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415407" w:rsidP="00415407">
            <w:pPr>
              <w:suppressAutoHyphens/>
              <w:spacing w:after="0" w:line="240" w:lineRule="auto"/>
              <w:ind w:right="-29"/>
              <w:rPr>
                <w:sz w:val="28"/>
                <w:szCs w:val="28"/>
              </w:rPr>
            </w:pPr>
            <w:r w:rsidRPr="0041540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 по программе</w:t>
            </w:r>
            <w:r w:rsidR="00B629F5" w:rsidRPr="00415407">
              <w:rPr>
                <w:sz w:val="28"/>
                <w:szCs w:val="28"/>
              </w:rPr>
              <w:t>: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1B1524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81,84</w:t>
            </w:r>
            <w:r w:rsidR="00B629F5" w:rsidRPr="00415407">
              <w:rPr>
                <w:sz w:val="28"/>
                <w:szCs w:val="28"/>
              </w:rPr>
              <w:t xml:space="preserve">   </w:t>
            </w:r>
          </w:p>
        </w:tc>
      </w:tr>
    </w:tbl>
    <w:p w:rsidR="00B629F5" w:rsidRDefault="00B629F5" w:rsidP="00B629F5">
      <w:pPr>
        <w:suppressAutoHyphens/>
        <w:ind w:right="-29" w:firstLine="170"/>
        <w:jc w:val="both"/>
        <w:rPr>
          <w:rFonts w:eastAsia="Calibri"/>
        </w:rPr>
      </w:pPr>
    </w:p>
    <w:p w:rsidR="00B629F5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финансирования Программы уточняется в процессе формирования бюджета Васильевского сельского поселения на соответствующий финансовый год.</w:t>
      </w:r>
    </w:p>
    <w:p w:rsidR="00B629F5" w:rsidRDefault="00B629F5" w:rsidP="00B629F5">
      <w:pPr>
        <w:suppressAutoHyphens/>
        <w:ind w:right="-29" w:firstLine="170"/>
        <w:jc w:val="both"/>
      </w:pPr>
    </w:p>
    <w:p w:rsidR="00B629F5" w:rsidRPr="008F25E4" w:rsidRDefault="00B629F5" w:rsidP="00B6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25E4">
        <w:rPr>
          <w:b/>
          <w:sz w:val="28"/>
          <w:szCs w:val="28"/>
        </w:rPr>
        <w:t>. Оценка эффективности реализации подпрограммы.</w:t>
      </w:r>
    </w:p>
    <w:p w:rsidR="00B629F5" w:rsidRDefault="00B629F5" w:rsidP="00B629F5">
      <w:pPr>
        <w:suppressAutoHyphens/>
        <w:ind w:right="-29" w:firstLine="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Экономический эффект, полученный в ходе реализации подпрограммных мероприятий, прямым расчетом оценить сложно. Благоустройство имеет в основном социальное значение, конечная главная задача органов местного самоуправления - </w:t>
      </w:r>
      <w:r>
        <w:rPr>
          <w:bCs/>
          <w:sz w:val="28"/>
          <w:szCs w:val="28"/>
        </w:rPr>
        <w:t>создание наиболее благоприятных и комфортных условий проживания и отдыха населения, улучшение внешнего вида территорий общего пользования. Эффективность подпрограммы заключается в повышении уровня условий жизни населения, а также в достижении максимально возможного снижения экологического загрязнения поселения.</w:t>
      </w:r>
    </w:p>
    <w:p w:rsidR="00B41A83" w:rsidRDefault="00B41A83" w:rsidP="00B629F5">
      <w:pPr>
        <w:suppressAutoHyphens/>
        <w:ind w:right="-29" w:firstLine="170"/>
        <w:jc w:val="both"/>
        <w:rPr>
          <w:bCs/>
          <w:sz w:val="28"/>
          <w:szCs w:val="28"/>
        </w:rPr>
      </w:pPr>
    </w:p>
    <w:p w:rsidR="00B41A83" w:rsidRDefault="00B41A83" w:rsidP="00B629F5">
      <w:pPr>
        <w:suppressAutoHyphens/>
        <w:ind w:right="-29" w:firstLine="170"/>
        <w:jc w:val="both"/>
        <w:rPr>
          <w:bCs/>
          <w:sz w:val="28"/>
          <w:szCs w:val="28"/>
        </w:rPr>
      </w:pPr>
    </w:p>
    <w:p w:rsidR="00B629F5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bCs/>
          <w:sz w:val="28"/>
          <w:szCs w:val="28"/>
        </w:rPr>
        <w:t xml:space="preserve">      Значения </w:t>
      </w:r>
      <w:r>
        <w:rPr>
          <w:sz w:val="28"/>
          <w:szCs w:val="28"/>
        </w:rPr>
        <w:t>целевых индикаторов: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1"/>
        <w:gridCol w:w="5011"/>
        <w:gridCol w:w="709"/>
        <w:gridCol w:w="709"/>
        <w:gridCol w:w="709"/>
        <w:gridCol w:w="708"/>
        <w:gridCol w:w="857"/>
        <w:gridCol w:w="857"/>
      </w:tblGrid>
      <w:tr w:rsidR="00B629F5" w:rsidRPr="00415407" w:rsidTr="00B629F5">
        <w:trPr>
          <w:trHeight w:val="57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4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Плановое значение целевого индикатора</w:t>
            </w:r>
          </w:p>
        </w:tc>
      </w:tr>
      <w:tr w:rsidR="00B629F5" w:rsidRPr="00415407" w:rsidTr="00B629F5">
        <w:trPr>
          <w:trHeight w:val="57"/>
          <w:jc w:val="center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F5" w:rsidRPr="00415407" w:rsidRDefault="00B629F5" w:rsidP="00B629F5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color w:val="0000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2019</w:t>
            </w:r>
          </w:p>
        </w:tc>
      </w:tr>
      <w:tr w:rsidR="00B629F5" w:rsidRPr="00415407" w:rsidTr="00B629F5">
        <w:trPr>
          <w:trHeight w:val="57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415407">
            <w:pPr>
              <w:suppressAutoHyphens/>
              <w:ind w:right="-29" w:firstLine="170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bCs/>
                <w:sz w:val="28"/>
                <w:szCs w:val="28"/>
              </w:rPr>
              <w:t>Увеличение количества благоустроенных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3C389B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3C389B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5" w:rsidRPr="00415407" w:rsidRDefault="00B629F5" w:rsidP="00B629F5">
            <w:pPr>
              <w:suppressAutoHyphens/>
              <w:ind w:right="-2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5407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</w:tbl>
    <w:p w:rsidR="00B629F5" w:rsidRPr="00415407" w:rsidRDefault="00B629F5" w:rsidP="00B629F5">
      <w:pPr>
        <w:suppressAutoHyphens/>
        <w:ind w:right="-29" w:firstLine="170"/>
        <w:jc w:val="both"/>
        <w:rPr>
          <w:rFonts w:eastAsia="Calibri"/>
          <w:sz w:val="28"/>
          <w:szCs w:val="28"/>
        </w:rPr>
      </w:pPr>
    </w:p>
    <w:p w:rsidR="00B629F5" w:rsidRDefault="00B629F5" w:rsidP="00B629F5">
      <w:pPr>
        <w:suppressAutoHyphens/>
        <w:ind w:right="-29" w:firstLine="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К окончанию срока реализации подпрограммы предполагается достижение следующих результатов:</w:t>
      </w:r>
    </w:p>
    <w:p w:rsidR="00B629F5" w:rsidRDefault="00B629F5" w:rsidP="00B629F5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эстетического качества сельской среды и формирование образа современного поселения, сочетающего в себе элементы новизны и привлекательности;</w:t>
      </w:r>
    </w:p>
    <w:p w:rsidR="00B629F5" w:rsidRDefault="00B629F5" w:rsidP="00B629F5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комфортных условий проживания и отдыха населения;</w:t>
      </w:r>
    </w:p>
    <w:p w:rsidR="00B629F5" w:rsidRDefault="00B629F5" w:rsidP="00B629F5">
      <w:pPr>
        <w:suppressAutoHyphens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экологической и санитарно-эпидемиологической обстановки. </w:t>
      </w:r>
    </w:p>
    <w:p w:rsidR="00B629F5" w:rsidRDefault="00B629F5" w:rsidP="00B629F5">
      <w:pPr>
        <w:suppressAutoHyphens/>
        <w:ind w:right="-29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Успешная реализация Программы позволит добиться значительного экономического и социального эффектов и значительно повысить уровень жизни населения.</w:t>
      </w:r>
    </w:p>
    <w:p w:rsidR="00B629F5" w:rsidRDefault="00B629F5" w:rsidP="00B629F5">
      <w:pPr>
        <w:suppressAutoHyphens/>
        <w:ind w:right="-29" w:firstLine="170"/>
        <w:jc w:val="both"/>
      </w:pPr>
    </w:p>
    <w:p w:rsidR="00B629F5" w:rsidRDefault="00B629F5" w:rsidP="00B629F5">
      <w:pPr>
        <w:suppressAutoHyphens/>
        <w:ind w:right="-29" w:firstLine="170"/>
        <w:jc w:val="both"/>
      </w:pPr>
    </w:p>
    <w:p w:rsidR="00B629F5" w:rsidRDefault="00B629F5" w:rsidP="00B629F5">
      <w:pPr>
        <w:suppressAutoHyphens/>
        <w:ind w:right="-29" w:firstLine="170"/>
        <w:jc w:val="both"/>
      </w:pPr>
    </w:p>
    <w:p w:rsidR="00B629F5" w:rsidRDefault="00B629F5" w:rsidP="00B629F5">
      <w:pPr>
        <w:suppressAutoHyphens/>
        <w:ind w:right="-29" w:firstLine="170"/>
        <w:jc w:val="right"/>
      </w:pPr>
    </w:p>
    <w:p w:rsidR="00B629F5" w:rsidRPr="00927E24" w:rsidRDefault="00B629F5" w:rsidP="00927E24">
      <w:pPr>
        <w:tabs>
          <w:tab w:val="left" w:pos="1050"/>
        </w:tabs>
      </w:pPr>
    </w:p>
    <w:sectPr w:rsidR="00B629F5" w:rsidRPr="00927E24" w:rsidSect="00AB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</w:rPr>
    </w:lvl>
  </w:abstractNum>
  <w:abstractNum w:abstractNumId="6">
    <w:nsid w:val="0000000E"/>
    <w:multiLevelType w:val="multilevel"/>
    <w:tmpl w:val="0000000E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8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1DEA4BE1"/>
    <w:multiLevelType w:val="hybridMultilevel"/>
    <w:tmpl w:val="56E03F16"/>
    <w:lvl w:ilvl="0" w:tplc="C5968EC4">
      <w:start w:val="1"/>
      <w:numFmt w:val="decimal"/>
      <w:lvlText w:val="%1."/>
      <w:lvlJc w:val="left"/>
      <w:pPr>
        <w:ind w:left="3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10">
    <w:nsid w:val="24FC1F93"/>
    <w:multiLevelType w:val="hybridMultilevel"/>
    <w:tmpl w:val="006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2610F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74983DAB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E71"/>
    <w:rsid w:val="00017746"/>
    <w:rsid w:val="00022403"/>
    <w:rsid w:val="00034481"/>
    <w:rsid w:val="000372D1"/>
    <w:rsid w:val="00054520"/>
    <w:rsid w:val="0007186A"/>
    <w:rsid w:val="00084FD6"/>
    <w:rsid w:val="00086041"/>
    <w:rsid w:val="000963D3"/>
    <w:rsid w:val="000A4017"/>
    <w:rsid w:val="000B3ACB"/>
    <w:rsid w:val="000C0763"/>
    <w:rsid w:val="000C17D8"/>
    <w:rsid w:val="000F2A73"/>
    <w:rsid w:val="000F4D0D"/>
    <w:rsid w:val="00103A19"/>
    <w:rsid w:val="00111167"/>
    <w:rsid w:val="001146D2"/>
    <w:rsid w:val="001660D9"/>
    <w:rsid w:val="00170EE3"/>
    <w:rsid w:val="0018448B"/>
    <w:rsid w:val="0018688B"/>
    <w:rsid w:val="001912F7"/>
    <w:rsid w:val="001B1524"/>
    <w:rsid w:val="001E100F"/>
    <w:rsid w:val="001F4C25"/>
    <w:rsid w:val="00213FFB"/>
    <w:rsid w:val="00235662"/>
    <w:rsid w:val="00277EAB"/>
    <w:rsid w:val="002A44B4"/>
    <w:rsid w:val="002B4531"/>
    <w:rsid w:val="002C7707"/>
    <w:rsid w:val="002E4101"/>
    <w:rsid w:val="003250B7"/>
    <w:rsid w:val="00343F1F"/>
    <w:rsid w:val="00345376"/>
    <w:rsid w:val="00391EC9"/>
    <w:rsid w:val="00394988"/>
    <w:rsid w:val="003A65F6"/>
    <w:rsid w:val="003B2532"/>
    <w:rsid w:val="003C389B"/>
    <w:rsid w:val="003F77B7"/>
    <w:rsid w:val="00415407"/>
    <w:rsid w:val="00422192"/>
    <w:rsid w:val="00430AEE"/>
    <w:rsid w:val="0046479B"/>
    <w:rsid w:val="0047071D"/>
    <w:rsid w:val="004A4D5C"/>
    <w:rsid w:val="004D6F7A"/>
    <w:rsid w:val="00504D60"/>
    <w:rsid w:val="005440F3"/>
    <w:rsid w:val="00576F87"/>
    <w:rsid w:val="00581EBE"/>
    <w:rsid w:val="0058387A"/>
    <w:rsid w:val="00585F5B"/>
    <w:rsid w:val="005D48D9"/>
    <w:rsid w:val="005F1732"/>
    <w:rsid w:val="005F483D"/>
    <w:rsid w:val="0061408B"/>
    <w:rsid w:val="00630545"/>
    <w:rsid w:val="006351EE"/>
    <w:rsid w:val="006405C4"/>
    <w:rsid w:val="006501A9"/>
    <w:rsid w:val="00652EB5"/>
    <w:rsid w:val="006A3446"/>
    <w:rsid w:val="006C27CD"/>
    <w:rsid w:val="006C6509"/>
    <w:rsid w:val="00715718"/>
    <w:rsid w:val="0074726B"/>
    <w:rsid w:val="00750E08"/>
    <w:rsid w:val="00766A72"/>
    <w:rsid w:val="007B08A4"/>
    <w:rsid w:val="007B58EE"/>
    <w:rsid w:val="007D4A1C"/>
    <w:rsid w:val="007E7E66"/>
    <w:rsid w:val="007F2A6A"/>
    <w:rsid w:val="007F6AAB"/>
    <w:rsid w:val="0081102D"/>
    <w:rsid w:val="008209C9"/>
    <w:rsid w:val="00821A0D"/>
    <w:rsid w:val="00837229"/>
    <w:rsid w:val="008606A2"/>
    <w:rsid w:val="008668D5"/>
    <w:rsid w:val="00870BF0"/>
    <w:rsid w:val="008A5965"/>
    <w:rsid w:val="008B02A5"/>
    <w:rsid w:val="008C3958"/>
    <w:rsid w:val="008E4F06"/>
    <w:rsid w:val="008F25E4"/>
    <w:rsid w:val="00905D44"/>
    <w:rsid w:val="00927E24"/>
    <w:rsid w:val="00936EFB"/>
    <w:rsid w:val="00992C64"/>
    <w:rsid w:val="009B6F60"/>
    <w:rsid w:val="009C7D51"/>
    <w:rsid w:val="009D131A"/>
    <w:rsid w:val="009D29D1"/>
    <w:rsid w:val="009F2C14"/>
    <w:rsid w:val="00A05DA5"/>
    <w:rsid w:val="00A11CCF"/>
    <w:rsid w:val="00A14316"/>
    <w:rsid w:val="00A31370"/>
    <w:rsid w:val="00A315FC"/>
    <w:rsid w:val="00A360E8"/>
    <w:rsid w:val="00A37AFF"/>
    <w:rsid w:val="00A44495"/>
    <w:rsid w:val="00A54123"/>
    <w:rsid w:val="00A664C5"/>
    <w:rsid w:val="00AA1A10"/>
    <w:rsid w:val="00AB3DC9"/>
    <w:rsid w:val="00AB486D"/>
    <w:rsid w:val="00AB4EA5"/>
    <w:rsid w:val="00AC38B1"/>
    <w:rsid w:val="00B1288C"/>
    <w:rsid w:val="00B20F57"/>
    <w:rsid w:val="00B41956"/>
    <w:rsid w:val="00B41A83"/>
    <w:rsid w:val="00B6173D"/>
    <w:rsid w:val="00B62974"/>
    <w:rsid w:val="00B629F5"/>
    <w:rsid w:val="00B6623B"/>
    <w:rsid w:val="00B77520"/>
    <w:rsid w:val="00BC48CC"/>
    <w:rsid w:val="00BF115A"/>
    <w:rsid w:val="00BF455C"/>
    <w:rsid w:val="00BF5775"/>
    <w:rsid w:val="00C00B78"/>
    <w:rsid w:val="00C4375B"/>
    <w:rsid w:val="00C56B0E"/>
    <w:rsid w:val="00C57625"/>
    <w:rsid w:val="00C6644F"/>
    <w:rsid w:val="00C84196"/>
    <w:rsid w:val="00CB5186"/>
    <w:rsid w:val="00CB71BB"/>
    <w:rsid w:val="00CC4488"/>
    <w:rsid w:val="00CF2EF1"/>
    <w:rsid w:val="00CF7838"/>
    <w:rsid w:val="00D11A70"/>
    <w:rsid w:val="00D15E83"/>
    <w:rsid w:val="00D4731D"/>
    <w:rsid w:val="00D56380"/>
    <w:rsid w:val="00D76DA3"/>
    <w:rsid w:val="00D851EB"/>
    <w:rsid w:val="00D93B8A"/>
    <w:rsid w:val="00DB479B"/>
    <w:rsid w:val="00DB7BD2"/>
    <w:rsid w:val="00DC19C3"/>
    <w:rsid w:val="00DD03D2"/>
    <w:rsid w:val="00DE4E37"/>
    <w:rsid w:val="00E02EC5"/>
    <w:rsid w:val="00E20FCA"/>
    <w:rsid w:val="00E228D6"/>
    <w:rsid w:val="00E22D25"/>
    <w:rsid w:val="00E24428"/>
    <w:rsid w:val="00E45843"/>
    <w:rsid w:val="00EA7460"/>
    <w:rsid w:val="00EB07AE"/>
    <w:rsid w:val="00EB642C"/>
    <w:rsid w:val="00EB7880"/>
    <w:rsid w:val="00ED082C"/>
    <w:rsid w:val="00EE505B"/>
    <w:rsid w:val="00EE6373"/>
    <w:rsid w:val="00EF6798"/>
    <w:rsid w:val="00F15069"/>
    <w:rsid w:val="00F16717"/>
    <w:rsid w:val="00F259B2"/>
    <w:rsid w:val="00F33E71"/>
    <w:rsid w:val="00F54FB2"/>
    <w:rsid w:val="00F93ADC"/>
    <w:rsid w:val="00FA6C0D"/>
    <w:rsid w:val="00FB040B"/>
    <w:rsid w:val="00FC7AC6"/>
    <w:rsid w:val="00FE3B2E"/>
    <w:rsid w:val="00FF13D2"/>
    <w:rsid w:val="00FF1AE4"/>
    <w:rsid w:val="00FF5E71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A5"/>
    <w:pPr>
      <w:spacing w:after="200" w:line="276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B02A5"/>
    <w:rPr>
      <w:rFonts w:cs="Times New Roman"/>
      <w:b/>
    </w:rPr>
  </w:style>
  <w:style w:type="paragraph" w:customStyle="1" w:styleId="ConsTitle">
    <w:name w:val="ConsTitle"/>
    <w:uiPriority w:val="99"/>
    <w:rsid w:val="008B02A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rsid w:val="008B02A5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link w:val="ConsPlusNonformat0"/>
    <w:rsid w:val="008B02A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8B0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02A5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8F25E4"/>
    <w:pPr>
      <w:ind w:left="720"/>
      <w:contextualSpacing/>
    </w:pPr>
  </w:style>
  <w:style w:type="table" w:styleId="a8">
    <w:name w:val="Table Elegant"/>
    <w:basedOn w:val="a1"/>
    <w:uiPriority w:val="99"/>
    <w:rsid w:val="00FE3B2E"/>
    <w:pPr>
      <w:spacing w:after="200" w:line="276" w:lineRule="auto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Абзац списка1"/>
    <w:basedOn w:val="a"/>
    <w:rsid w:val="00927E24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E24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7E24"/>
    <w:rPr>
      <w:rFonts w:ascii="Arial" w:eastAsia="Times New Roman" w:hAnsi="Arial"/>
      <w:sz w:val="22"/>
      <w:szCs w:val="22"/>
      <w:lang w:bidi="ar-SA"/>
    </w:rPr>
  </w:style>
  <w:style w:type="paragraph" w:customStyle="1" w:styleId="2">
    <w:name w:val="Абзац списка2"/>
    <w:basedOn w:val="a"/>
    <w:rsid w:val="00927E2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27E24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24"/>
      <w:szCs w:val="24"/>
    </w:rPr>
  </w:style>
  <w:style w:type="paragraph" w:styleId="a9">
    <w:name w:val="Body Text"/>
    <w:basedOn w:val="a"/>
    <w:link w:val="aa"/>
    <w:rsid w:val="00927E24"/>
    <w:pPr>
      <w:suppressAutoHyphens/>
      <w:spacing w:after="120" w:line="240" w:lineRule="auto"/>
    </w:pPr>
  </w:style>
  <w:style w:type="character" w:customStyle="1" w:styleId="aa">
    <w:name w:val="Основной текст Знак"/>
    <w:basedOn w:val="a0"/>
    <w:link w:val="a9"/>
    <w:rsid w:val="00927E24"/>
    <w:rPr>
      <w:rFonts w:ascii="Times New Roman" w:eastAsia="Times New Roman" w:hAnsi="Times New Roman"/>
      <w:lang w:eastAsia="ar-SA"/>
    </w:rPr>
  </w:style>
  <w:style w:type="paragraph" w:styleId="ab">
    <w:name w:val="No Spacing"/>
    <w:qFormat/>
    <w:rsid w:val="00927E24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c">
    <w:name w:val="Содержимое таблицы"/>
    <w:basedOn w:val="a"/>
    <w:rsid w:val="00927E24"/>
    <w:pPr>
      <w:suppressLineNumbers/>
      <w:suppressAutoHyphens/>
      <w:spacing w:after="0" w:line="240" w:lineRule="auto"/>
    </w:pPr>
  </w:style>
  <w:style w:type="paragraph" w:customStyle="1" w:styleId="ConsPlusTitle">
    <w:name w:val="ConsPlusTitle"/>
    <w:rsid w:val="00BF115A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d">
    <w:name w:val="header"/>
    <w:basedOn w:val="a"/>
    <w:link w:val="ae"/>
    <w:rsid w:val="0058387A"/>
    <w:pPr>
      <w:tabs>
        <w:tab w:val="center" w:pos="4536"/>
        <w:tab w:val="right" w:pos="9072"/>
      </w:tabs>
      <w:spacing w:after="0" w:line="240" w:lineRule="auto"/>
    </w:pPr>
    <w:rPr>
      <w:sz w:val="28"/>
      <w:lang w:eastAsia="ru-RU"/>
    </w:rPr>
  </w:style>
  <w:style w:type="character" w:customStyle="1" w:styleId="ae">
    <w:name w:val="Верхний колонтитул Знак"/>
    <w:basedOn w:val="a0"/>
    <w:link w:val="ad"/>
    <w:rsid w:val="0058387A"/>
    <w:rPr>
      <w:rFonts w:ascii="Times New Roman" w:eastAsia="Times New Roman" w:hAnsi="Times New Roman"/>
      <w:sz w:val="28"/>
    </w:rPr>
  </w:style>
  <w:style w:type="table" w:styleId="af">
    <w:name w:val="Table Grid"/>
    <w:basedOn w:val="a1"/>
    <w:locked/>
    <w:rsid w:val="00422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basedOn w:val="a0"/>
    <w:link w:val="ConsPlusNonformat"/>
    <w:locked/>
    <w:rsid w:val="00E22D25"/>
    <w:rPr>
      <w:rFonts w:ascii="Courier New" w:hAnsi="Courier New" w:cs="Courier New"/>
      <w:lang w:val="ru-RU" w:eastAsia="ar-SA" w:bidi="ar-SA"/>
    </w:rPr>
  </w:style>
  <w:style w:type="paragraph" w:customStyle="1" w:styleId="printj">
    <w:name w:val="printj"/>
    <w:basedOn w:val="a"/>
    <w:rsid w:val="00B629F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0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1011">
                              <w:marLeft w:val="3675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6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6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6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6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6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3759-4F6E-400D-A7FD-A8E17761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10571</Words>
  <Characters>60259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52</cp:revision>
  <cp:lastPrinted>2016-03-17T13:14:00Z</cp:lastPrinted>
  <dcterms:created xsi:type="dcterms:W3CDTF">2013-11-02T19:14:00Z</dcterms:created>
  <dcterms:modified xsi:type="dcterms:W3CDTF">2017-04-12T08:09:00Z</dcterms:modified>
</cp:coreProperties>
</file>