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CB" w:rsidRPr="00151F6E" w:rsidRDefault="003D0ACB" w:rsidP="003D0ACB">
      <w:pPr>
        <w:tabs>
          <w:tab w:val="left" w:pos="6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ACB" w:rsidRPr="00151F6E" w:rsidRDefault="003D0ACB" w:rsidP="003D0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136" w:rsidRPr="00207136" w:rsidRDefault="00207136" w:rsidP="0020713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07136">
        <w:rPr>
          <w:rFonts w:ascii="Times New Roman" w:hAnsi="Times New Roman" w:cs="Times New Roman"/>
          <w:b/>
          <w:i/>
          <w:sz w:val="36"/>
          <w:szCs w:val="36"/>
        </w:rPr>
        <w:t>Администрация Васильевского  сельского поселения  Бутурлиновского муниципального района</w:t>
      </w:r>
    </w:p>
    <w:p w:rsidR="00207136" w:rsidRPr="00207136" w:rsidRDefault="00207136" w:rsidP="0020713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207136">
        <w:rPr>
          <w:rFonts w:ascii="Times New Roman" w:hAnsi="Times New Roman" w:cs="Times New Roman"/>
          <w:b/>
          <w:i/>
          <w:iCs/>
          <w:sz w:val="36"/>
          <w:szCs w:val="36"/>
        </w:rPr>
        <w:t>Воронежской области</w:t>
      </w:r>
    </w:p>
    <w:p w:rsidR="00207136" w:rsidRDefault="00207136" w:rsidP="00207136">
      <w:pPr>
        <w:pStyle w:val="1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</w:t>
      </w:r>
    </w:p>
    <w:p w:rsidR="00207136" w:rsidRPr="00207136" w:rsidRDefault="00207136" w:rsidP="00207136">
      <w:pPr>
        <w:pStyle w:val="1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</w:t>
      </w:r>
      <w:r w:rsidRPr="00207136">
        <w:rPr>
          <w:b/>
          <w:i/>
          <w:sz w:val="40"/>
          <w:szCs w:val="40"/>
        </w:rPr>
        <w:t>ПОСТАНОВЛЕНИЕ</w:t>
      </w:r>
    </w:p>
    <w:p w:rsidR="003D0ACB" w:rsidRPr="00151F6E" w:rsidRDefault="003D0ACB" w:rsidP="003D0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ACB" w:rsidRPr="00151F6E" w:rsidRDefault="00D13F5F" w:rsidP="003D0AC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о</w:t>
      </w:r>
      <w:r w:rsidR="009B334F" w:rsidRPr="00151F6E">
        <w:rPr>
          <w:rFonts w:ascii="Times New Roman" w:hAnsi="Times New Roman" w:cs="Times New Roman"/>
          <w:sz w:val="28"/>
          <w:szCs w:val="28"/>
        </w:rPr>
        <w:t>т</w:t>
      </w:r>
      <w:r w:rsidRPr="00151F6E">
        <w:rPr>
          <w:rFonts w:ascii="Times New Roman" w:hAnsi="Times New Roman" w:cs="Times New Roman"/>
          <w:sz w:val="28"/>
          <w:szCs w:val="28"/>
        </w:rPr>
        <w:t xml:space="preserve"> </w:t>
      </w:r>
      <w:r w:rsidR="009B334F" w:rsidRPr="00151F6E">
        <w:rPr>
          <w:rFonts w:ascii="Times New Roman" w:hAnsi="Times New Roman" w:cs="Times New Roman"/>
          <w:sz w:val="28"/>
          <w:szCs w:val="28"/>
        </w:rPr>
        <w:t xml:space="preserve"> </w:t>
      </w:r>
      <w:r w:rsidR="00151F6E" w:rsidRPr="00151F6E">
        <w:rPr>
          <w:rFonts w:ascii="Times New Roman" w:hAnsi="Times New Roman" w:cs="Times New Roman"/>
          <w:sz w:val="28"/>
          <w:szCs w:val="28"/>
        </w:rPr>
        <w:t>01 декабря</w:t>
      </w:r>
      <w:r w:rsidR="003D0ACB" w:rsidRPr="00151F6E">
        <w:rPr>
          <w:rFonts w:ascii="Times New Roman" w:hAnsi="Times New Roman" w:cs="Times New Roman"/>
          <w:sz w:val="28"/>
          <w:szCs w:val="28"/>
        </w:rPr>
        <w:t xml:space="preserve">  201</w:t>
      </w:r>
      <w:r w:rsidR="00A909DB" w:rsidRPr="00151F6E">
        <w:rPr>
          <w:rFonts w:ascii="Times New Roman" w:hAnsi="Times New Roman" w:cs="Times New Roman"/>
          <w:sz w:val="28"/>
          <w:szCs w:val="28"/>
        </w:rPr>
        <w:t>7</w:t>
      </w:r>
      <w:r w:rsidR="003D0ACB" w:rsidRPr="00151F6E">
        <w:rPr>
          <w:rFonts w:ascii="Times New Roman" w:hAnsi="Times New Roman" w:cs="Times New Roman"/>
          <w:sz w:val="28"/>
          <w:szCs w:val="28"/>
        </w:rPr>
        <w:t xml:space="preserve"> года   №  </w:t>
      </w:r>
      <w:r w:rsidR="00037D36">
        <w:rPr>
          <w:rFonts w:ascii="Times New Roman" w:hAnsi="Times New Roman" w:cs="Times New Roman"/>
          <w:sz w:val="28"/>
          <w:szCs w:val="28"/>
        </w:rPr>
        <w:t>44</w:t>
      </w:r>
    </w:p>
    <w:p w:rsidR="003D0ACB" w:rsidRPr="00151F6E" w:rsidRDefault="003D0ACB" w:rsidP="003D0ACB">
      <w:pPr>
        <w:spacing w:after="0" w:line="240" w:lineRule="auto"/>
        <w:ind w:right="5165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с. Васильевка</w:t>
      </w:r>
    </w:p>
    <w:p w:rsidR="00215A21" w:rsidRPr="00151F6E" w:rsidRDefault="003D0ACB" w:rsidP="00215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51F6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               </w:t>
      </w:r>
    </w:p>
    <w:p w:rsidR="00151F6E" w:rsidRPr="009062A1" w:rsidRDefault="004A2BB7" w:rsidP="00151F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062A1">
        <w:rPr>
          <w:rFonts w:ascii="Times New Roman" w:hAnsi="Times New Roman" w:cs="Times New Roman"/>
          <w:b/>
          <w:sz w:val="28"/>
          <w:szCs w:val="28"/>
          <w:lang w:eastAsia="ar-SA"/>
        </w:rPr>
        <w:t>О проведении публичных слушаний</w:t>
      </w:r>
    </w:p>
    <w:p w:rsidR="00151F6E" w:rsidRPr="009062A1" w:rsidRDefault="004A2BB7" w:rsidP="00151F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2A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 принятию </w:t>
      </w:r>
      <w:r w:rsidR="00151F6E" w:rsidRPr="009062A1">
        <w:rPr>
          <w:rFonts w:ascii="Times New Roman" w:hAnsi="Times New Roman" w:cs="Times New Roman"/>
          <w:b/>
          <w:sz w:val="28"/>
          <w:szCs w:val="28"/>
        </w:rPr>
        <w:t>программы «Комплексное развитие</w:t>
      </w:r>
    </w:p>
    <w:p w:rsidR="00151F6E" w:rsidRPr="009062A1" w:rsidRDefault="00151F6E" w:rsidP="00151F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2A1">
        <w:rPr>
          <w:rFonts w:ascii="Times New Roman" w:hAnsi="Times New Roman" w:cs="Times New Roman"/>
          <w:b/>
          <w:sz w:val="28"/>
          <w:szCs w:val="28"/>
        </w:rPr>
        <w:t>систем коммунальной инфраструктуры</w:t>
      </w:r>
    </w:p>
    <w:p w:rsidR="00151F6E" w:rsidRPr="009062A1" w:rsidRDefault="00151F6E" w:rsidP="00151F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2A1">
        <w:rPr>
          <w:rFonts w:ascii="Times New Roman" w:hAnsi="Times New Roman" w:cs="Times New Roman"/>
          <w:b/>
          <w:sz w:val="28"/>
          <w:szCs w:val="28"/>
        </w:rPr>
        <w:t>Васильевского сельского поселения</w:t>
      </w:r>
    </w:p>
    <w:p w:rsidR="00151F6E" w:rsidRPr="009062A1" w:rsidRDefault="00151F6E" w:rsidP="00151F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2A1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</w:t>
      </w:r>
    </w:p>
    <w:p w:rsidR="00215A21" w:rsidRPr="009062A1" w:rsidRDefault="00151F6E" w:rsidP="00151F6E">
      <w:pPr>
        <w:spacing w:after="0" w:line="240" w:lineRule="auto"/>
        <w:ind w:right="4812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062A1">
        <w:rPr>
          <w:rFonts w:ascii="Times New Roman" w:hAnsi="Times New Roman" w:cs="Times New Roman"/>
          <w:b/>
          <w:sz w:val="28"/>
          <w:szCs w:val="28"/>
        </w:rPr>
        <w:t>Воронежской области на 2017-2028 годы»</w:t>
      </w:r>
    </w:p>
    <w:p w:rsidR="00151F6E" w:rsidRPr="00151F6E" w:rsidRDefault="00215A21" w:rsidP="00151F6E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51F6E">
        <w:rPr>
          <w:rFonts w:ascii="Times New Roman" w:eastAsia="Calibri" w:hAnsi="Times New Roman" w:cs="Times New Roman"/>
          <w:iCs/>
          <w:sz w:val="28"/>
          <w:szCs w:val="28"/>
        </w:rPr>
        <w:t xml:space="preserve">         </w:t>
      </w:r>
    </w:p>
    <w:p w:rsidR="00215A21" w:rsidRPr="00151F6E" w:rsidRDefault="00151F6E" w:rsidP="00151F6E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51F6E">
        <w:rPr>
          <w:rFonts w:ascii="Times New Roman" w:eastAsia="Calibri" w:hAnsi="Times New Roman" w:cs="Times New Roman"/>
          <w:iCs/>
          <w:sz w:val="28"/>
          <w:szCs w:val="28"/>
        </w:rPr>
        <w:t xml:space="preserve">     </w:t>
      </w:r>
      <w:r w:rsidR="00215A21" w:rsidRPr="00151F6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51F6E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30.12.2004 № 210-ФЗ "Об основах регулирования тарифов организаций коммунального комплекса", постановлением правительства РФ от 14.6.2013  №502, приказом Госстроя от 01.10.2013 №359/ГС, приказом Госстроя от 28.10.2013 №357/Г</w:t>
      </w:r>
      <w:r w:rsidR="00991D4C" w:rsidRPr="00151F6E">
        <w:rPr>
          <w:rFonts w:ascii="Times New Roman" w:hAnsi="Times New Roman" w:cs="Times New Roman"/>
          <w:sz w:val="28"/>
          <w:szCs w:val="28"/>
        </w:rPr>
        <w:t>, Уставом Васильевского сельского поселения, Генеральным планом Васильевского сельского поселения,</w:t>
      </w:r>
      <w:r w:rsidR="00991D4C" w:rsidRPr="00151F6E">
        <w:rPr>
          <w:rFonts w:ascii="Times New Roman" w:hAnsi="Times New Roman" w:cs="Times New Roman"/>
          <w:sz w:val="24"/>
          <w:szCs w:val="24"/>
        </w:rPr>
        <w:t xml:space="preserve"> </w:t>
      </w:r>
      <w:r w:rsidR="00991D4C" w:rsidRPr="00151F6E">
        <w:rPr>
          <w:rFonts w:ascii="Times New Roman" w:eastAsia="Calibri" w:hAnsi="Times New Roman" w:cs="Times New Roman"/>
          <w:iCs/>
          <w:sz w:val="28"/>
          <w:szCs w:val="28"/>
        </w:rPr>
        <w:t xml:space="preserve">решением Совета народных депутатов Васильевского сельского поселения от </w:t>
      </w:r>
      <w:r w:rsidR="00991D4C" w:rsidRPr="00151F6E">
        <w:rPr>
          <w:rFonts w:ascii="Times New Roman" w:hAnsi="Times New Roman" w:cs="Times New Roman"/>
          <w:sz w:val="28"/>
          <w:szCs w:val="28"/>
        </w:rPr>
        <w:t xml:space="preserve">26.02.2006 года  № 21  </w:t>
      </w:r>
      <w:r w:rsidR="00991D4C" w:rsidRPr="00151F6E">
        <w:rPr>
          <w:rFonts w:ascii="Times New Roman" w:eastAsia="Calibri" w:hAnsi="Times New Roman" w:cs="Times New Roman"/>
          <w:iCs/>
          <w:sz w:val="28"/>
          <w:szCs w:val="28"/>
        </w:rPr>
        <w:t xml:space="preserve">  «О Положении «О публичных слушаниях в Васильевском сельском поселении Бутурлиновского муниципального района»,</w:t>
      </w:r>
      <w:r w:rsidR="00991D4C" w:rsidRPr="00151F6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91D4C" w:rsidRPr="00151F6E">
        <w:rPr>
          <w:rFonts w:ascii="Times New Roman" w:eastAsia="Calibri" w:hAnsi="Times New Roman" w:cs="Times New Roman"/>
          <w:iCs/>
          <w:sz w:val="28"/>
          <w:szCs w:val="28"/>
        </w:rPr>
        <w:t>Васильевского</w:t>
      </w:r>
      <w:r w:rsidR="00991D4C" w:rsidRPr="00151F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15A21" w:rsidRPr="00151F6E" w:rsidRDefault="00215A21" w:rsidP="00215A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5A21" w:rsidRPr="00151F6E" w:rsidRDefault="00081442" w:rsidP="00215A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1F6E">
        <w:rPr>
          <w:rFonts w:ascii="Times New Roman" w:eastAsia="Calibri" w:hAnsi="Times New Roman" w:cs="Times New Roman"/>
          <w:sz w:val="28"/>
          <w:szCs w:val="28"/>
        </w:rPr>
        <w:t>ПОСТАНОВЛЯЕТ</w:t>
      </w:r>
      <w:r w:rsidR="00310835" w:rsidRPr="00151F6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10835" w:rsidRPr="00151F6E" w:rsidRDefault="00310835" w:rsidP="00215A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5A21" w:rsidRPr="00151F6E" w:rsidRDefault="00310835" w:rsidP="00151F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F6E">
        <w:rPr>
          <w:rFonts w:ascii="Times New Roman" w:eastAsia="Calibri" w:hAnsi="Times New Roman" w:cs="Times New Roman"/>
          <w:sz w:val="28"/>
          <w:szCs w:val="28"/>
        </w:rPr>
        <w:t>1. Принять подготовленный комиссией</w:t>
      </w:r>
      <w:r w:rsidR="002F0351" w:rsidRPr="00151F6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91D4C" w:rsidRPr="00151F6E">
        <w:rPr>
          <w:rFonts w:ascii="Times New Roman" w:eastAsia="Calibri" w:hAnsi="Times New Roman" w:cs="Times New Roman"/>
          <w:sz w:val="28"/>
          <w:szCs w:val="28"/>
        </w:rPr>
        <w:t xml:space="preserve">проект программы </w:t>
      </w:r>
      <w:r w:rsidR="00151F6E" w:rsidRPr="00151F6E">
        <w:rPr>
          <w:rFonts w:ascii="Times New Roman" w:eastAsia="Calibri" w:hAnsi="Times New Roman" w:cs="Times New Roman"/>
          <w:sz w:val="28"/>
          <w:szCs w:val="28"/>
        </w:rPr>
        <w:t>к</w:t>
      </w:r>
      <w:r w:rsidR="00151F6E" w:rsidRPr="00151F6E">
        <w:rPr>
          <w:rFonts w:ascii="Times New Roman" w:hAnsi="Times New Roman" w:cs="Times New Roman"/>
          <w:sz w:val="28"/>
          <w:szCs w:val="28"/>
        </w:rPr>
        <w:t xml:space="preserve">омплексное развитие систем коммунальной инфраструктуры Васильевского сельского поселения Бутурлиновского муниципального района Воронежской области на 2017-2028 годы» </w:t>
      </w:r>
      <w:r w:rsidR="002F0351" w:rsidRPr="00151F6E">
        <w:rPr>
          <w:rFonts w:ascii="Times New Roman" w:eastAsia="Calibri" w:hAnsi="Times New Roman" w:cs="Times New Roman"/>
          <w:sz w:val="28"/>
          <w:szCs w:val="28"/>
        </w:rPr>
        <w:t>согласно приложению</w:t>
      </w:r>
      <w:r w:rsidR="00742D13" w:rsidRPr="00151F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01B1" w:rsidRPr="00151F6E" w:rsidRDefault="005301B1" w:rsidP="006F44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01B1" w:rsidRPr="00151F6E" w:rsidRDefault="005301B1" w:rsidP="005301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F6E">
        <w:rPr>
          <w:rFonts w:ascii="Times New Roman" w:eastAsia="Calibri" w:hAnsi="Times New Roman" w:cs="Times New Roman"/>
          <w:sz w:val="28"/>
          <w:szCs w:val="28"/>
        </w:rPr>
        <w:t xml:space="preserve">2. Утвердить комиссию по подготовке и проведению публичных слушаний, организации приема и рассмотрению предложений и замечаний </w:t>
      </w:r>
      <w:r w:rsidRPr="00151F6E">
        <w:rPr>
          <w:rFonts w:ascii="Times New Roman" w:eastAsia="Calibri" w:hAnsi="Times New Roman" w:cs="Times New Roman"/>
          <w:sz w:val="28"/>
          <w:szCs w:val="28"/>
        </w:rPr>
        <w:lastRenderedPageBreak/>
        <w:t>по вопросам вышеуказанной повестки дня (далее по тексту комиссия) в составе:</w:t>
      </w:r>
    </w:p>
    <w:p w:rsidR="005301B1" w:rsidRPr="00151F6E" w:rsidRDefault="005301B1" w:rsidP="00991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F6E">
        <w:rPr>
          <w:rFonts w:ascii="Times New Roman" w:eastAsia="Calibri" w:hAnsi="Times New Roman" w:cs="Times New Roman"/>
          <w:b/>
          <w:sz w:val="28"/>
          <w:szCs w:val="28"/>
        </w:rPr>
        <w:t>Председатель комиссии:</w:t>
      </w:r>
    </w:p>
    <w:p w:rsidR="00210B7D" w:rsidRPr="00151F6E" w:rsidRDefault="00991D4C" w:rsidP="00991D4C">
      <w:pPr>
        <w:pStyle w:val="FR1"/>
        <w:spacing w:before="0"/>
        <w:jc w:val="both"/>
      </w:pPr>
      <w:r w:rsidRPr="00151F6E">
        <w:t>Котелевская Татьяна Александровна</w:t>
      </w:r>
      <w:r w:rsidR="00210B7D" w:rsidRPr="00151F6E">
        <w:t xml:space="preserve"> - глава </w:t>
      </w:r>
      <w:r w:rsidR="003D0ACB" w:rsidRPr="00151F6E">
        <w:rPr>
          <w:rFonts w:eastAsia="Calibri"/>
          <w:iCs/>
        </w:rPr>
        <w:t>Васильевского</w:t>
      </w:r>
      <w:r w:rsidR="00210B7D" w:rsidRPr="00151F6E">
        <w:t xml:space="preserve"> сельского поселения</w:t>
      </w:r>
    </w:p>
    <w:p w:rsidR="00210B7D" w:rsidRPr="00151F6E" w:rsidRDefault="00210B7D" w:rsidP="00991D4C">
      <w:pPr>
        <w:pStyle w:val="FR1"/>
        <w:spacing w:before="0"/>
        <w:ind w:firstLine="720"/>
        <w:jc w:val="both"/>
      </w:pPr>
    </w:p>
    <w:p w:rsidR="00210B7D" w:rsidRPr="00151F6E" w:rsidRDefault="00210B7D" w:rsidP="00991D4C">
      <w:pPr>
        <w:pStyle w:val="FR1"/>
        <w:spacing w:before="0"/>
        <w:ind w:firstLine="720"/>
        <w:jc w:val="both"/>
        <w:rPr>
          <w:b/>
        </w:rPr>
      </w:pPr>
      <w:r w:rsidRPr="00151F6E">
        <w:rPr>
          <w:b/>
        </w:rPr>
        <w:t>Члены комиссии:</w:t>
      </w:r>
    </w:p>
    <w:p w:rsidR="003215AB" w:rsidRPr="00151F6E" w:rsidRDefault="003215AB" w:rsidP="00991D4C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F6E">
        <w:rPr>
          <w:rFonts w:ascii="Times New Roman" w:eastAsia="Times New Roman" w:hAnsi="Times New Roman" w:cs="Times New Roman"/>
          <w:sz w:val="28"/>
          <w:szCs w:val="28"/>
        </w:rPr>
        <w:t xml:space="preserve">            -</w:t>
      </w:r>
      <w:r w:rsidR="003D0ACB" w:rsidRPr="0015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D4C" w:rsidRPr="00151F6E">
        <w:rPr>
          <w:rFonts w:ascii="Times New Roman" w:eastAsia="Times New Roman" w:hAnsi="Times New Roman" w:cs="Times New Roman"/>
          <w:sz w:val="28"/>
          <w:szCs w:val="28"/>
        </w:rPr>
        <w:t>Перевертайло Инна Дмитриевна</w:t>
      </w:r>
      <w:r w:rsidRPr="00151F6E">
        <w:rPr>
          <w:rFonts w:ascii="Times New Roman" w:eastAsia="Times New Roman" w:hAnsi="Times New Roman" w:cs="Times New Roman"/>
          <w:sz w:val="28"/>
          <w:szCs w:val="28"/>
        </w:rPr>
        <w:t xml:space="preserve"> - специалист 1 категории администрации </w:t>
      </w:r>
      <w:r w:rsidR="003D0ACB" w:rsidRPr="00151F6E">
        <w:rPr>
          <w:rFonts w:ascii="Times New Roman" w:eastAsia="Times New Roman" w:hAnsi="Times New Roman" w:cs="Times New Roman"/>
          <w:sz w:val="28"/>
          <w:szCs w:val="28"/>
        </w:rPr>
        <w:t>Васильевского</w:t>
      </w:r>
      <w:r w:rsidRPr="00151F6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секретарь комиссии,   </w:t>
      </w:r>
    </w:p>
    <w:p w:rsidR="003215AB" w:rsidRPr="00151F6E" w:rsidRDefault="003215AB" w:rsidP="00991D4C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F6E">
        <w:rPr>
          <w:rFonts w:ascii="Times New Roman" w:eastAsia="Times New Roman" w:hAnsi="Times New Roman" w:cs="Times New Roman"/>
          <w:sz w:val="28"/>
          <w:szCs w:val="28"/>
        </w:rPr>
        <w:t xml:space="preserve">           -</w:t>
      </w:r>
      <w:r w:rsidR="003D0ACB" w:rsidRPr="00151F6E">
        <w:rPr>
          <w:rFonts w:ascii="Times New Roman" w:eastAsia="Times New Roman" w:hAnsi="Times New Roman" w:cs="Times New Roman"/>
          <w:sz w:val="28"/>
          <w:szCs w:val="28"/>
        </w:rPr>
        <w:t xml:space="preserve"> Попов Дмитрий Александрови</w:t>
      </w:r>
      <w:r w:rsidRPr="00151F6E">
        <w:rPr>
          <w:rFonts w:ascii="Times New Roman" w:eastAsia="Times New Roman" w:hAnsi="Times New Roman" w:cs="Times New Roman"/>
          <w:sz w:val="28"/>
          <w:szCs w:val="28"/>
        </w:rPr>
        <w:t xml:space="preserve">ч, заместитель председателя Совета народных депутатов  </w:t>
      </w:r>
      <w:r w:rsidR="003D0ACB" w:rsidRPr="00151F6E">
        <w:rPr>
          <w:rFonts w:ascii="Times New Roman" w:eastAsia="Times New Roman" w:hAnsi="Times New Roman" w:cs="Times New Roman"/>
          <w:sz w:val="28"/>
          <w:szCs w:val="28"/>
        </w:rPr>
        <w:t>Васильевского</w:t>
      </w:r>
      <w:r w:rsidRPr="00151F6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="003D0ACB" w:rsidRPr="0015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F6E">
        <w:rPr>
          <w:rFonts w:ascii="Times New Roman" w:eastAsia="Times New Roman" w:hAnsi="Times New Roman" w:cs="Times New Roman"/>
          <w:sz w:val="28"/>
          <w:szCs w:val="28"/>
        </w:rPr>
        <w:t>член комиссии,</w:t>
      </w:r>
    </w:p>
    <w:p w:rsidR="003D0ACB" w:rsidRPr="00151F6E" w:rsidRDefault="003215AB" w:rsidP="00991D4C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F6E">
        <w:rPr>
          <w:rFonts w:ascii="Times New Roman" w:eastAsia="Times New Roman" w:hAnsi="Times New Roman" w:cs="Times New Roman"/>
          <w:sz w:val="28"/>
          <w:szCs w:val="28"/>
        </w:rPr>
        <w:t xml:space="preserve">           -</w:t>
      </w:r>
      <w:r w:rsidR="003D0ACB" w:rsidRPr="0015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D4C" w:rsidRPr="00151F6E">
        <w:rPr>
          <w:rFonts w:ascii="Times New Roman" w:eastAsia="Times New Roman" w:hAnsi="Times New Roman" w:cs="Times New Roman"/>
          <w:sz w:val="28"/>
          <w:szCs w:val="28"/>
        </w:rPr>
        <w:t>Степаненко Галина Юрьевна</w:t>
      </w:r>
      <w:r w:rsidR="003D0ACB" w:rsidRPr="0015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F6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D0ACB" w:rsidRPr="00151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F6E">
        <w:rPr>
          <w:rFonts w:ascii="Times New Roman" w:eastAsia="Times New Roman" w:hAnsi="Times New Roman" w:cs="Times New Roman"/>
          <w:sz w:val="28"/>
          <w:szCs w:val="28"/>
        </w:rPr>
        <w:t xml:space="preserve">специалист 1 категории-главный бухгалтер администрации </w:t>
      </w:r>
      <w:r w:rsidR="003D0ACB" w:rsidRPr="00151F6E">
        <w:rPr>
          <w:rFonts w:ascii="Times New Roman" w:eastAsia="Times New Roman" w:hAnsi="Times New Roman" w:cs="Times New Roman"/>
          <w:sz w:val="28"/>
          <w:szCs w:val="28"/>
        </w:rPr>
        <w:t>Васильевского</w:t>
      </w:r>
      <w:r w:rsidRPr="00151F6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поселении, член комиссии</w:t>
      </w:r>
      <w:r w:rsidR="003D0ACB" w:rsidRPr="00151F6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215AB" w:rsidRPr="00151F6E" w:rsidRDefault="003D0ACB" w:rsidP="00991D4C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F6E">
        <w:rPr>
          <w:rFonts w:ascii="Times New Roman" w:eastAsia="Times New Roman" w:hAnsi="Times New Roman" w:cs="Times New Roman"/>
          <w:sz w:val="28"/>
          <w:szCs w:val="28"/>
        </w:rPr>
        <w:t xml:space="preserve">          - Дорохина Валентина Федоровна,  депутат Совета народных депутатов  Васильевского сельского поселения, член комиссии.</w:t>
      </w:r>
    </w:p>
    <w:p w:rsidR="00151F6E" w:rsidRPr="00151F6E" w:rsidRDefault="005301B1" w:rsidP="0015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eastAsia="Calibri" w:hAnsi="Times New Roman" w:cs="Times New Roman"/>
          <w:sz w:val="28"/>
          <w:szCs w:val="28"/>
        </w:rPr>
        <w:t>3</w:t>
      </w:r>
      <w:r w:rsidR="00215A21" w:rsidRPr="00151F6E">
        <w:rPr>
          <w:rFonts w:ascii="Times New Roman" w:eastAsia="Calibri" w:hAnsi="Times New Roman" w:cs="Times New Roman"/>
          <w:sz w:val="28"/>
          <w:szCs w:val="28"/>
        </w:rPr>
        <w:t xml:space="preserve">. Публичные слушания по </w:t>
      </w:r>
      <w:r w:rsidR="00991D4C" w:rsidRPr="00151F6E">
        <w:rPr>
          <w:rFonts w:ascii="Times New Roman" w:eastAsia="Calibri" w:hAnsi="Times New Roman" w:cs="Times New Roman"/>
          <w:sz w:val="28"/>
          <w:szCs w:val="28"/>
        </w:rPr>
        <w:t xml:space="preserve">проекту программы </w:t>
      </w:r>
      <w:r w:rsidR="00151F6E" w:rsidRPr="00151F6E">
        <w:rPr>
          <w:rFonts w:ascii="Times New Roman" w:eastAsia="Calibri" w:hAnsi="Times New Roman" w:cs="Times New Roman"/>
          <w:sz w:val="28"/>
          <w:szCs w:val="28"/>
        </w:rPr>
        <w:t>«</w:t>
      </w:r>
      <w:r w:rsidR="00151F6E" w:rsidRPr="00151F6E">
        <w:rPr>
          <w:rFonts w:ascii="Times New Roman" w:hAnsi="Times New Roman" w:cs="Times New Roman"/>
          <w:sz w:val="28"/>
          <w:szCs w:val="28"/>
        </w:rPr>
        <w:t>Комплексное развитие</w:t>
      </w:r>
    </w:p>
    <w:p w:rsidR="00151F6E" w:rsidRPr="00151F6E" w:rsidRDefault="00151F6E" w:rsidP="0015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систем коммунальной инфраструктуры Васильевского сельского поселения</w:t>
      </w:r>
    </w:p>
    <w:p w:rsidR="00086C19" w:rsidRPr="00151F6E" w:rsidRDefault="00151F6E" w:rsidP="0015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Воронежской области на 2017-2028 годы» </w:t>
      </w:r>
      <w:r w:rsidR="00991D4C" w:rsidRPr="00151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985" w:rsidRPr="00151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A21" w:rsidRPr="00151F6E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Pr="00151F6E">
        <w:rPr>
          <w:rFonts w:ascii="Times New Roman" w:eastAsia="Calibri" w:hAnsi="Times New Roman" w:cs="Times New Roman"/>
          <w:sz w:val="28"/>
          <w:szCs w:val="28"/>
        </w:rPr>
        <w:t>1</w:t>
      </w:r>
      <w:r w:rsidR="00207136">
        <w:rPr>
          <w:rFonts w:ascii="Times New Roman" w:eastAsia="Calibri" w:hAnsi="Times New Roman" w:cs="Times New Roman"/>
          <w:sz w:val="28"/>
          <w:szCs w:val="28"/>
        </w:rPr>
        <w:t>5</w:t>
      </w:r>
      <w:r w:rsidR="006F44AC" w:rsidRPr="00151F6E">
        <w:rPr>
          <w:rFonts w:ascii="Times New Roman" w:eastAsia="Calibri" w:hAnsi="Times New Roman" w:cs="Times New Roman"/>
          <w:sz w:val="28"/>
          <w:szCs w:val="28"/>
        </w:rPr>
        <w:t>.</w:t>
      </w:r>
      <w:r w:rsidRPr="00151F6E">
        <w:rPr>
          <w:rFonts w:ascii="Times New Roman" w:eastAsia="Calibri" w:hAnsi="Times New Roman" w:cs="Times New Roman"/>
          <w:sz w:val="28"/>
          <w:szCs w:val="28"/>
        </w:rPr>
        <w:t>12</w:t>
      </w:r>
      <w:r w:rsidR="00742D13" w:rsidRPr="00151F6E">
        <w:rPr>
          <w:rFonts w:ascii="Times New Roman" w:eastAsia="Calibri" w:hAnsi="Times New Roman" w:cs="Times New Roman"/>
          <w:sz w:val="28"/>
          <w:szCs w:val="28"/>
        </w:rPr>
        <w:t>.</w:t>
      </w:r>
      <w:r w:rsidR="006F44AC" w:rsidRPr="00151F6E">
        <w:rPr>
          <w:rFonts w:ascii="Times New Roman" w:eastAsia="Calibri" w:hAnsi="Times New Roman" w:cs="Times New Roman"/>
          <w:sz w:val="28"/>
          <w:szCs w:val="28"/>
        </w:rPr>
        <w:t>201</w:t>
      </w:r>
      <w:r w:rsidR="00CB1139" w:rsidRPr="00151F6E">
        <w:rPr>
          <w:rFonts w:ascii="Times New Roman" w:eastAsia="Calibri" w:hAnsi="Times New Roman" w:cs="Times New Roman"/>
          <w:sz w:val="28"/>
          <w:szCs w:val="28"/>
        </w:rPr>
        <w:t>7</w:t>
      </w:r>
      <w:r w:rsidR="006F44AC" w:rsidRPr="00151F6E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643AF1" w:rsidRPr="00151F6E">
        <w:rPr>
          <w:rFonts w:ascii="Times New Roman" w:eastAsia="Calibri" w:hAnsi="Times New Roman" w:cs="Times New Roman"/>
          <w:sz w:val="28"/>
          <w:szCs w:val="28"/>
        </w:rPr>
        <w:t>:</w:t>
      </w:r>
      <w:r w:rsidR="00215A21" w:rsidRPr="00151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ACB" w:rsidRPr="00151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6C19" w:rsidRPr="00151F6E">
        <w:rPr>
          <w:rFonts w:ascii="Times New Roman" w:hAnsi="Times New Roman" w:cs="Times New Roman"/>
          <w:sz w:val="28"/>
          <w:szCs w:val="28"/>
        </w:rPr>
        <w:t xml:space="preserve">  в  </w:t>
      </w:r>
      <w:r w:rsidR="00B20BC4" w:rsidRPr="00151F6E">
        <w:rPr>
          <w:rFonts w:ascii="Times New Roman" w:hAnsi="Times New Roman" w:cs="Times New Roman"/>
          <w:sz w:val="28"/>
          <w:szCs w:val="28"/>
        </w:rPr>
        <w:t>1</w:t>
      </w:r>
      <w:r w:rsidRPr="00151F6E">
        <w:rPr>
          <w:rFonts w:ascii="Times New Roman" w:hAnsi="Times New Roman" w:cs="Times New Roman"/>
          <w:sz w:val="28"/>
          <w:szCs w:val="28"/>
        </w:rPr>
        <w:t>5</w:t>
      </w:r>
      <w:r w:rsidR="00086C19" w:rsidRPr="00151F6E">
        <w:rPr>
          <w:rFonts w:ascii="Times New Roman" w:hAnsi="Times New Roman" w:cs="Times New Roman"/>
          <w:sz w:val="28"/>
          <w:szCs w:val="28"/>
        </w:rPr>
        <w:t xml:space="preserve"> часов 00 мин. в здании администрации </w:t>
      </w:r>
      <w:r w:rsidR="003D0ACB" w:rsidRPr="00151F6E">
        <w:rPr>
          <w:rFonts w:ascii="Times New Roman" w:eastAsia="Calibri" w:hAnsi="Times New Roman" w:cs="Times New Roman"/>
          <w:iCs/>
          <w:sz w:val="28"/>
          <w:szCs w:val="28"/>
        </w:rPr>
        <w:t>Васильевского</w:t>
      </w:r>
      <w:r w:rsidR="00086C19" w:rsidRPr="00151F6E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по адресу: Российская Федерация, Воронежская область, Бутурлиновский район, село </w:t>
      </w:r>
      <w:r w:rsidR="003D0ACB" w:rsidRPr="00151F6E">
        <w:rPr>
          <w:rFonts w:ascii="Times New Roman" w:hAnsi="Times New Roman" w:cs="Times New Roman"/>
          <w:sz w:val="28"/>
          <w:szCs w:val="28"/>
        </w:rPr>
        <w:t>Василье</w:t>
      </w:r>
      <w:r w:rsidR="00E150D4" w:rsidRPr="00151F6E">
        <w:rPr>
          <w:rFonts w:ascii="Times New Roman" w:hAnsi="Times New Roman" w:cs="Times New Roman"/>
          <w:sz w:val="28"/>
          <w:szCs w:val="28"/>
        </w:rPr>
        <w:t>вка</w:t>
      </w:r>
      <w:r w:rsidR="00086C19" w:rsidRPr="00151F6E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D0ACB" w:rsidRPr="00151F6E">
        <w:rPr>
          <w:rFonts w:ascii="Times New Roman" w:hAnsi="Times New Roman" w:cs="Times New Roman"/>
          <w:sz w:val="28"/>
          <w:szCs w:val="28"/>
        </w:rPr>
        <w:t>Ленина</w:t>
      </w:r>
      <w:r w:rsidR="00E150D4" w:rsidRPr="00151F6E">
        <w:rPr>
          <w:rFonts w:ascii="Times New Roman" w:hAnsi="Times New Roman" w:cs="Times New Roman"/>
          <w:sz w:val="28"/>
          <w:szCs w:val="28"/>
        </w:rPr>
        <w:t xml:space="preserve">, </w:t>
      </w:r>
      <w:r w:rsidR="003D0ACB" w:rsidRPr="00151F6E">
        <w:rPr>
          <w:rFonts w:ascii="Times New Roman" w:hAnsi="Times New Roman" w:cs="Times New Roman"/>
          <w:sz w:val="28"/>
          <w:szCs w:val="28"/>
        </w:rPr>
        <w:t xml:space="preserve"> </w:t>
      </w:r>
      <w:r w:rsidR="00E150D4" w:rsidRPr="00151F6E">
        <w:rPr>
          <w:rFonts w:ascii="Times New Roman" w:hAnsi="Times New Roman" w:cs="Times New Roman"/>
          <w:sz w:val="28"/>
          <w:szCs w:val="28"/>
        </w:rPr>
        <w:t xml:space="preserve">дом </w:t>
      </w:r>
      <w:r w:rsidR="003D0ACB" w:rsidRPr="00151F6E">
        <w:rPr>
          <w:rFonts w:ascii="Times New Roman" w:hAnsi="Times New Roman" w:cs="Times New Roman"/>
          <w:sz w:val="28"/>
          <w:szCs w:val="28"/>
        </w:rPr>
        <w:t xml:space="preserve"> 54.</w:t>
      </w:r>
    </w:p>
    <w:p w:rsidR="00215A21" w:rsidRPr="00151F6E" w:rsidRDefault="005301B1" w:rsidP="00E150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F6E">
        <w:rPr>
          <w:rFonts w:ascii="Times New Roman" w:eastAsia="Calibri" w:hAnsi="Times New Roman" w:cs="Times New Roman"/>
          <w:sz w:val="28"/>
          <w:szCs w:val="28"/>
        </w:rPr>
        <w:t xml:space="preserve">      4</w:t>
      </w:r>
      <w:r w:rsidR="00215A21" w:rsidRPr="00151F6E">
        <w:rPr>
          <w:rFonts w:ascii="Times New Roman" w:eastAsia="Calibri" w:hAnsi="Times New Roman" w:cs="Times New Roman"/>
          <w:sz w:val="28"/>
          <w:szCs w:val="28"/>
        </w:rPr>
        <w:t xml:space="preserve">. Определить следующий порядок участия в публичных слушаниях </w:t>
      </w:r>
      <w:r w:rsidR="00991D4C" w:rsidRPr="00151F6E">
        <w:rPr>
          <w:rFonts w:ascii="Times New Roman" w:eastAsia="Calibri" w:hAnsi="Times New Roman" w:cs="Times New Roman"/>
          <w:sz w:val="28"/>
          <w:szCs w:val="28"/>
        </w:rPr>
        <w:t xml:space="preserve">по проекту программы </w:t>
      </w:r>
      <w:r w:rsidR="00151F6E" w:rsidRPr="00151F6E">
        <w:rPr>
          <w:rFonts w:ascii="Times New Roman" w:hAnsi="Times New Roman" w:cs="Times New Roman"/>
          <w:sz w:val="28"/>
          <w:szCs w:val="28"/>
        </w:rPr>
        <w:t xml:space="preserve">«Комплексное развитие систем коммунальной инфраструктуры Васильевского сельского поселения Бутурлиновского муниципального района Воронежской области на 2017-2028 годы» </w:t>
      </w:r>
      <w:r w:rsidR="00215A21" w:rsidRPr="00151F6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15A21" w:rsidRPr="00151F6E" w:rsidRDefault="005301B1" w:rsidP="00215A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F6E">
        <w:rPr>
          <w:rFonts w:ascii="Times New Roman" w:eastAsia="Calibri" w:hAnsi="Times New Roman" w:cs="Times New Roman"/>
          <w:sz w:val="28"/>
          <w:szCs w:val="28"/>
        </w:rPr>
        <w:t xml:space="preserve">         4</w:t>
      </w:r>
      <w:r w:rsidR="00215A21" w:rsidRPr="00151F6E">
        <w:rPr>
          <w:rFonts w:ascii="Times New Roman" w:eastAsia="Calibri" w:hAnsi="Times New Roman" w:cs="Times New Roman"/>
          <w:sz w:val="28"/>
          <w:szCs w:val="28"/>
        </w:rPr>
        <w:t xml:space="preserve">.1. Граждане, зарегистрированные в </w:t>
      </w:r>
      <w:r w:rsidR="003D0ACB" w:rsidRPr="00151F6E">
        <w:rPr>
          <w:rFonts w:ascii="Times New Roman" w:eastAsia="Calibri" w:hAnsi="Times New Roman" w:cs="Times New Roman"/>
          <w:sz w:val="28"/>
          <w:szCs w:val="28"/>
        </w:rPr>
        <w:t>Васильевском</w:t>
      </w:r>
      <w:r w:rsidR="00210B7D" w:rsidRPr="00151F6E">
        <w:rPr>
          <w:rFonts w:ascii="Times New Roman" w:eastAsia="Calibri" w:hAnsi="Times New Roman" w:cs="Times New Roman"/>
          <w:sz w:val="28"/>
          <w:szCs w:val="28"/>
        </w:rPr>
        <w:t xml:space="preserve"> сельском</w:t>
      </w:r>
      <w:r w:rsidR="00215A21" w:rsidRPr="00151F6E">
        <w:rPr>
          <w:rFonts w:ascii="Times New Roman" w:eastAsia="Calibri" w:hAnsi="Times New Roman" w:cs="Times New Roman"/>
          <w:sz w:val="28"/>
          <w:szCs w:val="28"/>
        </w:rPr>
        <w:t xml:space="preserve">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 по вопросам вышеуказанной повестки дня, принят</w:t>
      </w:r>
      <w:r w:rsidR="00C265BE" w:rsidRPr="00151F6E">
        <w:rPr>
          <w:rFonts w:ascii="Times New Roman" w:eastAsia="Calibri" w:hAnsi="Times New Roman" w:cs="Times New Roman"/>
          <w:sz w:val="28"/>
          <w:szCs w:val="28"/>
        </w:rPr>
        <w:t>ь участие в публичных слушаниях.</w:t>
      </w:r>
    </w:p>
    <w:p w:rsidR="00215A21" w:rsidRPr="00151F6E" w:rsidRDefault="00215A21" w:rsidP="00215A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F6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301B1" w:rsidRPr="00151F6E">
        <w:rPr>
          <w:rFonts w:ascii="Times New Roman" w:eastAsia="Calibri" w:hAnsi="Times New Roman" w:cs="Times New Roman"/>
          <w:sz w:val="28"/>
          <w:szCs w:val="28"/>
        </w:rPr>
        <w:t>4</w:t>
      </w:r>
      <w:r w:rsidRPr="00151F6E">
        <w:rPr>
          <w:rFonts w:ascii="Times New Roman" w:eastAsia="Calibri" w:hAnsi="Times New Roman" w:cs="Times New Roman"/>
          <w:sz w:val="28"/>
          <w:szCs w:val="28"/>
        </w:rPr>
        <w:t>.2. Замечания и предложения</w:t>
      </w:r>
      <w:r w:rsidR="00850F17" w:rsidRPr="00151F6E">
        <w:rPr>
          <w:rFonts w:ascii="Times New Roman" w:eastAsia="Calibri" w:hAnsi="Times New Roman" w:cs="Times New Roman"/>
          <w:sz w:val="28"/>
          <w:szCs w:val="28"/>
        </w:rPr>
        <w:t>,</w:t>
      </w:r>
      <w:r w:rsidRPr="00151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F17" w:rsidRPr="00151F6E">
        <w:rPr>
          <w:rFonts w:ascii="Times New Roman" w:eastAsia="Calibri" w:hAnsi="Times New Roman" w:cs="Times New Roman"/>
          <w:sz w:val="28"/>
          <w:szCs w:val="28"/>
        </w:rPr>
        <w:t xml:space="preserve">представленные нарочно или направленные по почте, </w:t>
      </w:r>
      <w:r w:rsidRPr="00151F6E">
        <w:rPr>
          <w:rFonts w:ascii="Times New Roman" w:eastAsia="Calibri" w:hAnsi="Times New Roman" w:cs="Times New Roman"/>
          <w:sz w:val="28"/>
          <w:szCs w:val="28"/>
        </w:rPr>
        <w:t xml:space="preserve">принимаются к рассмотрению со дня обнародования материалов по вопросам повестки дня публичных слушаний по адресу: </w:t>
      </w:r>
      <w:r w:rsidR="00643AF1" w:rsidRPr="00151F6E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Воронежская область, Бутурлиновский район, </w:t>
      </w:r>
      <w:r w:rsidR="00E150D4" w:rsidRPr="00151F6E">
        <w:rPr>
          <w:rFonts w:ascii="Times New Roman" w:hAnsi="Times New Roman" w:cs="Times New Roman"/>
          <w:sz w:val="28"/>
          <w:szCs w:val="28"/>
        </w:rPr>
        <w:t xml:space="preserve">село </w:t>
      </w:r>
      <w:r w:rsidR="003D0ACB" w:rsidRPr="00151F6E">
        <w:rPr>
          <w:rFonts w:ascii="Times New Roman" w:hAnsi="Times New Roman" w:cs="Times New Roman"/>
          <w:sz w:val="28"/>
          <w:szCs w:val="28"/>
        </w:rPr>
        <w:t>Васильевка</w:t>
      </w:r>
      <w:r w:rsidR="00E150D4" w:rsidRPr="00151F6E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D0ACB" w:rsidRPr="00151F6E">
        <w:rPr>
          <w:rFonts w:ascii="Times New Roman" w:hAnsi="Times New Roman" w:cs="Times New Roman"/>
          <w:sz w:val="28"/>
          <w:szCs w:val="28"/>
        </w:rPr>
        <w:t>Ленина</w:t>
      </w:r>
      <w:r w:rsidR="00E150D4" w:rsidRPr="00151F6E">
        <w:rPr>
          <w:rFonts w:ascii="Times New Roman" w:hAnsi="Times New Roman" w:cs="Times New Roman"/>
          <w:sz w:val="28"/>
          <w:szCs w:val="28"/>
        </w:rPr>
        <w:t xml:space="preserve">, дом </w:t>
      </w:r>
      <w:r w:rsidR="003D0ACB" w:rsidRPr="00151F6E">
        <w:rPr>
          <w:rFonts w:ascii="Times New Roman" w:hAnsi="Times New Roman" w:cs="Times New Roman"/>
          <w:sz w:val="28"/>
          <w:szCs w:val="28"/>
        </w:rPr>
        <w:t>54</w:t>
      </w:r>
      <w:r w:rsidRPr="00151F6E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r w:rsidR="003D0ACB" w:rsidRPr="00151F6E">
        <w:rPr>
          <w:rFonts w:ascii="Times New Roman" w:eastAsia="Calibri" w:hAnsi="Times New Roman" w:cs="Times New Roman"/>
          <w:iCs/>
          <w:sz w:val="28"/>
          <w:szCs w:val="28"/>
        </w:rPr>
        <w:t>Васильевского</w:t>
      </w:r>
      <w:r w:rsidR="00210B7D" w:rsidRPr="00151F6E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850F17" w:rsidRPr="00151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1F6E">
        <w:rPr>
          <w:rFonts w:ascii="Times New Roman" w:eastAsia="Calibri" w:hAnsi="Times New Roman" w:cs="Times New Roman"/>
          <w:sz w:val="28"/>
          <w:szCs w:val="28"/>
        </w:rPr>
        <w:t>поселения. По данному адресу в рабочее время желающие могут ознакомиться с материалами по вопросам повестки дня публичных слушаний.</w:t>
      </w:r>
    </w:p>
    <w:p w:rsidR="00215A21" w:rsidRPr="00151F6E" w:rsidRDefault="005301B1" w:rsidP="00215A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F6E">
        <w:rPr>
          <w:rFonts w:ascii="Times New Roman" w:eastAsia="Calibri" w:hAnsi="Times New Roman" w:cs="Times New Roman"/>
          <w:sz w:val="28"/>
          <w:szCs w:val="28"/>
        </w:rPr>
        <w:t>4</w:t>
      </w:r>
      <w:r w:rsidR="00215A21" w:rsidRPr="00151F6E">
        <w:rPr>
          <w:rFonts w:ascii="Times New Roman" w:eastAsia="Calibri" w:hAnsi="Times New Roman" w:cs="Times New Roman"/>
          <w:sz w:val="28"/>
          <w:szCs w:val="28"/>
        </w:rPr>
        <w:t>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215A21" w:rsidRPr="00151F6E" w:rsidRDefault="00215A21" w:rsidP="00215A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F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4</w:t>
      </w:r>
      <w:r w:rsidR="005301B1" w:rsidRPr="00151F6E">
        <w:rPr>
          <w:rFonts w:ascii="Times New Roman" w:eastAsia="Calibri" w:hAnsi="Times New Roman" w:cs="Times New Roman"/>
          <w:sz w:val="28"/>
          <w:szCs w:val="28"/>
        </w:rPr>
        <w:t>.4</w:t>
      </w:r>
      <w:r w:rsidRPr="00151F6E">
        <w:rPr>
          <w:rFonts w:ascii="Times New Roman" w:eastAsia="Calibri" w:hAnsi="Times New Roman" w:cs="Times New Roman"/>
          <w:sz w:val="28"/>
          <w:szCs w:val="28"/>
        </w:rPr>
        <w:t xml:space="preserve">. Комиссии подготовить и провести публичные слушания, рассмотреть и систематизировать все замечания и предложения по вопросам повестки дня публичных слушаний, сделать по ним заключения и представить на рассмотрение Совету народных депутатов </w:t>
      </w:r>
      <w:r w:rsidR="003D0ACB" w:rsidRPr="00151F6E">
        <w:rPr>
          <w:rFonts w:ascii="Times New Roman" w:eastAsia="Calibri" w:hAnsi="Times New Roman" w:cs="Times New Roman"/>
          <w:iCs/>
          <w:sz w:val="28"/>
          <w:szCs w:val="28"/>
        </w:rPr>
        <w:t>Васильевского</w:t>
      </w:r>
      <w:r w:rsidR="00210B7D" w:rsidRPr="00151F6E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151F6E">
        <w:rPr>
          <w:rFonts w:ascii="Times New Roman" w:eastAsia="Calibri" w:hAnsi="Times New Roman" w:cs="Times New Roman"/>
          <w:sz w:val="28"/>
          <w:szCs w:val="28"/>
        </w:rPr>
        <w:t xml:space="preserve">  поселения и главе </w:t>
      </w:r>
      <w:r w:rsidR="003D0ACB" w:rsidRPr="00151F6E">
        <w:rPr>
          <w:rFonts w:ascii="Times New Roman" w:eastAsia="Calibri" w:hAnsi="Times New Roman" w:cs="Times New Roman"/>
          <w:iCs/>
          <w:sz w:val="28"/>
          <w:szCs w:val="28"/>
        </w:rPr>
        <w:t>Васильевского</w:t>
      </w:r>
      <w:r w:rsidR="00210B7D" w:rsidRPr="00151F6E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151F6E">
        <w:rPr>
          <w:rFonts w:ascii="Times New Roman" w:eastAsia="Calibri" w:hAnsi="Times New Roman" w:cs="Times New Roman"/>
          <w:sz w:val="28"/>
          <w:szCs w:val="28"/>
        </w:rPr>
        <w:t xml:space="preserve">  поселения.</w:t>
      </w:r>
    </w:p>
    <w:p w:rsidR="00215A21" w:rsidRPr="00151F6E" w:rsidRDefault="00215A21" w:rsidP="00215A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F6E">
        <w:rPr>
          <w:rFonts w:ascii="Times New Roman" w:eastAsia="Calibri" w:hAnsi="Times New Roman" w:cs="Times New Roman"/>
          <w:sz w:val="28"/>
          <w:szCs w:val="28"/>
        </w:rPr>
        <w:t xml:space="preserve">5. Обнародовать настоящее </w:t>
      </w:r>
      <w:r w:rsidR="00AD2FB9" w:rsidRPr="00151F6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151F6E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3D0ACB" w:rsidRPr="00151F6E">
        <w:rPr>
          <w:rFonts w:ascii="Times New Roman" w:eastAsia="Calibri" w:hAnsi="Times New Roman" w:cs="Times New Roman"/>
          <w:iCs/>
          <w:sz w:val="28"/>
          <w:szCs w:val="28"/>
        </w:rPr>
        <w:t>Васильевского</w:t>
      </w:r>
      <w:r w:rsidR="00E150D4" w:rsidRPr="00151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B7D" w:rsidRPr="00151F6E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151F6E">
        <w:rPr>
          <w:rFonts w:ascii="Times New Roman" w:eastAsia="Calibri" w:hAnsi="Times New Roman" w:cs="Times New Roman"/>
          <w:sz w:val="28"/>
          <w:szCs w:val="28"/>
        </w:rPr>
        <w:t xml:space="preserve"> поселения.</w:t>
      </w:r>
    </w:p>
    <w:p w:rsidR="0088731D" w:rsidRPr="00151F6E" w:rsidRDefault="0088731D" w:rsidP="00887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0ACB" w:rsidRPr="00151F6E" w:rsidRDefault="003D0ACB" w:rsidP="00887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0ACB" w:rsidRPr="00151F6E" w:rsidRDefault="003D0ACB" w:rsidP="00887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5A21" w:rsidRPr="00151F6E" w:rsidRDefault="00215A21" w:rsidP="00887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1F6E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3D0ACB" w:rsidRPr="00151F6E">
        <w:rPr>
          <w:rFonts w:ascii="Times New Roman" w:eastAsia="Calibri" w:hAnsi="Times New Roman" w:cs="Times New Roman"/>
          <w:iCs/>
          <w:sz w:val="28"/>
          <w:szCs w:val="28"/>
        </w:rPr>
        <w:t>Васильевского</w:t>
      </w:r>
      <w:r w:rsidR="00643AF1" w:rsidRPr="00151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ACB" w:rsidRPr="00151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AF1" w:rsidRPr="00151F6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</w:t>
      </w:r>
      <w:r w:rsidR="00467717" w:rsidRPr="00151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AF1" w:rsidRPr="00151F6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A2BB7" w:rsidRPr="00151F6E">
        <w:rPr>
          <w:rFonts w:ascii="Times New Roman" w:eastAsia="Calibri" w:hAnsi="Times New Roman" w:cs="Times New Roman"/>
          <w:sz w:val="28"/>
          <w:szCs w:val="28"/>
        </w:rPr>
        <w:t>Т.А. Котелевская</w:t>
      </w:r>
      <w:r w:rsidR="00643AF1" w:rsidRPr="00151F6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86C19" w:rsidRPr="00151F6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43AF1" w:rsidRPr="00151F6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150D4" w:rsidRPr="00151F6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150D4" w:rsidRPr="00151F6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43AF1" w:rsidRPr="00151F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731D" w:rsidRPr="00151F6E" w:rsidRDefault="0088731D" w:rsidP="00C26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88731D" w:rsidRPr="00151F6E" w:rsidSect="00F479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1F6E" w:rsidRPr="00250DD9" w:rsidRDefault="00151F6E" w:rsidP="00250DD9">
      <w:pPr>
        <w:tabs>
          <w:tab w:val="left" w:pos="7170"/>
        </w:tabs>
        <w:jc w:val="right"/>
        <w:rPr>
          <w:rFonts w:ascii="Times New Roman" w:hAnsi="Times New Roman" w:cs="Times New Roman"/>
          <w:noProof/>
          <w:sz w:val="36"/>
          <w:szCs w:val="36"/>
        </w:rPr>
      </w:pPr>
      <w:r w:rsidRPr="00250DD9">
        <w:rPr>
          <w:rFonts w:ascii="Times New Roman" w:hAnsi="Times New Roman" w:cs="Times New Roman"/>
          <w:noProof/>
          <w:sz w:val="36"/>
          <w:szCs w:val="36"/>
        </w:rPr>
        <w:lastRenderedPageBreak/>
        <w:t xml:space="preserve">                                                                                       проект</w:t>
      </w:r>
    </w:p>
    <w:p w:rsidR="00151F6E" w:rsidRPr="00151F6E" w:rsidRDefault="00151F6E" w:rsidP="00151F6E">
      <w:pPr>
        <w:ind w:firstLine="567"/>
        <w:jc w:val="center"/>
        <w:rPr>
          <w:rFonts w:ascii="Times New Roman" w:hAnsi="Times New Roman" w:cs="Times New Roman"/>
        </w:rPr>
      </w:pPr>
      <w:r w:rsidRPr="00151F6E">
        <w:rPr>
          <w:rFonts w:ascii="Times New Roman" w:hAnsi="Times New Roman" w:cs="Times New Roman"/>
          <w:noProof/>
        </w:rPr>
        <w:drawing>
          <wp:inline distT="0" distB="0" distL="0" distR="0">
            <wp:extent cx="647700" cy="762000"/>
            <wp:effectExtent l="1905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6E" w:rsidRPr="00151F6E" w:rsidRDefault="00151F6E" w:rsidP="002071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51F6E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Совет народных депутатов </w:t>
      </w:r>
    </w:p>
    <w:p w:rsidR="00151F6E" w:rsidRPr="00151F6E" w:rsidRDefault="00151F6E" w:rsidP="002071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51F6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Васильевского сельского поселения</w:t>
      </w:r>
    </w:p>
    <w:p w:rsidR="00151F6E" w:rsidRPr="00151F6E" w:rsidRDefault="00151F6E" w:rsidP="002071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51F6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151F6E" w:rsidRPr="00151F6E" w:rsidRDefault="00151F6E" w:rsidP="00207136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151F6E">
        <w:rPr>
          <w:rFonts w:ascii="Times New Roman" w:hAnsi="Times New Roman" w:cs="Times New Roman"/>
          <w:b/>
          <w:bCs/>
          <w:iCs/>
          <w:sz w:val="36"/>
          <w:szCs w:val="36"/>
        </w:rPr>
        <w:t>Воронежской области</w:t>
      </w:r>
    </w:p>
    <w:p w:rsidR="00151F6E" w:rsidRPr="00151F6E" w:rsidRDefault="00151F6E" w:rsidP="00207136">
      <w:pPr>
        <w:keepNext/>
        <w:spacing w:before="380" w:after="0"/>
        <w:ind w:firstLine="567"/>
        <w:jc w:val="center"/>
        <w:outlineLvl w:val="1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51F6E"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РЕШЕНИЕ</w:t>
      </w:r>
    </w:p>
    <w:p w:rsidR="00151F6E" w:rsidRPr="00151F6E" w:rsidRDefault="00151F6E" w:rsidP="00151F6E">
      <w:pPr>
        <w:pStyle w:val="1f3"/>
        <w:rPr>
          <w:rFonts w:ascii="Times New Roman" w:hAnsi="Times New Roman" w:cs="Times New Roman"/>
          <w:sz w:val="36"/>
          <w:szCs w:val="36"/>
        </w:rPr>
      </w:pPr>
    </w:p>
    <w:p w:rsidR="00151F6E" w:rsidRPr="00151F6E" w:rsidRDefault="00151F6E" w:rsidP="00250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 xml:space="preserve">от  </w:t>
      </w:r>
      <w:r w:rsidR="00250DD9">
        <w:rPr>
          <w:rFonts w:ascii="Times New Roman" w:hAnsi="Times New Roman" w:cs="Times New Roman"/>
          <w:sz w:val="28"/>
          <w:szCs w:val="28"/>
        </w:rPr>
        <w:t>______________ 20__г.</w:t>
      </w:r>
      <w:r w:rsidRPr="00151F6E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250DD9">
        <w:rPr>
          <w:rFonts w:ascii="Times New Roman" w:hAnsi="Times New Roman" w:cs="Times New Roman"/>
          <w:sz w:val="28"/>
          <w:szCs w:val="28"/>
        </w:rPr>
        <w:t>_____</w:t>
      </w:r>
      <w:r w:rsidRPr="00151F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1F6E" w:rsidRPr="00151F6E" w:rsidRDefault="00151F6E" w:rsidP="00250DD9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151F6E">
        <w:rPr>
          <w:rFonts w:ascii="Times New Roman" w:hAnsi="Times New Roman" w:cs="Times New Roman"/>
          <w:sz w:val="28"/>
          <w:szCs w:val="28"/>
          <w:vertAlign w:val="superscript"/>
        </w:rPr>
        <w:t xml:space="preserve">      с. Васильевка</w:t>
      </w:r>
    </w:p>
    <w:p w:rsidR="00151F6E" w:rsidRPr="00151F6E" w:rsidRDefault="00151F6E" w:rsidP="00250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F6E" w:rsidRPr="00151F6E" w:rsidRDefault="00151F6E" w:rsidP="0015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О программе «Комплексное развитие</w:t>
      </w:r>
    </w:p>
    <w:p w:rsidR="00151F6E" w:rsidRPr="00151F6E" w:rsidRDefault="00151F6E" w:rsidP="0015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систем коммунальной инфраструктуры</w:t>
      </w:r>
    </w:p>
    <w:p w:rsidR="00151F6E" w:rsidRPr="00151F6E" w:rsidRDefault="00151F6E" w:rsidP="0015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Васильевского сельского поселения</w:t>
      </w:r>
    </w:p>
    <w:p w:rsidR="00151F6E" w:rsidRPr="00151F6E" w:rsidRDefault="00151F6E" w:rsidP="0015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</w:p>
    <w:p w:rsidR="00151F6E" w:rsidRPr="00151F6E" w:rsidRDefault="00151F6E" w:rsidP="00151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Воронежской области на 2017-2028 годы»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30.12.2004 № 210-ФЗ "Об основах регулирования тарифов организаций коммунального комплекса", постановлением правительства РФ от 14.6.2013  №502, приказом Госстроя от 01.10.2013 №359/ГС, приказом Госстроя от 28.10.2013 №357/ГС, Совет народных депутатов Васильевского сельского поселения 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 е ш и л:</w:t>
      </w:r>
    </w:p>
    <w:p w:rsidR="00151F6E" w:rsidRPr="00151F6E" w:rsidRDefault="00151F6E" w:rsidP="00151F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F6E" w:rsidRPr="00151F6E" w:rsidRDefault="00151F6E" w:rsidP="00151F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151F6E">
        <w:rPr>
          <w:rFonts w:ascii="Times New Roman" w:hAnsi="Times New Roman" w:cs="Times New Roman"/>
          <w:color w:val="000000"/>
          <w:sz w:val="28"/>
          <w:szCs w:val="28"/>
        </w:rPr>
        <w:t xml:space="preserve">Принять </w:t>
      </w:r>
      <w:r w:rsidRPr="00151F6E">
        <w:rPr>
          <w:rFonts w:ascii="Times New Roman" w:hAnsi="Times New Roman" w:cs="Times New Roman"/>
          <w:sz w:val="28"/>
          <w:szCs w:val="28"/>
        </w:rPr>
        <w:t>программу «Комплексное развитие систем коммунальной инфраструктуры Васильевского сельского поселения Бутурлиновского муниципального района Воронежской области на 2017-2028 годы», согласно приложению.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 xml:space="preserve">        2. Разместить настоящее постановление на  официальном сайте администрации в  сети «Интернет».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 xml:space="preserve">        3.Контроль за исполнением настоящего решения оставляю за собой.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lastRenderedPageBreak/>
        <w:t xml:space="preserve">        4.Настоящее решение вступает в силу с момента его официального обнародования.</w:t>
      </w:r>
    </w:p>
    <w:p w:rsidR="00151F6E" w:rsidRPr="00151F6E" w:rsidRDefault="00151F6E" w:rsidP="00151F6E">
      <w:pPr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 </w:t>
      </w:r>
    </w:p>
    <w:p w:rsidR="00151F6E" w:rsidRPr="00151F6E" w:rsidRDefault="00151F6E" w:rsidP="00151F6E">
      <w:pPr>
        <w:rPr>
          <w:rFonts w:ascii="Times New Roman" w:hAnsi="Times New Roman" w:cs="Times New Roman"/>
          <w:bCs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Глава Васильевского сельского  поселения                           Т.А. Котелевская</w:t>
      </w:r>
    </w:p>
    <w:p w:rsidR="00151F6E" w:rsidRPr="00151F6E" w:rsidRDefault="00151F6E" w:rsidP="00151F6E">
      <w:pPr>
        <w:jc w:val="right"/>
        <w:rPr>
          <w:rFonts w:ascii="Times New Roman" w:hAnsi="Times New Roman" w:cs="Times New Roman"/>
          <w:sz w:val="28"/>
        </w:rPr>
      </w:pPr>
      <w:r w:rsidRPr="00151F6E"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</w:p>
    <w:p w:rsidR="00151F6E" w:rsidRPr="00151F6E" w:rsidRDefault="00151F6E" w:rsidP="00151F6E">
      <w:pPr>
        <w:jc w:val="right"/>
        <w:rPr>
          <w:rFonts w:ascii="Times New Roman" w:hAnsi="Times New Roman" w:cs="Times New Roman"/>
          <w:sz w:val="28"/>
        </w:rPr>
      </w:pPr>
    </w:p>
    <w:p w:rsidR="00151F6E" w:rsidRPr="00151F6E" w:rsidRDefault="00151F6E" w:rsidP="00151F6E">
      <w:pPr>
        <w:jc w:val="right"/>
        <w:rPr>
          <w:rFonts w:ascii="Times New Roman" w:hAnsi="Times New Roman" w:cs="Times New Roman"/>
          <w:sz w:val="28"/>
        </w:rPr>
      </w:pPr>
    </w:p>
    <w:p w:rsidR="00151F6E" w:rsidRPr="00151F6E" w:rsidRDefault="00151F6E" w:rsidP="00151F6E">
      <w:pPr>
        <w:jc w:val="right"/>
        <w:rPr>
          <w:rFonts w:ascii="Times New Roman" w:hAnsi="Times New Roman" w:cs="Times New Roman"/>
          <w:sz w:val="28"/>
        </w:rPr>
      </w:pPr>
    </w:p>
    <w:p w:rsidR="00151F6E" w:rsidRPr="00151F6E" w:rsidRDefault="00151F6E" w:rsidP="00151F6E">
      <w:pPr>
        <w:jc w:val="right"/>
        <w:rPr>
          <w:rFonts w:ascii="Times New Roman" w:hAnsi="Times New Roman" w:cs="Times New Roman"/>
          <w:sz w:val="28"/>
        </w:rPr>
      </w:pPr>
    </w:p>
    <w:p w:rsidR="00151F6E" w:rsidRPr="00151F6E" w:rsidRDefault="00151F6E" w:rsidP="00151F6E">
      <w:pPr>
        <w:jc w:val="right"/>
        <w:rPr>
          <w:rFonts w:ascii="Times New Roman" w:hAnsi="Times New Roman" w:cs="Times New Roman"/>
          <w:sz w:val="28"/>
        </w:rPr>
      </w:pPr>
    </w:p>
    <w:p w:rsidR="00151F6E" w:rsidRPr="00151F6E" w:rsidRDefault="00151F6E" w:rsidP="00151F6E">
      <w:pPr>
        <w:jc w:val="right"/>
        <w:rPr>
          <w:rFonts w:ascii="Times New Roman" w:hAnsi="Times New Roman" w:cs="Times New Roman"/>
          <w:sz w:val="28"/>
        </w:rPr>
      </w:pPr>
    </w:p>
    <w:p w:rsidR="00151F6E" w:rsidRPr="00151F6E" w:rsidRDefault="00151F6E" w:rsidP="00151F6E">
      <w:pPr>
        <w:jc w:val="right"/>
        <w:rPr>
          <w:rFonts w:ascii="Times New Roman" w:hAnsi="Times New Roman" w:cs="Times New Roman"/>
          <w:sz w:val="28"/>
        </w:rPr>
      </w:pPr>
    </w:p>
    <w:p w:rsidR="00151F6E" w:rsidRPr="00151F6E" w:rsidRDefault="00151F6E" w:rsidP="00151F6E">
      <w:pPr>
        <w:jc w:val="right"/>
        <w:rPr>
          <w:rFonts w:ascii="Times New Roman" w:hAnsi="Times New Roman" w:cs="Times New Roman"/>
          <w:sz w:val="28"/>
        </w:rPr>
      </w:pPr>
    </w:p>
    <w:p w:rsidR="00151F6E" w:rsidRPr="00151F6E" w:rsidRDefault="00151F6E" w:rsidP="00151F6E">
      <w:pPr>
        <w:jc w:val="right"/>
        <w:rPr>
          <w:rFonts w:ascii="Times New Roman" w:hAnsi="Times New Roman" w:cs="Times New Roman"/>
          <w:sz w:val="28"/>
        </w:rPr>
      </w:pPr>
    </w:p>
    <w:p w:rsidR="00151F6E" w:rsidRPr="00151F6E" w:rsidRDefault="00151F6E" w:rsidP="00151F6E">
      <w:pPr>
        <w:jc w:val="right"/>
        <w:rPr>
          <w:rFonts w:ascii="Times New Roman" w:hAnsi="Times New Roman" w:cs="Times New Roman"/>
          <w:sz w:val="28"/>
        </w:rPr>
      </w:pPr>
    </w:p>
    <w:p w:rsidR="00151F6E" w:rsidRPr="00151F6E" w:rsidRDefault="00151F6E" w:rsidP="00151F6E">
      <w:pPr>
        <w:jc w:val="right"/>
        <w:rPr>
          <w:rFonts w:ascii="Times New Roman" w:hAnsi="Times New Roman" w:cs="Times New Roman"/>
          <w:sz w:val="28"/>
        </w:rPr>
      </w:pPr>
    </w:p>
    <w:p w:rsidR="00151F6E" w:rsidRDefault="00151F6E" w:rsidP="00151F6E">
      <w:pPr>
        <w:jc w:val="right"/>
        <w:rPr>
          <w:rFonts w:ascii="Times New Roman" w:hAnsi="Times New Roman" w:cs="Times New Roman"/>
          <w:sz w:val="28"/>
        </w:rPr>
      </w:pPr>
    </w:p>
    <w:p w:rsidR="00151F6E" w:rsidRDefault="00151F6E" w:rsidP="00151F6E">
      <w:pPr>
        <w:jc w:val="right"/>
        <w:rPr>
          <w:rFonts w:ascii="Times New Roman" w:hAnsi="Times New Roman" w:cs="Times New Roman"/>
          <w:sz w:val="28"/>
        </w:rPr>
      </w:pPr>
    </w:p>
    <w:p w:rsidR="00151F6E" w:rsidRDefault="00151F6E" w:rsidP="00151F6E">
      <w:pPr>
        <w:jc w:val="right"/>
        <w:rPr>
          <w:rFonts w:ascii="Times New Roman" w:hAnsi="Times New Roman" w:cs="Times New Roman"/>
          <w:sz w:val="28"/>
        </w:rPr>
      </w:pPr>
    </w:p>
    <w:p w:rsidR="00151F6E" w:rsidRPr="00151F6E" w:rsidRDefault="00151F6E" w:rsidP="00151F6E">
      <w:pPr>
        <w:jc w:val="right"/>
        <w:rPr>
          <w:rFonts w:ascii="Times New Roman" w:hAnsi="Times New Roman" w:cs="Times New Roman"/>
          <w:sz w:val="28"/>
        </w:rPr>
      </w:pPr>
    </w:p>
    <w:p w:rsidR="00151F6E" w:rsidRDefault="00151F6E" w:rsidP="00151F6E">
      <w:pPr>
        <w:jc w:val="right"/>
        <w:rPr>
          <w:rFonts w:ascii="Times New Roman" w:hAnsi="Times New Roman" w:cs="Times New Roman"/>
          <w:sz w:val="28"/>
        </w:rPr>
      </w:pPr>
    </w:p>
    <w:p w:rsidR="00207136" w:rsidRPr="00151F6E" w:rsidRDefault="00207136" w:rsidP="00151F6E">
      <w:pPr>
        <w:jc w:val="right"/>
        <w:rPr>
          <w:rFonts w:ascii="Times New Roman" w:hAnsi="Times New Roman" w:cs="Times New Roman"/>
          <w:sz w:val="28"/>
        </w:rPr>
      </w:pPr>
    </w:p>
    <w:p w:rsidR="00151F6E" w:rsidRDefault="00151F6E" w:rsidP="00151F6E">
      <w:pPr>
        <w:jc w:val="right"/>
        <w:rPr>
          <w:rFonts w:ascii="Times New Roman" w:hAnsi="Times New Roman" w:cs="Times New Roman"/>
          <w:sz w:val="28"/>
        </w:rPr>
      </w:pPr>
    </w:p>
    <w:p w:rsidR="00250DD9" w:rsidRPr="00151F6E" w:rsidRDefault="00250DD9" w:rsidP="00151F6E">
      <w:pPr>
        <w:jc w:val="right"/>
        <w:rPr>
          <w:rFonts w:ascii="Times New Roman" w:hAnsi="Times New Roman" w:cs="Times New Roman"/>
          <w:sz w:val="28"/>
        </w:rPr>
      </w:pPr>
    </w:p>
    <w:p w:rsidR="00151F6E" w:rsidRPr="00151F6E" w:rsidRDefault="00151F6E" w:rsidP="00151F6E">
      <w:pPr>
        <w:jc w:val="right"/>
        <w:rPr>
          <w:rFonts w:ascii="Times New Roman" w:hAnsi="Times New Roman" w:cs="Times New Roman"/>
          <w:sz w:val="28"/>
        </w:rPr>
      </w:pPr>
    </w:p>
    <w:tbl>
      <w:tblPr>
        <w:tblW w:w="13040" w:type="dxa"/>
        <w:tblInd w:w="93" w:type="dxa"/>
        <w:tblLook w:val="04A0"/>
      </w:tblPr>
      <w:tblGrid>
        <w:gridCol w:w="13040"/>
      </w:tblGrid>
      <w:tr w:rsidR="00151F6E" w:rsidRPr="00151F6E" w:rsidTr="00265845">
        <w:trPr>
          <w:trHeight w:val="300"/>
        </w:trPr>
        <w:tc>
          <w:tcPr>
            <w:tcW w:w="1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F6E" w:rsidRPr="00151F6E" w:rsidRDefault="00151F6E" w:rsidP="00265845">
            <w:pPr>
              <w:tabs>
                <w:tab w:val="left" w:pos="6195"/>
              </w:tabs>
              <w:ind w:right="3136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Утверждена</w:t>
            </w:r>
          </w:p>
        </w:tc>
      </w:tr>
      <w:tr w:rsidR="00151F6E" w:rsidRPr="00151F6E" w:rsidTr="00265845">
        <w:trPr>
          <w:trHeight w:val="300"/>
        </w:trPr>
        <w:tc>
          <w:tcPr>
            <w:tcW w:w="1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F6E" w:rsidRPr="00151F6E" w:rsidRDefault="00151F6E" w:rsidP="00265845">
            <w:pPr>
              <w:tabs>
                <w:tab w:val="left" w:pos="6195"/>
              </w:tabs>
              <w:ind w:right="3136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народных депутатов </w:t>
            </w:r>
          </w:p>
        </w:tc>
      </w:tr>
      <w:tr w:rsidR="00151F6E" w:rsidRPr="00151F6E" w:rsidTr="00265845">
        <w:trPr>
          <w:trHeight w:val="300"/>
        </w:trPr>
        <w:tc>
          <w:tcPr>
            <w:tcW w:w="1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F6E" w:rsidRPr="00151F6E" w:rsidRDefault="00151F6E" w:rsidP="00265845">
            <w:pPr>
              <w:tabs>
                <w:tab w:val="left" w:pos="6195"/>
              </w:tabs>
              <w:ind w:right="3136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>Васильевского сельского поселения</w:t>
            </w:r>
          </w:p>
        </w:tc>
      </w:tr>
      <w:tr w:rsidR="00151F6E" w:rsidRPr="00151F6E" w:rsidTr="00265845">
        <w:trPr>
          <w:trHeight w:val="300"/>
        </w:trPr>
        <w:tc>
          <w:tcPr>
            <w:tcW w:w="1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F6E" w:rsidRPr="00151F6E" w:rsidRDefault="00151F6E" w:rsidP="00265845">
            <w:pPr>
              <w:tabs>
                <w:tab w:val="left" w:pos="6195"/>
              </w:tabs>
              <w:ind w:right="313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от                           №    </w:t>
            </w:r>
          </w:p>
        </w:tc>
      </w:tr>
    </w:tbl>
    <w:p w:rsidR="00151F6E" w:rsidRPr="00151F6E" w:rsidRDefault="00151F6E" w:rsidP="00151F6E">
      <w:pPr>
        <w:jc w:val="right"/>
        <w:rPr>
          <w:rFonts w:ascii="Times New Roman" w:hAnsi="Times New Roman" w:cs="Times New Roman"/>
          <w:sz w:val="28"/>
        </w:rPr>
      </w:pPr>
    </w:p>
    <w:p w:rsidR="00151F6E" w:rsidRPr="00151F6E" w:rsidRDefault="00151F6E" w:rsidP="00151F6E">
      <w:pPr>
        <w:rPr>
          <w:rFonts w:ascii="Times New Roman" w:hAnsi="Times New Roman" w:cs="Times New Roman"/>
        </w:rPr>
      </w:pPr>
    </w:p>
    <w:p w:rsidR="00151F6E" w:rsidRPr="00151F6E" w:rsidRDefault="00151F6E" w:rsidP="00151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6E">
        <w:rPr>
          <w:rFonts w:ascii="Times New Roman" w:hAnsi="Times New Roman" w:cs="Times New Roman"/>
          <w:b/>
          <w:sz w:val="28"/>
          <w:szCs w:val="28"/>
        </w:rPr>
        <w:t xml:space="preserve">Программа «Комплексное развитие систем коммунальной инфраструктуры Васильевского сельского поселения Бутурлиновского муниципального района Воронежской области </w:t>
      </w:r>
    </w:p>
    <w:p w:rsidR="00151F6E" w:rsidRPr="00151F6E" w:rsidRDefault="00151F6E" w:rsidP="00151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6E">
        <w:rPr>
          <w:rFonts w:ascii="Times New Roman" w:hAnsi="Times New Roman" w:cs="Times New Roman"/>
          <w:b/>
          <w:sz w:val="28"/>
          <w:szCs w:val="28"/>
        </w:rPr>
        <w:t>на  2017-2028</w:t>
      </w:r>
      <w:r w:rsidRPr="00151F6E">
        <w:rPr>
          <w:rFonts w:ascii="Times New Roman" w:hAnsi="Times New Roman" w:cs="Times New Roman"/>
          <w:sz w:val="28"/>
          <w:szCs w:val="28"/>
        </w:rPr>
        <w:t xml:space="preserve"> </w:t>
      </w:r>
      <w:r w:rsidRPr="00151F6E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151F6E" w:rsidRPr="00151F6E" w:rsidRDefault="00151F6E" w:rsidP="00151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6E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151F6E" w:rsidRPr="00151F6E" w:rsidRDefault="00151F6E" w:rsidP="00151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6E">
        <w:rPr>
          <w:rFonts w:ascii="Times New Roman" w:hAnsi="Times New Roman" w:cs="Times New Roman"/>
          <w:b/>
          <w:sz w:val="28"/>
          <w:szCs w:val="28"/>
        </w:rPr>
        <w:t>«Комплексное развитие систем коммунальной инфраструктуры Васильевского сельского поселения Бутурлиновского муниципального района Воронежской области на 2017 - 2028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7473"/>
      </w:tblGrid>
      <w:tr w:rsidR="00151F6E" w:rsidRPr="00151F6E" w:rsidTr="00265845">
        <w:trPr>
          <w:trHeight w:val="89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«Комплексное развитие систем  коммунальной инфраструктуры Васильевского сельского  поселения  Бутурлиновского муниципального района Воронежской области на 2017 - 2028 годы» </w:t>
            </w:r>
          </w:p>
        </w:tc>
      </w:tr>
      <w:tr w:rsidR="00151F6E" w:rsidRPr="00151F6E" w:rsidTr="0026584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06.10.2003 г. №131-ФЗ «Об общих принципах организации местного самоуправления в Российской Федерации»; </w:t>
            </w:r>
          </w:p>
          <w:p w:rsidR="00151F6E" w:rsidRPr="00151F6E" w:rsidRDefault="00151F6E" w:rsidP="0026584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30.12.2004 г. № 210-ФЗ «Об основах регулирования тарифов организаций коммунального комплекса»; </w:t>
            </w:r>
          </w:p>
          <w:p w:rsidR="00151F6E" w:rsidRPr="00151F6E" w:rsidRDefault="00151F6E" w:rsidP="0026584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>- Федерального закона от 23.11.2009г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151F6E" w:rsidRPr="00151F6E" w:rsidRDefault="00151F6E" w:rsidP="0026584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>-Постановление правительства Российской Федерации № 502 от 14.06.2013г.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151F6E" w:rsidRPr="00151F6E" w:rsidRDefault="00151F6E" w:rsidP="0026584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 xml:space="preserve">- Приказ </w:t>
            </w:r>
            <w:r w:rsidRPr="00151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Минрегиона РФ </w:t>
            </w: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 xml:space="preserve">№ 359/ ГС от 01.10.2013г. «Об утверждении методических рекомендаций по разработке программ комплексного развития систем коммунальной </w:t>
            </w:r>
            <w:r w:rsidRPr="00151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инфраструктуры поселений, городских округов»;</w:t>
            </w:r>
          </w:p>
          <w:p w:rsidR="00151F6E" w:rsidRPr="00151F6E" w:rsidRDefault="00151F6E" w:rsidP="0026584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>- Постановление администрации Воронежской области от 28.06.2007 г. № 582 «Об утверждении порядка оценки инвестиционных проектов»;</w:t>
            </w:r>
          </w:p>
          <w:p w:rsidR="00151F6E" w:rsidRPr="00151F6E" w:rsidRDefault="00151F6E" w:rsidP="0026584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>- Генеральный план развития Васильевского сельского поселения на период  до 2028 года;</w:t>
            </w:r>
          </w:p>
        </w:tc>
      </w:tr>
      <w:tr w:rsidR="00151F6E" w:rsidRPr="00151F6E" w:rsidTr="0026584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>Администрация Васильевского сельского поселения Бутурлиновского муниципального района Воронежской области</w:t>
            </w:r>
          </w:p>
        </w:tc>
      </w:tr>
      <w:tr w:rsidR="00151F6E" w:rsidRPr="00151F6E" w:rsidTr="0026584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>Администрация Васильевского сельского поселения Бутурлиновского муниципального района Воронежской области</w:t>
            </w:r>
          </w:p>
        </w:tc>
      </w:tr>
      <w:tr w:rsidR="00151F6E" w:rsidRPr="00151F6E" w:rsidTr="0026584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>1. 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благоустройства;</w:t>
            </w:r>
          </w:p>
          <w:p w:rsidR="00151F6E" w:rsidRPr="00151F6E" w:rsidRDefault="00151F6E" w:rsidP="00265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>2. Обеспечение доступности и повышения качества оказываемых коммунальных услуг для потребителей;</w:t>
            </w:r>
          </w:p>
          <w:p w:rsidR="00151F6E" w:rsidRPr="00151F6E" w:rsidRDefault="00151F6E" w:rsidP="00265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>3. Энергосбережение</w:t>
            </w:r>
          </w:p>
        </w:tc>
      </w:tr>
      <w:tr w:rsidR="00151F6E" w:rsidRPr="00151F6E" w:rsidTr="0026584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151F6E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коммунальных услуг.</w:t>
            </w:r>
          </w:p>
          <w:p w:rsidR="00151F6E" w:rsidRPr="00151F6E" w:rsidRDefault="00151F6E" w:rsidP="00265845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>2.Обеспечение надежности функционирования систем коммунальной инфраструктуры;</w:t>
            </w:r>
          </w:p>
          <w:p w:rsidR="00151F6E" w:rsidRPr="00151F6E" w:rsidRDefault="00151F6E" w:rsidP="00265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>3.Увеличение мощности и пропускной способности систем коммунальной инфраструктуры;</w:t>
            </w:r>
          </w:p>
          <w:p w:rsidR="00151F6E" w:rsidRPr="00151F6E" w:rsidRDefault="00151F6E" w:rsidP="00265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>4.Внедрение новой техники, современных технологий и материалов;</w:t>
            </w:r>
          </w:p>
          <w:p w:rsidR="00151F6E" w:rsidRPr="00151F6E" w:rsidRDefault="00151F6E" w:rsidP="00265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>3.Создание комфортных условий функционирования муниципальной структуры.</w:t>
            </w:r>
          </w:p>
        </w:tc>
      </w:tr>
      <w:tr w:rsidR="00151F6E" w:rsidRPr="00151F6E" w:rsidTr="0026584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>2017 - 2028годы</w:t>
            </w:r>
          </w:p>
        </w:tc>
      </w:tr>
      <w:tr w:rsidR="00151F6E" w:rsidRPr="00151F6E" w:rsidTr="00265845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Объёмы и источники финансирования 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>Всего на реализацию программы запланировано 640,0 тыс. рублей, из них:</w:t>
            </w:r>
          </w:p>
          <w:p w:rsidR="00151F6E" w:rsidRPr="00151F6E" w:rsidRDefault="00151F6E" w:rsidP="00265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областной бюджет          -      280,0   тыс. рублей;</w:t>
            </w:r>
          </w:p>
          <w:p w:rsidR="00151F6E" w:rsidRPr="00151F6E" w:rsidRDefault="00151F6E" w:rsidP="00265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>- местный бюджет             -     360,0 тыс. рублей;</w:t>
            </w:r>
          </w:p>
        </w:tc>
      </w:tr>
      <w:tr w:rsidR="00151F6E" w:rsidRPr="00151F6E" w:rsidTr="00265845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1F6E" w:rsidRPr="00151F6E" w:rsidRDefault="00151F6E" w:rsidP="00265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населения.</w:t>
            </w:r>
          </w:p>
          <w:p w:rsidR="00151F6E" w:rsidRPr="00151F6E" w:rsidRDefault="00151F6E" w:rsidP="0026584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6E" w:rsidRPr="00151F6E" w:rsidTr="00265845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F6E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 осуществляет заказчик Программы</w:t>
            </w:r>
          </w:p>
        </w:tc>
      </w:tr>
    </w:tbl>
    <w:p w:rsidR="00151F6E" w:rsidRPr="00151F6E" w:rsidRDefault="00151F6E" w:rsidP="00151F6E">
      <w:pPr>
        <w:rPr>
          <w:rFonts w:ascii="Times New Roman" w:hAnsi="Times New Roman" w:cs="Times New Roman"/>
          <w:b/>
          <w:sz w:val="28"/>
          <w:szCs w:val="28"/>
        </w:rPr>
      </w:pPr>
    </w:p>
    <w:p w:rsidR="00151F6E" w:rsidRPr="00151F6E" w:rsidRDefault="00151F6E" w:rsidP="00151F6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6E">
        <w:rPr>
          <w:rFonts w:ascii="Times New Roman" w:hAnsi="Times New Roman" w:cs="Times New Roman"/>
          <w:b/>
          <w:sz w:val="28"/>
          <w:szCs w:val="28"/>
        </w:rPr>
        <w:t>Раздел 1. Характеристика проблемы и необходимость её решения программно-целевым способом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ab/>
        <w:t>Настоящая программа «Комплексное развитие систем коммунальной инфраструктуры Васильевского сельского поселения Бутурлиновского муниципального района Воронежской области на 2017-2028 годы»</w:t>
      </w:r>
    </w:p>
    <w:p w:rsidR="00151F6E" w:rsidRPr="00151F6E" w:rsidRDefault="00151F6E" w:rsidP="00151F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 xml:space="preserve"> (далее Программа) разработана в соответствии с федеральным законом от 06.10.2003 г. №131-ФЗ «Об общих принципах организации местного самоуправления в Российской Федерации», </w:t>
      </w:r>
    </w:p>
    <w:p w:rsidR="00151F6E" w:rsidRPr="00151F6E" w:rsidRDefault="00151F6E" w:rsidP="00151F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 xml:space="preserve">федеральным законом от 30.12.2004 г. № 210-ФЗ «Об основах регулирования тарифов организаций коммунального комплекса», </w:t>
      </w:r>
    </w:p>
    <w:p w:rsidR="00151F6E" w:rsidRPr="00151F6E" w:rsidRDefault="00151F6E" w:rsidP="00151F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 xml:space="preserve"> федеральным законом от 23.11.2009г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</w:p>
    <w:p w:rsidR="00151F6E" w:rsidRPr="00151F6E" w:rsidRDefault="00151F6E" w:rsidP="00151F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№ 502 от 14.06.2013г.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151F6E" w:rsidRPr="00151F6E" w:rsidRDefault="00151F6E" w:rsidP="00151F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151F6E">
        <w:rPr>
          <w:rFonts w:ascii="Times New Roman" w:hAnsi="Times New Roman" w:cs="Times New Roman"/>
          <w:color w:val="000000"/>
          <w:sz w:val="28"/>
          <w:szCs w:val="28"/>
        </w:rPr>
        <w:t xml:space="preserve">Минрегиона РФ </w:t>
      </w:r>
      <w:r w:rsidRPr="00151F6E">
        <w:rPr>
          <w:rFonts w:ascii="Times New Roman" w:hAnsi="Times New Roman" w:cs="Times New Roman"/>
          <w:sz w:val="28"/>
          <w:szCs w:val="28"/>
        </w:rPr>
        <w:t>№ 359/ ГС от 01.10.2013г.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</w:r>
    </w:p>
    <w:p w:rsidR="00151F6E" w:rsidRPr="00151F6E" w:rsidRDefault="00151F6E" w:rsidP="00151F6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 xml:space="preserve">генеральным планом  развития Васильевского сельского поселения на период  до 2028 года и предусматривает внедрение механизмов модернизации и комплексного обновления основных средств  коммунального назначения, а также решения задач по ликвидации сверхнормативного износа основных </w:t>
      </w:r>
      <w:r w:rsidRPr="00151F6E">
        <w:rPr>
          <w:rFonts w:ascii="Times New Roman" w:hAnsi="Times New Roman" w:cs="Times New Roman"/>
          <w:sz w:val="28"/>
          <w:szCs w:val="28"/>
        </w:rPr>
        <w:lastRenderedPageBreak/>
        <w:t>фондов, внедрению ресурсосберегающих технологий и разработки и широкому внедрению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надёжного и устойчивого обслуживания потребителей.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ab/>
        <w:t>Газификация  здания администрации поселения, реконструкция  уличного освещения, отвечает интересам жителей Васильевского сельского поселения Бутурлиновского муниципального района Воронежской области и позволит: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ab/>
        <w:t>- повысить комфортность условий проживания населения на территории Васильевского сельского поселения Бутурлиновского муниципального района Воронежской области за счёт повышения качества предоставляемых жилищно-коммунальных услуг с одновременным снижением нерациональных затрат;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ab/>
        <w:t>- улучшить эксплуатационные показатели объектов коммунальной инфраструктуры.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ab/>
        <w:t>В связи с тем, что Васильевское сельское поселение Бутурлиновского муниципального района Воронежской области из-за ограниченных возможностей местного бюджета не имеет возможности самостоятельно решить данные проблемы, в целях улучшения качества предоставления коммунальных услуг, финансирование мероприятий Программы необходимо осуществлять за счёт средств областного и местного бюджетов.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F6E" w:rsidRPr="00151F6E" w:rsidRDefault="00151F6E" w:rsidP="00151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6E">
        <w:rPr>
          <w:rFonts w:ascii="Times New Roman" w:hAnsi="Times New Roman" w:cs="Times New Roman"/>
          <w:b/>
          <w:sz w:val="28"/>
          <w:szCs w:val="28"/>
        </w:rPr>
        <w:t>Раздел 2. Цели и задачи Программы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b/>
          <w:sz w:val="28"/>
          <w:szCs w:val="28"/>
        </w:rPr>
        <w:tab/>
      </w:r>
      <w:r w:rsidRPr="00151F6E"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условий для населения в соответствие со стандартами качества, обеспечивающими комфортные условия проживания. Осуществление мероприятий по обновлению основных средств объектов коммунальной инфраструктуры приведёт к улучшению состояния коммунальной инфраструктуры и, как следствие, к повышению качества предоставления коммунальных услуг.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ab/>
        <w:t>Для достижения поставленных целей предполагается решить следующие задачи: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ab/>
        <w:t>- газификация здания администрации поселения, реконструкция уличного освещения, замена ламп уличного освещения на энергосберегающие,  благоустройство территории поселения.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lastRenderedPageBreak/>
        <w:tab/>
        <w:t>- финансирование конкретных мероприятий за счёт средств областного бюджета и местных бюджетов.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F6E" w:rsidRPr="00151F6E" w:rsidRDefault="00151F6E" w:rsidP="00151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6E">
        <w:rPr>
          <w:rFonts w:ascii="Times New Roman" w:hAnsi="Times New Roman" w:cs="Times New Roman"/>
          <w:b/>
          <w:sz w:val="28"/>
          <w:szCs w:val="28"/>
        </w:rPr>
        <w:t>Раздел 3. Сроки реализации Программы</w:t>
      </w:r>
    </w:p>
    <w:p w:rsidR="00151F6E" w:rsidRPr="00151F6E" w:rsidRDefault="00151F6E" w:rsidP="00151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F6E" w:rsidRPr="00151F6E" w:rsidRDefault="00151F6E" w:rsidP="00151F6E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Программа реализуется в течение 2017-2028 годов.</w:t>
      </w:r>
    </w:p>
    <w:p w:rsidR="00151F6E" w:rsidRPr="00151F6E" w:rsidRDefault="00151F6E" w:rsidP="00151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6E" w:rsidRPr="00151F6E" w:rsidRDefault="00151F6E" w:rsidP="00151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6E">
        <w:rPr>
          <w:rFonts w:ascii="Times New Roman" w:hAnsi="Times New Roman" w:cs="Times New Roman"/>
          <w:b/>
          <w:sz w:val="28"/>
          <w:szCs w:val="28"/>
        </w:rPr>
        <w:t>Раздел 4. Оценка состояния инженерной инфраструктуры</w:t>
      </w:r>
    </w:p>
    <w:p w:rsidR="00151F6E" w:rsidRPr="00151F6E" w:rsidRDefault="00151F6E" w:rsidP="00151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F6E" w:rsidRPr="00151F6E" w:rsidRDefault="00151F6E" w:rsidP="00151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6E">
        <w:rPr>
          <w:rFonts w:ascii="Times New Roman" w:hAnsi="Times New Roman" w:cs="Times New Roman"/>
          <w:b/>
          <w:sz w:val="28"/>
          <w:szCs w:val="28"/>
        </w:rPr>
        <w:t>4.1. Водоснабжение</w:t>
      </w:r>
    </w:p>
    <w:p w:rsidR="00151F6E" w:rsidRPr="00151F6E" w:rsidRDefault="00151F6E" w:rsidP="00151F6E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 xml:space="preserve">       Источником водоснабжения населенных пунктов Васильевского сельского поселения Бутурлиновского муниципального района являются подземные воды..</w:t>
      </w:r>
    </w:p>
    <w:p w:rsidR="00151F6E" w:rsidRPr="00151F6E" w:rsidRDefault="00151F6E" w:rsidP="00151F6E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 xml:space="preserve">     Практически всё хозяйственно – питьевое водоснабжение поселения и в значительной степени техническое водоснабжение сельскохозяйственных, промышленных предприятий основано на использовании подземных вод. Территория относится к обеспеченной ресурсами территории подземных вод.</w:t>
      </w:r>
    </w:p>
    <w:p w:rsidR="00151F6E" w:rsidRPr="00151F6E" w:rsidRDefault="00151F6E" w:rsidP="00151F6E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 xml:space="preserve">      В 2014 году введен в эксплуатацию объект «Реконструкция системы водоснабжения в с. Васильевка Бутурлиновского района Воронежской области». Схема хозяйственно – питьевого водоснабжения поселения однозонная, противопожарная, низкого давления. Водопроводная сеть трассируется по кольцевой схеме, оборудована аварийными перемычками, на сети установлены колодцы (270 шт.) с пожарными гидрантами (62 шт.) и прочей водопроводной арматурой.   </w:t>
      </w:r>
    </w:p>
    <w:p w:rsidR="00151F6E" w:rsidRPr="00151F6E" w:rsidRDefault="00151F6E" w:rsidP="00151F6E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 xml:space="preserve">      Работа системы водоснабжения в  с. Васильевка  принята по следующей схеме: вода из двух скважин подается погружными насосами в резервуары - накопители чистой воды и разводящую сеть трубопроводов протяженностью 19121 м. </w:t>
      </w:r>
    </w:p>
    <w:p w:rsidR="00151F6E" w:rsidRPr="00151F6E" w:rsidRDefault="00151F6E" w:rsidP="00151F6E">
      <w:pPr>
        <w:pStyle w:val="4"/>
        <w:jc w:val="center"/>
        <w:rPr>
          <w:rFonts w:ascii="Times New Roman" w:hAnsi="Times New Roman"/>
        </w:rPr>
      </w:pPr>
    </w:p>
    <w:p w:rsidR="00151F6E" w:rsidRPr="00151F6E" w:rsidRDefault="00151F6E" w:rsidP="00151F6E">
      <w:pPr>
        <w:pStyle w:val="4"/>
        <w:jc w:val="center"/>
        <w:rPr>
          <w:rFonts w:ascii="Times New Roman" w:hAnsi="Times New Roman"/>
        </w:rPr>
      </w:pPr>
      <w:r w:rsidRPr="00151F6E">
        <w:rPr>
          <w:rFonts w:ascii="Times New Roman" w:hAnsi="Times New Roman"/>
        </w:rPr>
        <w:t>4.2.</w:t>
      </w:r>
      <w:r w:rsidRPr="00151F6E">
        <w:rPr>
          <w:rFonts w:ascii="Times New Roman" w:hAnsi="Times New Roman"/>
          <w:szCs w:val="26"/>
        </w:rPr>
        <w:t xml:space="preserve"> </w:t>
      </w:r>
      <w:r w:rsidRPr="00151F6E">
        <w:rPr>
          <w:rFonts w:ascii="Times New Roman" w:hAnsi="Times New Roman"/>
        </w:rPr>
        <w:t>Водоотведение</w:t>
      </w:r>
    </w:p>
    <w:p w:rsidR="00151F6E" w:rsidRPr="00151F6E" w:rsidRDefault="00151F6E" w:rsidP="00151F6E">
      <w:pPr>
        <w:pStyle w:val="17"/>
        <w:ind w:firstLine="720"/>
        <w:rPr>
          <w:rFonts w:ascii="Times New Roman" w:hAnsi="Times New Roman"/>
          <w:b/>
          <w:bCs/>
          <w:i/>
          <w:sz w:val="28"/>
        </w:rPr>
      </w:pPr>
      <w:r w:rsidRPr="00151F6E">
        <w:rPr>
          <w:rFonts w:ascii="Times New Roman" w:hAnsi="Times New Roman"/>
          <w:b/>
          <w:bCs/>
          <w:i/>
          <w:sz w:val="28"/>
        </w:rPr>
        <w:t>Существующее положение</w:t>
      </w:r>
    </w:p>
    <w:p w:rsidR="00151F6E" w:rsidRPr="00151F6E" w:rsidRDefault="00151F6E" w:rsidP="00151F6E">
      <w:pPr>
        <w:pStyle w:val="a9"/>
        <w:jc w:val="both"/>
        <w:rPr>
          <w:rFonts w:cs="Times New Roman"/>
          <w:sz w:val="28"/>
          <w:szCs w:val="28"/>
          <w:lang w:val="ru-RU"/>
        </w:rPr>
      </w:pPr>
      <w:r w:rsidRPr="00151F6E">
        <w:rPr>
          <w:rFonts w:cs="Times New Roman"/>
          <w:sz w:val="28"/>
          <w:szCs w:val="28"/>
          <w:lang w:val="ru-RU"/>
        </w:rPr>
        <w:t xml:space="preserve">       В настоящее время централизованной системы водоотведения в </w:t>
      </w:r>
      <w:r w:rsidRPr="00151F6E">
        <w:rPr>
          <w:rFonts w:cs="Times New Roman"/>
          <w:sz w:val="28"/>
          <w:szCs w:val="28"/>
          <w:lang w:val="ru-RU"/>
        </w:rPr>
        <w:lastRenderedPageBreak/>
        <w:t>Васильевском сельском  поселении нет. Стоки отводятся в выгребные ямы, септики. Организованный вывоз сточных вод отсутствует.</w:t>
      </w:r>
    </w:p>
    <w:p w:rsidR="00151F6E" w:rsidRPr="00151F6E" w:rsidRDefault="00151F6E" w:rsidP="00151F6E">
      <w:pPr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1F6E" w:rsidRPr="00151F6E" w:rsidRDefault="00151F6E" w:rsidP="00151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6E">
        <w:rPr>
          <w:rFonts w:ascii="Times New Roman" w:hAnsi="Times New Roman" w:cs="Times New Roman"/>
          <w:b/>
          <w:sz w:val="28"/>
          <w:szCs w:val="28"/>
        </w:rPr>
        <w:t>4.3. Теплоснабжение.</w:t>
      </w:r>
    </w:p>
    <w:p w:rsidR="00151F6E" w:rsidRPr="00151F6E" w:rsidRDefault="00151F6E" w:rsidP="00151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b/>
          <w:sz w:val="28"/>
          <w:szCs w:val="28"/>
        </w:rPr>
        <w:tab/>
      </w:r>
      <w:r w:rsidRPr="00151F6E">
        <w:rPr>
          <w:rFonts w:ascii="Times New Roman" w:hAnsi="Times New Roman" w:cs="Times New Roman"/>
          <w:sz w:val="28"/>
          <w:szCs w:val="28"/>
        </w:rPr>
        <w:t>Теплоснабжение жилищно–коммунального сектора Васильевского сельского поселения Бутурлиновского муниципального района Воронежской области децентрализовано и осуществляется от индивидуальных источников. В МКОУ Васильевская ООШ  и МКУК « СКЦ «Возрождение»» источником теплоснабжения является котельная, работающая на природном газе.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Источник  теплоснабжения Васильевская врачебная амбулатория: газовый котел .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Источником теплоснабжения в администрации Васильевского сельского поселения, почтового отделения и отделения Сбербанка является отопление тот угольного котла.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 xml:space="preserve">          Перевод здания администрации на газовое отопление приведёт к повышению качества жилищно-коммунальных услуг, созданию благоприятных и отвечающих современным требованиям условиям деятельности учреждения, а также сохранению эксплуатационно-технической надёжности систем жизнеобеспечения, предотвращению на них чрезвычайных ситуаций.</w:t>
      </w:r>
    </w:p>
    <w:p w:rsidR="00151F6E" w:rsidRPr="00151F6E" w:rsidRDefault="00151F6E" w:rsidP="00151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F6E" w:rsidRPr="00151F6E" w:rsidRDefault="00151F6E" w:rsidP="00151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6E">
        <w:rPr>
          <w:rFonts w:ascii="Times New Roman" w:hAnsi="Times New Roman" w:cs="Times New Roman"/>
          <w:b/>
          <w:sz w:val="28"/>
          <w:szCs w:val="28"/>
        </w:rPr>
        <w:t>4.4. Жилищный фонд.</w:t>
      </w:r>
    </w:p>
    <w:p w:rsidR="00151F6E" w:rsidRPr="00151F6E" w:rsidRDefault="00151F6E" w:rsidP="00151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b/>
          <w:sz w:val="28"/>
          <w:szCs w:val="28"/>
        </w:rPr>
        <w:tab/>
      </w:r>
      <w:r w:rsidRPr="00151F6E">
        <w:rPr>
          <w:rFonts w:ascii="Times New Roman" w:hAnsi="Times New Roman" w:cs="Times New Roman"/>
          <w:sz w:val="28"/>
          <w:szCs w:val="28"/>
        </w:rPr>
        <w:t xml:space="preserve">Общая площадь жилищного фонда   Васильевского сельского  поселения Бутурлиновского муниципального района Воронежской области составляет 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 xml:space="preserve">21 тыс. кв.м. 100% жилищного фонда находится в частной собственности жителей  поселения.          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F6E" w:rsidRPr="00151F6E" w:rsidRDefault="00151F6E" w:rsidP="00151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6E">
        <w:rPr>
          <w:rFonts w:ascii="Times New Roman" w:hAnsi="Times New Roman" w:cs="Times New Roman"/>
          <w:b/>
          <w:sz w:val="28"/>
          <w:szCs w:val="28"/>
        </w:rPr>
        <w:t>Раздел 5. Ресурсное обеспечение Программы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151F6E">
        <w:rPr>
          <w:rFonts w:ascii="Times New Roman" w:hAnsi="Times New Roman" w:cs="Times New Roman"/>
          <w:sz w:val="28"/>
          <w:szCs w:val="28"/>
        </w:rPr>
        <w:t>Для реализации мероприятий Программы привлекаются средства  областного и  местных  бюджетов.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ab/>
        <w:t xml:space="preserve">Общая сумма предполагаемых ассигнований на финансирование Программы составляет  640,0 тыс. руб., в том числе  280,0 тыс. рублей средства областного бюджета, 360,0 тыс. рублей средства местных бюджетов 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1065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2431"/>
        <w:gridCol w:w="2452"/>
        <w:gridCol w:w="2552"/>
        <w:gridCol w:w="2834"/>
      </w:tblGrid>
      <w:tr w:rsidR="00151F6E" w:rsidRPr="00151F6E" w:rsidTr="00265845"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both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ab/>
              <w:t>№</w:t>
            </w:r>
          </w:p>
          <w:p w:rsidR="00151F6E" w:rsidRPr="00151F6E" w:rsidRDefault="00151F6E" w:rsidP="00265845">
            <w:pPr>
              <w:jc w:val="both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п.п.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Сроки исполнения, объем финансирования (тыс. руб.)</w:t>
            </w:r>
          </w:p>
        </w:tc>
        <w:tc>
          <w:tcPr>
            <w:tcW w:w="7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151F6E" w:rsidRPr="00151F6E" w:rsidTr="00265845"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Всего по всем источникам</w:t>
            </w:r>
          </w:p>
          <w:p w:rsidR="00151F6E" w:rsidRPr="00151F6E" w:rsidRDefault="00151F6E" w:rsidP="00265845">
            <w:pPr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</w:rPr>
              <w:t>финансирования</w:t>
            </w:r>
          </w:p>
        </w:tc>
      </w:tr>
      <w:tr w:rsidR="00151F6E" w:rsidRPr="00151F6E" w:rsidTr="002658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both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-</w:t>
            </w:r>
          </w:p>
        </w:tc>
      </w:tr>
      <w:tr w:rsidR="00151F6E" w:rsidRPr="00151F6E" w:rsidTr="002658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both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356,0</w:t>
            </w:r>
          </w:p>
        </w:tc>
      </w:tr>
      <w:tr w:rsidR="00151F6E" w:rsidRPr="00151F6E" w:rsidTr="002658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both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76,0</w:t>
            </w:r>
          </w:p>
        </w:tc>
      </w:tr>
      <w:tr w:rsidR="00151F6E" w:rsidRPr="00151F6E" w:rsidTr="002658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both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66,0</w:t>
            </w:r>
          </w:p>
        </w:tc>
      </w:tr>
      <w:tr w:rsidR="00151F6E" w:rsidRPr="00151F6E" w:rsidTr="002658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both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61,0</w:t>
            </w:r>
          </w:p>
        </w:tc>
      </w:tr>
      <w:tr w:rsidR="00151F6E" w:rsidRPr="00151F6E" w:rsidTr="002658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both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51,0</w:t>
            </w:r>
          </w:p>
        </w:tc>
      </w:tr>
      <w:tr w:rsidR="00151F6E" w:rsidRPr="00151F6E" w:rsidTr="002658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both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</w:tr>
      <w:tr w:rsidR="00151F6E" w:rsidRPr="00151F6E" w:rsidTr="002658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both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</w:tr>
      <w:tr w:rsidR="00151F6E" w:rsidRPr="00151F6E" w:rsidTr="002658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both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</w:tr>
      <w:tr w:rsidR="00151F6E" w:rsidRPr="00151F6E" w:rsidTr="002658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both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</w:tr>
      <w:tr w:rsidR="00151F6E" w:rsidRPr="00151F6E" w:rsidTr="002658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both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</w:tr>
      <w:tr w:rsidR="00151F6E" w:rsidRPr="00151F6E" w:rsidTr="002658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both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2028г.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</w:tr>
      <w:tr w:rsidR="00151F6E" w:rsidRPr="00151F6E" w:rsidTr="002658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both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640,0</w:t>
            </w:r>
          </w:p>
        </w:tc>
      </w:tr>
    </w:tbl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Объёмы финансирования Программы и перечень объектов будут уточняться ежегодно, в пределах финансовых возможностей областного и местного бюджетов на реализацию Программы.</w:t>
      </w:r>
      <w:r w:rsidRPr="00151F6E">
        <w:rPr>
          <w:rFonts w:ascii="Times New Roman" w:hAnsi="Times New Roman" w:cs="Times New Roman"/>
          <w:sz w:val="28"/>
          <w:szCs w:val="28"/>
        </w:rPr>
        <w:tab/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F6E" w:rsidRPr="00151F6E" w:rsidRDefault="00151F6E" w:rsidP="00151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6E">
        <w:rPr>
          <w:rFonts w:ascii="Times New Roman" w:hAnsi="Times New Roman" w:cs="Times New Roman"/>
          <w:b/>
          <w:sz w:val="28"/>
          <w:szCs w:val="28"/>
        </w:rPr>
        <w:t>Раздел 6. Механизм реализации Программы</w:t>
      </w:r>
    </w:p>
    <w:p w:rsidR="00151F6E" w:rsidRPr="00151F6E" w:rsidRDefault="00151F6E" w:rsidP="00151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151F6E">
        <w:rPr>
          <w:rFonts w:ascii="Times New Roman" w:hAnsi="Times New Roman" w:cs="Times New Roman"/>
          <w:sz w:val="28"/>
          <w:szCs w:val="28"/>
        </w:rPr>
        <w:t>Координацию деятельности администрации Васильевского сельского поселения Бутурлиновского муниципального района Воронежской области, предприятий и организаций, задействованных в процессе реализации Программы, формировании производственных и инвестиционных проектов, мероприятий, направленных на реализацию целей и задач Программы обеспечивает администрация Васильевского сельского поселения Бутурлиновского муниципального района Воронежской области, осуществляющая также контроль за сроками выполнения мероприятий Программы, целевым расходованием средств и  эффективностью их использования. Ежегодные планы мероприятий по реализации Программы утверждаются постановлением главы администрации Васильевского сельского поселения Бутурлиновского муниципального района Воронежской области.</w:t>
      </w:r>
    </w:p>
    <w:p w:rsidR="00151F6E" w:rsidRPr="00151F6E" w:rsidRDefault="00151F6E" w:rsidP="00151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6E">
        <w:rPr>
          <w:rFonts w:ascii="Times New Roman" w:hAnsi="Times New Roman" w:cs="Times New Roman"/>
          <w:b/>
          <w:sz w:val="28"/>
          <w:szCs w:val="28"/>
        </w:rPr>
        <w:t>Раздел 7. Перечень основных мероприятий Программы</w:t>
      </w:r>
    </w:p>
    <w:p w:rsidR="00151F6E" w:rsidRPr="00151F6E" w:rsidRDefault="00151F6E" w:rsidP="00151F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Основные мероприятия Программы направлены на достижение целей Программы (приложение 1) – снижение уровня общего износа основных фондов, улучшение качества предоставления жилищно-коммунальных услуг.</w:t>
      </w:r>
    </w:p>
    <w:p w:rsidR="00151F6E" w:rsidRPr="00151F6E" w:rsidRDefault="00151F6E" w:rsidP="00151F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В результате реализации программных мероприятий также будет достигнут положительный социально-экономический эффект, выражающийся в улучшении качества жизни населения.</w:t>
      </w:r>
    </w:p>
    <w:p w:rsidR="00151F6E" w:rsidRPr="00151F6E" w:rsidRDefault="00151F6E" w:rsidP="00151F6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F6E">
        <w:rPr>
          <w:rFonts w:ascii="Times New Roman" w:hAnsi="Times New Roman" w:cs="Times New Roman"/>
          <w:b/>
          <w:sz w:val="28"/>
          <w:szCs w:val="28"/>
        </w:rPr>
        <w:t>Раздел 8. Оценка эффективности реализации Программы</w:t>
      </w:r>
    </w:p>
    <w:p w:rsidR="00151F6E" w:rsidRPr="00151F6E" w:rsidRDefault="00151F6E" w:rsidP="00151F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За период реализации Программы планируется осуществить:</w:t>
      </w:r>
    </w:p>
    <w:p w:rsidR="00151F6E" w:rsidRPr="00151F6E" w:rsidRDefault="00151F6E" w:rsidP="00151F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1. В области газоснабжения:</w:t>
      </w:r>
    </w:p>
    <w:p w:rsidR="00151F6E" w:rsidRPr="00151F6E" w:rsidRDefault="00151F6E" w:rsidP="00151F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- газификация здания администрации поселения.</w:t>
      </w:r>
    </w:p>
    <w:p w:rsidR="00151F6E" w:rsidRPr="00151F6E" w:rsidRDefault="00151F6E" w:rsidP="00151F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2. В области энергосбережения:</w:t>
      </w:r>
    </w:p>
    <w:p w:rsidR="00151F6E" w:rsidRPr="00151F6E" w:rsidRDefault="00151F6E" w:rsidP="00151F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- монтаж уличного освещения – 5000 м:</w:t>
      </w:r>
    </w:p>
    <w:p w:rsidR="00151F6E" w:rsidRPr="00151F6E" w:rsidRDefault="00151F6E" w:rsidP="00151F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- установка электрических опор – 5 шт.</w:t>
      </w:r>
    </w:p>
    <w:p w:rsidR="00151F6E" w:rsidRPr="00151F6E" w:rsidRDefault="00151F6E" w:rsidP="00151F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- установка уличных светильников  - 75  шт.;</w:t>
      </w:r>
    </w:p>
    <w:p w:rsidR="00151F6E" w:rsidRPr="00151F6E" w:rsidRDefault="00151F6E" w:rsidP="00151F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- замена  энергосберегающих ламп  – 42 шт.:</w:t>
      </w:r>
    </w:p>
    <w:p w:rsidR="00151F6E" w:rsidRPr="00151F6E" w:rsidRDefault="00151F6E" w:rsidP="00151F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1F6E" w:rsidRPr="00151F6E" w:rsidRDefault="00151F6E" w:rsidP="00151F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Успешная реализация Программы позволит:</w:t>
      </w:r>
    </w:p>
    <w:p w:rsidR="00151F6E" w:rsidRPr="00151F6E" w:rsidRDefault="00151F6E" w:rsidP="00151F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 xml:space="preserve"> - обеспечить жителей сельского  поселения бесперебойным, безопасным предоставлением коммунальных услуг (газоснабжение, водоснабжение);</w:t>
      </w:r>
    </w:p>
    <w:p w:rsidR="00151F6E" w:rsidRPr="00151F6E" w:rsidRDefault="00151F6E" w:rsidP="0015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 xml:space="preserve">           -  увеличить уличное освещение;</w:t>
      </w:r>
    </w:p>
    <w:p w:rsidR="00151F6E" w:rsidRPr="00151F6E" w:rsidRDefault="00151F6E" w:rsidP="00151F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 xml:space="preserve"> -  сократить ежегодные потери энергоресурсов.</w:t>
      </w:r>
    </w:p>
    <w:p w:rsidR="00151F6E" w:rsidRPr="00151F6E" w:rsidRDefault="00151F6E" w:rsidP="00151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 xml:space="preserve">           - снизить уровень износа основных средств.</w:t>
      </w:r>
    </w:p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F6E" w:rsidRPr="00151F6E" w:rsidRDefault="00151F6E" w:rsidP="00BE157D">
      <w:pPr>
        <w:rPr>
          <w:rFonts w:ascii="Times New Roman" w:hAnsi="Times New Roman" w:cs="Times New Roman"/>
          <w:sz w:val="28"/>
          <w:szCs w:val="28"/>
        </w:rPr>
        <w:sectPr w:rsidR="00151F6E" w:rsidRPr="00151F6E" w:rsidSect="00944D0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151F6E">
        <w:rPr>
          <w:rFonts w:ascii="Times New Roman" w:hAnsi="Times New Roman" w:cs="Times New Roman"/>
          <w:sz w:val="28"/>
          <w:szCs w:val="28"/>
        </w:rPr>
        <w:t>Глава Васильевского сельского поселения                          Т.А. Котелевская</w:t>
      </w:r>
      <w:r w:rsidRPr="00151F6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tbl>
      <w:tblPr>
        <w:tblpPr w:leftFromText="180" w:rightFromText="180" w:vertAnchor="text" w:horzAnchor="margin" w:tblpX="60" w:tblpY="-370"/>
        <w:tblW w:w="14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0"/>
        <w:gridCol w:w="15"/>
        <w:gridCol w:w="21"/>
        <w:gridCol w:w="60"/>
        <w:gridCol w:w="3063"/>
        <w:gridCol w:w="2748"/>
        <w:gridCol w:w="2268"/>
        <w:gridCol w:w="2127"/>
        <w:gridCol w:w="1984"/>
        <w:gridCol w:w="1985"/>
      </w:tblGrid>
      <w:tr w:rsidR="00151F6E" w:rsidRPr="00151F6E" w:rsidTr="00265845">
        <w:trPr>
          <w:trHeight w:val="847"/>
        </w:trPr>
        <w:tc>
          <w:tcPr>
            <w:tcW w:w="375" w:type="dxa"/>
            <w:gridSpan w:val="2"/>
            <w:tcBorders>
              <w:bottom w:val="single" w:sz="4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44" w:type="dxa"/>
            <w:gridSpan w:val="3"/>
            <w:tcBorders>
              <w:bottom w:val="single" w:sz="4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</w:tcPr>
          <w:p w:rsidR="00151F6E" w:rsidRPr="00151F6E" w:rsidRDefault="00151F6E" w:rsidP="00265845">
            <w:pPr>
              <w:jc w:val="right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  <w:bCs/>
                <w:color w:val="000000"/>
              </w:rPr>
              <w:t>Приложение 1</w:t>
            </w:r>
            <w:r w:rsidRPr="00151F6E">
              <w:rPr>
                <w:rFonts w:ascii="Times New Roman" w:hAnsi="Times New Roman" w:cs="Times New Roman"/>
              </w:rPr>
              <w:t xml:space="preserve"> </w:t>
            </w:r>
          </w:p>
          <w:p w:rsidR="00151F6E" w:rsidRPr="00151F6E" w:rsidRDefault="00151F6E" w:rsidP="00265845">
            <w:pPr>
              <w:jc w:val="right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к программе «Комплексное развитие систем</w:t>
            </w:r>
          </w:p>
          <w:p w:rsidR="00151F6E" w:rsidRPr="00151F6E" w:rsidRDefault="00151F6E" w:rsidP="00265845">
            <w:pPr>
              <w:jc w:val="right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 xml:space="preserve"> коммунальной инфраструктуры </w:t>
            </w:r>
          </w:p>
          <w:p w:rsidR="00151F6E" w:rsidRPr="00151F6E" w:rsidRDefault="00151F6E" w:rsidP="00265845">
            <w:pPr>
              <w:jc w:val="right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 xml:space="preserve">Васильевского сельского поселения </w:t>
            </w:r>
          </w:p>
          <w:p w:rsidR="00151F6E" w:rsidRPr="00151F6E" w:rsidRDefault="00151F6E" w:rsidP="00265845">
            <w:pPr>
              <w:jc w:val="right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 xml:space="preserve">Бутурлиновского муниципального района </w:t>
            </w:r>
          </w:p>
          <w:p w:rsidR="00151F6E" w:rsidRPr="00151F6E" w:rsidRDefault="00151F6E" w:rsidP="00265845">
            <w:pPr>
              <w:jc w:val="right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Воронежской области на 2017-2028 годы»</w:t>
            </w:r>
          </w:p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51F6E" w:rsidRPr="00151F6E" w:rsidTr="00265845">
        <w:trPr>
          <w:trHeight w:val="847"/>
        </w:trPr>
        <w:tc>
          <w:tcPr>
            <w:tcW w:w="37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bCs/>
                <w:color w:val="000000"/>
              </w:rPr>
              <w:t>№п/п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объекта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bCs/>
                <w:color w:val="000000"/>
              </w:rPr>
              <w:t>Обоснование необходимости строительства или реконструкции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bCs/>
                <w:color w:val="000000"/>
              </w:rPr>
              <w:t>Эффект от реализации мероприятия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bCs/>
                <w:color w:val="000000"/>
              </w:rPr>
              <w:t>Затраты (тыс. руб.)</w:t>
            </w:r>
          </w:p>
        </w:tc>
      </w:tr>
      <w:tr w:rsidR="00151F6E" w:rsidRPr="00151F6E" w:rsidTr="00265845">
        <w:trPr>
          <w:trHeight w:val="516"/>
        </w:trPr>
        <w:tc>
          <w:tcPr>
            <w:tcW w:w="3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1F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Областной </w:t>
            </w:r>
          </w:p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1F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1F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Местные </w:t>
            </w:r>
          </w:p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1F6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бюджеты</w:t>
            </w:r>
          </w:p>
        </w:tc>
      </w:tr>
      <w:tr w:rsidR="00151F6E" w:rsidRPr="00151F6E" w:rsidTr="00265845">
        <w:trPr>
          <w:trHeight w:val="290"/>
        </w:trPr>
        <w:tc>
          <w:tcPr>
            <w:tcW w:w="3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программе на 2017 год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151F6E" w:rsidRPr="00151F6E" w:rsidTr="00265845">
        <w:trPr>
          <w:trHeight w:val="290"/>
        </w:trPr>
        <w:tc>
          <w:tcPr>
            <w:tcW w:w="146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Электроснабжение</w:t>
            </w:r>
          </w:p>
        </w:tc>
      </w:tr>
      <w:tr w:rsidR="00151F6E" w:rsidRPr="00151F6E" w:rsidTr="00265845">
        <w:trPr>
          <w:trHeight w:val="349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 xml:space="preserve">Электроснабжение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плохое освещение улиц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51F6E" w:rsidRPr="00151F6E" w:rsidTr="00265845">
        <w:trPr>
          <w:trHeight w:val="349"/>
        </w:trPr>
        <w:tc>
          <w:tcPr>
            <w:tcW w:w="146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  <w:bCs/>
                <w:color w:val="000000"/>
              </w:rPr>
              <w:t>Энергосбережение</w:t>
            </w:r>
          </w:p>
        </w:tc>
      </w:tr>
      <w:tr w:rsidR="00151F6E" w:rsidRPr="00151F6E" w:rsidTr="00265845">
        <w:trPr>
          <w:trHeight w:val="548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Электросбережение</w:t>
            </w:r>
          </w:p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экономия бюджетных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экономия бюджетных средств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51F6E" w:rsidRPr="00151F6E" w:rsidTr="00265845">
        <w:trPr>
          <w:trHeight w:val="272"/>
        </w:trPr>
        <w:tc>
          <w:tcPr>
            <w:tcW w:w="3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Итого по программе на 2018 год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356,0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50,0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306,0</w:t>
            </w:r>
          </w:p>
        </w:tc>
      </w:tr>
      <w:tr w:rsidR="00151F6E" w:rsidRPr="00151F6E" w:rsidTr="00265845">
        <w:trPr>
          <w:trHeight w:val="276"/>
        </w:trPr>
        <w:tc>
          <w:tcPr>
            <w:tcW w:w="146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lastRenderedPageBreak/>
              <w:t>Электроснабжение</w:t>
            </w:r>
          </w:p>
        </w:tc>
      </w:tr>
      <w:tr w:rsidR="00151F6E" w:rsidRPr="00151F6E" w:rsidTr="00265845">
        <w:trPr>
          <w:trHeight w:val="871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 xml:space="preserve">Электроснабжение  </w:t>
            </w:r>
          </w:p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Пер. Кирова, пер. Котовского, ул. 22 Партсъезд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плохое освещение улиц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ind w:firstLine="708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1,0</w:t>
            </w:r>
          </w:p>
        </w:tc>
      </w:tr>
      <w:tr w:rsidR="00151F6E" w:rsidRPr="00151F6E" w:rsidTr="00265845">
        <w:trPr>
          <w:trHeight w:val="131"/>
        </w:trPr>
        <w:tc>
          <w:tcPr>
            <w:tcW w:w="146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 xml:space="preserve">        Электросбережение</w:t>
            </w:r>
          </w:p>
        </w:tc>
      </w:tr>
      <w:tr w:rsidR="00151F6E" w:rsidRPr="00151F6E" w:rsidTr="00265845">
        <w:trPr>
          <w:trHeight w:val="322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Энергосберегающие лампы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экономия бюджетных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экономия бюджетных средств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ind w:firstLine="708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</w:tr>
      <w:tr w:rsidR="00151F6E" w:rsidRPr="00151F6E" w:rsidTr="00265845">
        <w:trPr>
          <w:trHeight w:val="434"/>
        </w:trPr>
        <w:tc>
          <w:tcPr>
            <w:tcW w:w="146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Газоснабжение</w:t>
            </w:r>
          </w:p>
        </w:tc>
      </w:tr>
      <w:tr w:rsidR="00151F6E" w:rsidRPr="00151F6E" w:rsidTr="00265845">
        <w:trPr>
          <w:trHeight w:val="434"/>
        </w:trPr>
        <w:tc>
          <w:tcPr>
            <w:tcW w:w="3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 xml:space="preserve">Газификация здания </w:t>
            </w:r>
          </w:p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администрации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Экономия бюджетных средст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Экономия бюджетных средств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151F6E" w:rsidRPr="00151F6E" w:rsidTr="00265845">
        <w:trPr>
          <w:trHeight w:val="305"/>
        </w:trPr>
        <w:tc>
          <w:tcPr>
            <w:tcW w:w="62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bCs/>
                <w:color w:val="000000"/>
              </w:rPr>
              <w:t>Итого по программе на 2019 год 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76,0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70,0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6,0</w:t>
            </w:r>
          </w:p>
        </w:tc>
      </w:tr>
      <w:tr w:rsidR="00151F6E" w:rsidRPr="00151F6E" w:rsidTr="00265845">
        <w:trPr>
          <w:trHeight w:val="290"/>
        </w:trPr>
        <w:tc>
          <w:tcPr>
            <w:tcW w:w="14631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Электроснабжение</w:t>
            </w:r>
          </w:p>
        </w:tc>
      </w:tr>
      <w:tr w:rsidR="00151F6E" w:rsidRPr="00151F6E" w:rsidTr="00265845">
        <w:trPr>
          <w:trHeight w:val="29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1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 xml:space="preserve">Электроснабжение </w:t>
            </w:r>
          </w:p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Ул. Ленина, ул. Молодежная, ул. Буденного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плохое освещение улиц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1,0</w:t>
            </w:r>
          </w:p>
        </w:tc>
      </w:tr>
      <w:tr w:rsidR="00151F6E" w:rsidRPr="00151F6E" w:rsidTr="00265845">
        <w:trPr>
          <w:trHeight w:val="290"/>
        </w:trPr>
        <w:tc>
          <w:tcPr>
            <w:tcW w:w="14631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                                                     Электросбережение</w:t>
            </w:r>
          </w:p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F6E" w:rsidRPr="00151F6E" w:rsidTr="00265845">
        <w:trPr>
          <w:trHeight w:val="29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144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Энергосберегающие лампы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 xml:space="preserve">экономия бюджетных </w:t>
            </w:r>
            <w:r w:rsidRPr="00151F6E">
              <w:rPr>
                <w:rFonts w:ascii="Times New Roman" w:hAnsi="Times New Roman" w:cs="Times New Roman"/>
                <w:color w:val="000000"/>
              </w:rPr>
              <w:lastRenderedPageBreak/>
              <w:t>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lastRenderedPageBreak/>
              <w:t xml:space="preserve">экономия бюджетных </w:t>
            </w:r>
            <w:r w:rsidRPr="00151F6E">
              <w:rPr>
                <w:rFonts w:ascii="Times New Roman" w:hAnsi="Times New Roman" w:cs="Times New Roman"/>
                <w:color w:val="000000"/>
              </w:rPr>
              <w:lastRenderedPageBreak/>
              <w:t>средств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lastRenderedPageBreak/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151F6E" w:rsidRPr="00151F6E" w:rsidTr="00265845">
        <w:trPr>
          <w:trHeight w:val="290"/>
        </w:trPr>
        <w:tc>
          <w:tcPr>
            <w:tcW w:w="6267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lastRenderedPageBreak/>
              <w:t>Итого по программе на 2020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66,0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60,0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6,0</w:t>
            </w:r>
          </w:p>
        </w:tc>
      </w:tr>
      <w:tr w:rsidR="00151F6E" w:rsidRPr="00151F6E" w:rsidTr="00265845">
        <w:trPr>
          <w:trHeight w:val="290"/>
        </w:trPr>
        <w:tc>
          <w:tcPr>
            <w:tcW w:w="14631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Электроснабжение</w:t>
            </w:r>
          </w:p>
        </w:tc>
      </w:tr>
      <w:tr w:rsidR="00151F6E" w:rsidRPr="00151F6E" w:rsidTr="00265845">
        <w:trPr>
          <w:trHeight w:val="290"/>
        </w:trPr>
        <w:tc>
          <w:tcPr>
            <w:tcW w:w="396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Электроснабжение</w:t>
            </w:r>
          </w:p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Ул.Коминтерна, ул. Коржова, ул. 19 Партсъезд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плохое освещение улиц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1,0</w:t>
            </w:r>
          </w:p>
        </w:tc>
      </w:tr>
      <w:tr w:rsidR="00151F6E" w:rsidRPr="00151F6E" w:rsidTr="00265845">
        <w:trPr>
          <w:trHeight w:val="290"/>
        </w:trPr>
        <w:tc>
          <w:tcPr>
            <w:tcW w:w="14631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Электросбережение</w:t>
            </w:r>
          </w:p>
        </w:tc>
      </w:tr>
      <w:tr w:rsidR="00151F6E" w:rsidRPr="00151F6E" w:rsidTr="00265845">
        <w:trPr>
          <w:trHeight w:val="290"/>
        </w:trPr>
        <w:tc>
          <w:tcPr>
            <w:tcW w:w="396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Электросбережение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экономия бюджетных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экономия бюджетных средств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</w:tr>
      <w:tr w:rsidR="00151F6E" w:rsidRPr="00151F6E" w:rsidTr="00265845">
        <w:trPr>
          <w:trHeight w:val="290"/>
        </w:trPr>
        <w:tc>
          <w:tcPr>
            <w:tcW w:w="6267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Итого по программе на 2021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61,0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55,0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6,0</w:t>
            </w:r>
          </w:p>
        </w:tc>
      </w:tr>
      <w:tr w:rsidR="00151F6E" w:rsidRPr="00151F6E" w:rsidTr="00265845">
        <w:trPr>
          <w:trHeight w:val="290"/>
        </w:trPr>
        <w:tc>
          <w:tcPr>
            <w:tcW w:w="14631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Электроснабжение</w:t>
            </w:r>
          </w:p>
        </w:tc>
      </w:tr>
      <w:tr w:rsidR="00151F6E" w:rsidRPr="00151F6E" w:rsidTr="00265845">
        <w:trPr>
          <w:trHeight w:val="290"/>
        </w:trPr>
        <w:tc>
          <w:tcPr>
            <w:tcW w:w="456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Электроснабжение</w:t>
            </w:r>
          </w:p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Ул. Красная Звезда, ул. 3 Интенационал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плохое освещение улиц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Улучшение            качества жизни населения 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151F6E" w:rsidRPr="00151F6E" w:rsidTr="00265845">
        <w:trPr>
          <w:trHeight w:val="290"/>
        </w:trPr>
        <w:tc>
          <w:tcPr>
            <w:tcW w:w="14631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Электросбережение</w:t>
            </w:r>
          </w:p>
        </w:tc>
      </w:tr>
      <w:tr w:rsidR="00151F6E" w:rsidRPr="00151F6E" w:rsidTr="00265845">
        <w:trPr>
          <w:trHeight w:val="290"/>
        </w:trPr>
        <w:tc>
          <w:tcPr>
            <w:tcW w:w="456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Электросбережение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экономия бюджетных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экономия бюджетных средств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</w:tr>
      <w:tr w:rsidR="00151F6E" w:rsidRPr="00151F6E" w:rsidTr="00265845">
        <w:trPr>
          <w:trHeight w:val="290"/>
        </w:trPr>
        <w:tc>
          <w:tcPr>
            <w:tcW w:w="6267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Итого по программе на 2022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51,0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45,0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6,0</w:t>
            </w:r>
          </w:p>
        </w:tc>
      </w:tr>
      <w:tr w:rsidR="00151F6E" w:rsidRPr="00151F6E" w:rsidTr="00265845">
        <w:trPr>
          <w:trHeight w:val="290"/>
        </w:trPr>
        <w:tc>
          <w:tcPr>
            <w:tcW w:w="14631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t>Электроснабжение</w:t>
            </w:r>
          </w:p>
        </w:tc>
      </w:tr>
      <w:tr w:rsidR="00151F6E" w:rsidRPr="00151F6E" w:rsidTr="00265845">
        <w:trPr>
          <w:trHeight w:val="290"/>
        </w:trPr>
        <w:tc>
          <w:tcPr>
            <w:tcW w:w="396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Электроснабжение</w:t>
            </w:r>
          </w:p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lastRenderedPageBreak/>
              <w:t>Ул. Октябрьская, ул. Комсомольская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lastRenderedPageBreak/>
              <w:t>плохое освещение улиц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Улучшение            каче</w:t>
            </w:r>
            <w:r w:rsidRPr="00151F6E">
              <w:rPr>
                <w:rFonts w:ascii="Times New Roman" w:hAnsi="Times New Roman" w:cs="Times New Roman"/>
                <w:color w:val="000000"/>
              </w:rPr>
              <w:lastRenderedPageBreak/>
              <w:t>ства жизни населения 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lastRenderedPageBreak/>
              <w:t>46,0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1,0</w:t>
            </w:r>
          </w:p>
        </w:tc>
      </w:tr>
      <w:tr w:rsidR="00151F6E" w:rsidRPr="00151F6E" w:rsidTr="00265845">
        <w:trPr>
          <w:trHeight w:val="290"/>
        </w:trPr>
        <w:tc>
          <w:tcPr>
            <w:tcW w:w="14631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color w:val="000000"/>
              </w:rPr>
              <w:lastRenderedPageBreak/>
              <w:t>Электросбережение</w:t>
            </w:r>
          </w:p>
        </w:tc>
      </w:tr>
      <w:tr w:rsidR="00151F6E" w:rsidRPr="00151F6E" w:rsidTr="00265845">
        <w:trPr>
          <w:trHeight w:val="290"/>
        </w:trPr>
        <w:tc>
          <w:tcPr>
            <w:tcW w:w="396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Электросбережение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экономия бюджетных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экономия бюджетных средств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151F6E" w:rsidRPr="00151F6E" w:rsidTr="00265845">
        <w:trPr>
          <w:trHeight w:val="290"/>
        </w:trPr>
        <w:tc>
          <w:tcPr>
            <w:tcW w:w="396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1F6E" w:rsidRPr="00151F6E" w:rsidTr="00265845">
        <w:trPr>
          <w:trHeight w:val="290"/>
        </w:trPr>
        <w:tc>
          <w:tcPr>
            <w:tcW w:w="351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Итого по программе на 2023год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151F6E" w:rsidRPr="00151F6E" w:rsidTr="00265845">
        <w:trPr>
          <w:trHeight w:val="290"/>
        </w:trPr>
        <w:tc>
          <w:tcPr>
            <w:tcW w:w="14631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Энергосбережение</w:t>
            </w:r>
          </w:p>
        </w:tc>
      </w:tr>
      <w:tr w:rsidR="00151F6E" w:rsidRPr="00151F6E" w:rsidTr="00265845">
        <w:trPr>
          <w:trHeight w:val="290"/>
        </w:trPr>
        <w:tc>
          <w:tcPr>
            <w:tcW w:w="396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 xml:space="preserve">Элетросбережение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экономия бюджетных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экономия бюджетных средств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</w:tr>
      <w:tr w:rsidR="00151F6E" w:rsidRPr="00151F6E" w:rsidTr="00265845">
        <w:trPr>
          <w:trHeight w:val="290"/>
        </w:trPr>
        <w:tc>
          <w:tcPr>
            <w:tcW w:w="3519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Итого по программе на 2024год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151F6E" w:rsidRPr="00151F6E" w:rsidTr="00265845">
        <w:trPr>
          <w:trHeight w:val="290"/>
        </w:trPr>
        <w:tc>
          <w:tcPr>
            <w:tcW w:w="14631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Энергосбережение</w:t>
            </w:r>
          </w:p>
        </w:tc>
      </w:tr>
      <w:tr w:rsidR="00151F6E" w:rsidRPr="00151F6E" w:rsidTr="00265845">
        <w:trPr>
          <w:trHeight w:val="290"/>
        </w:trPr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</w:rPr>
              <w:t>Элетросбережение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экономия бюджетных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экономия бюджетных средств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</w:tr>
      <w:tr w:rsidR="00151F6E" w:rsidRPr="00151F6E" w:rsidTr="00265845">
        <w:trPr>
          <w:trHeight w:val="290"/>
        </w:trPr>
        <w:tc>
          <w:tcPr>
            <w:tcW w:w="3519" w:type="dxa"/>
            <w:gridSpan w:val="5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Итого по программе на 2025год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151F6E" w:rsidRPr="00151F6E" w:rsidTr="00265845">
        <w:trPr>
          <w:trHeight w:val="386"/>
        </w:trPr>
        <w:tc>
          <w:tcPr>
            <w:tcW w:w="14631" w:type="dxa"/>
            <w:gridSpan w:val="10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Энергосбережение</w:t>
            </w:r>
          </w:p>
        </w:tc>
      </w:tr>
      <w:tr w:rsidR="00151F6E" w:rsidRPr="00151F6E" w:rsidTr="00265845">
        <w:trPr>
          <w:trHeight w:val="290"/>
        </w:trPr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</w:rPr>
              <w:t>Элетросбережение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экономия бюджетных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экономия бюджетных средств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</w:tr>
      <w:tr w:rsidR="00151F6E" w:rsidRPr="00151F6E" w:rsidTr="00265845">
        <w:trPr>
          <w:trHeight w:val="290"/>
        </w:trPr>
        <w:tc>
          <w:tcPr>
            <w:tcW w:w="3519" w:type="dxa"/>
            <w:gridSpan w:val="5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Итого по программе на 2026год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151F6E" w:rsidRPr="00151F6E" w:rsidTr="00265845">
        <w:trPr>
          <w:trHeight w:val="290"/>
        </w:trPr>
        <w:tc>
          <w:tcPr>
            <w:tcW w:w="14631" w:type="dxa"/>
            <w:gridSpan w:val="10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Энергосбережение</w:t>
            </w:r>
          </w:p>
        </w:tc>
      </w:tr>
      <w:tr w:rsidR="00151F6E" w:rsidRPr="00151F6E" w:rsidTr="00265845">
        <w:trPr>
          <w:trHeight w:val="290"/>
        </w:trPr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</w:rPr>
              <w:t>Элетросбережение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экономия бюджетных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экономия бюджетных средств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ind w:firstLine="708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</w:tr>
      <w:tr w:rsidR="00151F6E" w:rsidRPr="00151F6E" w:rsidTr="00265845">
        <w:trPr>
          <w:trHeight w:val="445"/>
        </w:trPr>
        <w:tc>
          <w:tcPr>
            <w:tcW w:w="3519" w:type="dxa"/>
            <w:gridSpan w:val="5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Итого по программе на 2027год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151F6E" w:rsidRPr="00151F6E" w:rsidTr="00265845">
        <w:trPr>
          <w:trHeight w:val="290"/>
        </w:trPr>
        <w:tc>
          <w:tcPr>
            <w:tcW w:w="14631" w:type="dxa"/>
            <w:gridSpan w:val="10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  <w:b/>
              </w:rPr>
              <w:t>Энергосбережение</w:t>
            </w:r>
          </w:p>
        </w:tc>
      </w:tr>
      <w:tr w:rsidR="00151F6E" w:rsidRPr="00151F6E" w:rsidTr="00265845">
        <w:trPr>
          <w:trHeight w:val="290"/>
        </w:trPr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</w:rPr>
              <w:t>Элетросбережение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экономия бюджетных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</w:tr>
      <w:tr w:rsidR="00151F6E" w:rsidRPr="00151F6E" w:rsidTr="00265845">
        <w:trPr>
          <w:trHeight w:val="290"/>
        </w:trPr>
        <w:tc>
          <w:tcPr>
            <w:tcW w:w="3519" w:type="dxa"/>
            <w:gridSpan w:val="5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Итого по программе на 2028год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151F6E" w:rsidRPr="00151F6E" w:rsidTr="00265845">
        <w:trPr>
          <w:trHeight w:val="290"/>
        </w:trPr>
        <w:tc>
          <w:tcPr>
            <w:tcW w:w="14631" w:type="dxa"/>
            <w:gridSpan w:val="10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Энергосбережение</w:t>
            </w:r>
          </w:p>
        </w:tc>
      </w:tr>
      <w:tr w:rsidR="00151F6E" w:rsidRPr="00151F6E" w:rsidTr="00265845">
        <w:trPr>
          <w:trHeight w:val="290"/>
        </w:trPr>
        <w:tc>
          <w:tcPr>
            <w:tcW w:w="360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</w:rPr>
              <w:t>Элетросбережение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  <w:color w:val="000000"/>
              </w:rPr>
              <w:t>экономия бюджетных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5,0</w:t>
            </w:r>
          </w:p>
        </w:tc>
      </w:tr>
      <w:tr w:rsidR="00151F6E" w:rsidRPr="00151F6E" w:rsidTr="00265845">
        <w:trPr>
          <w:trHeight w:val="290"/>
        </w:trPr>
        <w:tc>
          <w:tcPr>
            <w:tcW w:w="8535" w:type="dxa"/>
            <w:gridSpan w:val="7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F6E" w:rsidRPr="00151F6E" w:rsidRDefault="00151F6E" w:rsidP="0026584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1F6E">
              <w:rPr>
                <w:rFonts w:ascii="Times New Roman" w:hAnsi="Times New Roman" w:cs="Times New Roman"/>
                <w:b/>
                <w:bCs/>
                <w:color w:val="000000"/>
              </w:rPr>
              <w:t>Всего  по программе на 2017 - 2028 годы: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F6E" w:rsidRPr="00151F6E" w:rsidRDefault="00151F6E" w:rsidP="0026584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F6E" w:rsidRPr="00151F6E" w:rsidRDefault="00151F6E" w:rsidP="00265845">
            <w:pPr>
              <w:jc w:val="center"/>
              <w:rPr>
                <w:rFonts w:ascii="Times New Roman" w:hAnsi="Times New Roman" w:cs="Times New Roman"/>
              </w:rPr>
            </w:pPr>
            <w:r w:rsidRPr="00151F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F6E" w:rsidRPr="00151F6E" w:rsidRDefault="00151F6E" w:rsidP="00265845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151F6E">
              <w:rPr>
                <w:rFonts w:ascii="Times New Roman" w:hAnsi="Times New Roman" w:cs="Times New Roman"/>
                <w:b/>
              </w:rPr>
              <w:t>5,0</w:t>
            </w:r>
          </w:p>
        </w:tc>
      </w:tr>
    </w:tbl>
    <w:p w:rsidR="00151F6E" w:rsidRPr="00151F6E" w:rsidRDefault="00151F6E" w:rsidP="00151F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F6E" w:rsidRPr="00151F6E" w:rsidRDefault="00151F6E" w:rsidP="00151F6E">
      <w:pPr>
        <w:rPr>
          <w:rFonts w:ascii="Times New Roman" w:hAnsi="Times New Roman" w:cs="Times New Roman"/>
          <w:sz w:val="28"/>
          <w:szCs w:val="28"/>
        </w:rPr>
      </w:pPr>
    </w:p>
    <w:p w:rsidR="00151F6E" w:rsidRPr="00151F6E" w:rsidRDefault="00151F6E" w:rsidP="00151F6E">
      <w:pPr>
        <w:rPr>
          <w:rFonts w:ascii="Times New Roman" w:hAnsi="Times New Roman" w:cs="Times New Roman"/>
          <w:sz w:val="28"/>
          <w:szCs w:val="28"/>
        </w:rPr>
      </w:pPr>
    </w:p>
    <w:p w:rsidR="00151F6E" w:rsidRPr="00151F6E" w:rsidRDefault="00151F6E" w:rsidP="00151F6E">
      <w:pPr>
        <w:rPr>
          <w:rFonts w:ascii="Times New Roman" w:hAnsi="Times New Roman" w:cs="Times New Roman"/>
          <w:sz w:val="28"/>
          <w:szCs w:val="28"/>
        </w:rPr>
      </w:pPr>
    </w:p>
    <w:p w:rsidR="00151F6E" w:rsidRPr="00151F6E" w:rsidRDefault="00151F6E" w:rsidP="00151F6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1F6E">
        <w:rPr>
          <w:rFonts w:ascii="Times New Roman" w:hAnsi="Times New Roman" w:cs="Times New Roman"/>
          <w:sz w:val="28"/>
          <w:szCs w:val="28"/>
        </w:rPr>
        <w:t>Глава Васильевского сельского поселения                          Т.А. Котелевская</w:t>
      </w:r>
      <w:r w:rsidRPr="00151F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151F6E" w:rsidRPr="00151F6E" w:rsidRDefault="00151F6E" w:rsidP="00151F6E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2441A2" w:rsidRPr="00151F6E" w:rsidRDefault="002441A2" w:rsidP="000B03C8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2441A2" w:rsidRPr="00151F6E" w:rsidSect="003E04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FC7" w:rsidRDefault="00E50FC7" w:rsidP="007C06EA">
      <w:pPr>
        <w:spacing w:after="0" w:line="240" w:lineRule="auto"/>
      </w:pPr>
      <w:r>
        <w:separator/>
      </w:r>
    </w:p>
  </w:endnote>
  <w:endnote w:type="continuationSeparator" w:id="1">
    <w:p w:rsidR="00E50FC7" w:rsidRDefault="00E50FC7" w:rsidP="007C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FC7" w:rsidRDefault="00E50FC7" w:rsidP="007C06EA">
      <w:pPr>
        <w:spacing w:after="0" w:line="240" w:lineRule="auto"/>
      </w:pPr>
      <w:r>
        <w:separator/>
      </w:r>
    </w:p>
  </w:footnote>
  <w:footnote w:type="continuationSeparator" w:id="1">
    <w:p w:rsidR="00E50FC7" w:rsidRDefault="00E50FC7" w:rsidP="007C0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styleLink w:val="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auto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441"/>
        </w:tabs>
        <w:ind w:left="1441" w:hanging="360"/>
      </w:pPr>
      <w:rPr>
        <w:rFonts w:ascii="Symbol" w:hAnsi="Symbol"/>
        <w:color w:val="auto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  <w:color w:val="auto"/>
        <w:sz w:val="18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21"/>
    <w:lvl w:ilvl="0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</w:abstractNum>
  <w:abstractNum w:abstractNumId="13">
    <w:nsid w:val="00000015"/>
    <w:multiLevelType w:val="singleLevel"/>
    <w:tmpl w:val="00000015"/>
    <w:name w:val="WW8Num29"/>
    <w:lvl w:ilvl="0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</w:abstractNum>
  <w:abstractNum w:abstractNumId="14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1B"/>
    <w:multiLevelType w:val="singleLevel"/>
    <w:tmpl w:val="0000001B"/>
    <w:name w:val="WW8Num43"/>
    <w:lvl w:ilvl="0">
      <w:start w:val="1"/>
      <w:numFmt w:val="bullet"/>
      <w:lvlText w:val=""/>
      <w:lvlJc w:val="left"/>
      <w:pPr>
        <w:tabs>
          <w:tab w:val="num" w:pos="1439"/>
        </w:tabs>
        <w:ind w:left="1439" w:hanging="360"/>
      </w:pPr>
      <w:rPr>
        <w:rFonts w:ascii="Symbol" w:hAnsi="Symbol"/>
      </w:rPr>
    </w:lvl>
  </w:abstractNum>
  <w:abstractNum w:abstractNumId="16">
    <w:nsid w:val="00000020"/>
    <w:multiLevelType w:val="singleLevel"/>
    <w:tmpl w:val="00000020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8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9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20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22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3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4">
    <w:nsid w:val="00000055"/>
    <w:multiLevelType w:val="multilevel"/>
    <w:tmpl w:val="00000055"/>
    <w:name w:val="WW8Num8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5">
    <w:nsid w:val="09716C41"/>
    <w:multiLevelType w:val="multilevel"/>
    <w:tmpl w:val="A14452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6">
    <w:nsid w:val="1A433DE4"/>
    <w:multiLevelType w:val="hybridMultilevel"/>
    <w:tmpl w:val="CE226262"/>
    <w:lvl w:ilvl="0" w:tplc="67BAE7F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28">
    <w:nsid w:val="21D76F2C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2A1E02B4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1">
    <w:nsid w:val="620F18E5"/>
    <w:multiLevelType w:val="hybridMultilevel"/>
    <w:tmpl w:val="70EEBEF0"/>
    <w:styleLink w:val="2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13"/>
  </w:num>
  <w:num w:numId="2">
    <w:abstractNumId w:val="28"/>
  </w:num>
  <w:num w:numId="3">
    <w:abstractNumId w:val="0"/>
  </w:num>
  <w:num w:numId="4">
    <w:abstractNumId w:val="2"/>
  </w:num>
  <w:num w:numId="5">
    <w:abstractNumId w:val="31"/>
  </w:num>
  <w:num w:numId="6">
    <w:abstractNumId w:val="29"/>
  </w:num>
  <w:num w:numId="7">
    <w:abstractNumId w:val="14"/>
  </w:num>
  <w:num w:numId="8">
    <w:abstractNumId w:val="30"/>
  </w:num>
  <w:num w:numId="9">
    <w:abstractNumId w:val="27"/>
  </w:num>
  <w:num w:numId="10">
    <w:abstractNumId w:val="25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</w:num>
  <w:num w:numId="13">
    <w:abstractNumId w:val="14"/>
  </w:num>
  <w:num w:numId="14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  <w:num w:numId="18">
    <w:abstractNumId w:val="2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5A21"/>
    <w:rsid w:val="00037D36"/>
    <w:rsid w:val="00067926"/>
    <w:rsid w:val="00070405"/>
    <w:rsid w:val="00081442"/>
    <w:rsid w:val="000858D8"/>
    <w:rsid w:val="00086C19"/>
    <w:rsid w:val="000A3EDA"/>
    <w:rsid w:val="000B03C8"/>
    <w:rsid w:val="000C1730"/>
    <w:rsid w:val="000D3482"/>
    <w:rsid w:val="000D72F0"/>
    <w:rsid w:val="00115A64"/>
    <w:rsid w:val="00125542"/>
    <w:rsid w:val="00144F4C"/>
    <w:rsid w:val="00151F6E"/>
    <w:rsid w:val="00166454"/>
    <w:rsid w:val="001763C5"/>
    <w:rsid w:val="001A0985"/>
    <w:rsid w:val="001A1887"/>
    <w:rsid w:val="001A37B0"/>
    <w:rsid w:val="001E62D1"/>
    <w:rsid w:val="002021F3"/>
    <w:rsid w:val="00207136"/>
    <w:rsid w:val="00210B7D"/>
    <w:rsid w:val="00215A21"/>
    <w:rsid w:val="0022483F"/>
    <w:rsid w:val="002441A2"/>
    <w:rsid w:val="00250DD9"/>
    <w:rsid w:val="0025220E"/>
    <w:rsid w:val="00252938"/>
    <w:rsid w:val="0029745C"/>
    <w:rsid w:val="002C1601"/>
    <w:rsid w:val="002E1E46"/>
    <w:rsid w:val="002E6A93"/>
    <w:rsid w:val="002F0351"/>
    <w:rsid w:val="00307F31"/>
    <w:rsid w:val="00310835"/>
    <w:rsid w:val="0031252D"/>
    <w:rsid w:val="00312958"/>
    <w:rsid w:val="003215AB"/>
    <w:rsid w:val="00336F2A"/>
    <w:rsid w:val="00346CA4"/>
    <w:rsid w:val="00350EBA"/>
    <w:rsid w:val="00361F53"/>
    <w:rsid w:val="00376C3B"/>
    <w:rsid w:val="003A7EB3"/>
    <w:rsid w:val="003D0ACB"/>
    <w:rsid w:val="003D1D9F"/>
    <w:rsid w:val="003D60E7"/>
    <w:rsid w:val="003F7D72"/>
    <w:rsid w:val="00420931"/>
    <w:rsid w:val="004456E5"/>
    <w:rsid w:val="004470B5"/>
    <w:rsid w:val="00467717"/>
    <w:rsid w:val="004810B8"/>
    <w:rsid w:val="00492C88"/>
    <w:rsid w:val="004A2BB7"/>
    <w:rsid w:val="004B09AD"/>
    <w:rsid w:val="004B6706"/>
    <w:rsid w:val="004E65CE"/>
    <w:rsid w:val="005301B1"/>
    <w:rsid w:val="00533CC9"/>
    <w:rsid w:val="00553A78"/>
    <w:rsid w:val="00554A0E"/>
    <w:rsid w:val="005605F6"/>
    <w:rsid w:val="005676DB"/>
    <w:rsid w:val="00571640"/>
    <w:rsid w:val="0059168B"/>
    <w:rsid w:val="005D12DF"/>
    <w:rsid w:val="005D50BB"/>
    <w:rsid w:val="005E5C70"/>
    <w:rsid w:val="00605A4A"/>
    <w:rsid w:val="00612D8F"/>
    <w:rsid w:val="00615DE6"/>
    <w:rsid w:val="00643AF1"/>
    <w:rsid w:val="00650410"/>
    <w:rsid w:val="00681594"/>
    <w:rsid w:val="006A3207"/>
    <w:rsid w:val="006B7DEB"/>
    <w:rsid w:val="006E130F"/>
    <w:rsid w:val="006F44AC"/>
    <w:rsid w:val="00701830"/>
    <w:rsid w:val="00703801"/>
    <w:rsid w:val="00707199"/>
    <w:rsid w:val="00712FC9"/>
    <w:rsid w:val="00720329"/>
    <w:rsid w:val="007244FF"/>
    <w:rsid w:val="00724D8B"/>
    <w:rsid w:val="00741EF0"/>
    <w:rsid w:val="00742D13"/>
    <w:rsid w:val="007543E7"/>
    <w:rsid w:val="0077201D"/>
    <w:rsid w:val="007A7E54"/>
    <w:rsid w:val="007B549D"/>
    <w:rsid w:val="007C06EA"/>
    <w:rsid w:val="007D03A9"/>
    <w:rsid w:val="007F66D0"/>
    <w:rsid w:val="008042BD"/>
    <w:rsid w:val="00840563"/>
    <w:rsid w:val="00850F17"/>
    <w:rsid w:val="008541A8"/>
    <w:rsid w:val="00865666"/>
    <w:rsid w:val="00872131"/>
    <w:rsid w:val="0088731D"/>
    <w:rsid w:val="00895E1D"/>
    <w:rsid w:val="008B17ED"/>
    <w:rsid w:val="008C279C"/>
    <w:rsid w:val="008D3CC4"/>
    <w:rsid w:val="008D6FDB"/>
    <w:rsid w:val="008E28BC"/>
    <w:rsid w:val="0090164E"/>
    <w:rsid w:val="009062A1"/>
    <w:rsid w:val="00922277"/>
    <w:rsid w:val="00936A2F"/>
    <w:rsid w:val="00974B5C"/>
    <w:rsid w:val="009834A1"/>
    <w:rsid w:val="00984A4E"/>
    <w:rsid w:val="00991D4C"/>
    <w:rsid w:val="009A08C0"/>
    <w:rsid w:val="009A524C"/>
    <w:rsid w:val="009B334F"/>
    <w:rsid w:val="009B5A04"/>
    <w:rsid w:val="009D5EB8"/>
    <w:rsid w:val="009F6DC1"/>
    <w:rsid w:val="00A219F0"/>
    <w:rsid w:val="00A34352"/>
    <w:rsid w:val="00A47971"/>
    <w:rsid w:val="00A558B2"/>
    <w:rsid w:val="00A86E62"/>
    <w:rsid w:val="00A909DB"/>
    <w:rsid w:val="00A93098"/>
    <w:rsid w:val="00A93A30"/>
    <w:rsid w:val="00AA49A0"/>
    <w:rsid w:val="00AB4C7A"/>
    <w:rsid w:val="00AB6D9D"/>
    <w:rsid w:val="00AC5134"/>
    <w:rsid w:val="00AD2FB9"/>
    <w:rsid w:val="00AD58DC"/>
    <w:rsid w:val="00AE55B8"/>
    <w:rsid w:val="00AF029D"/>
    <w:rsid w:val="00B20BC4"/>
    <w:rsid w:val="00B220E5"/>
    <w:rsid w:val="00B23446"/>
    <w:rsid w:val="00B27F7D"/>
    <w:rsid w:val="00B43CED"/>
    <w:rsid w:val="00B460F7"/>
    <w:rsid w:val="00B50AFF"/>
    <w:rsid w:val="00B63370"/>
    <w:rsid w:val="00B914F3"/>
    <w:rsid w:val="00BA1961"/>
    <w:rsid w:val="00BB7615"/>
    <w:rsid w:val="00BC13C4"/>
    <w:rsid w:val="00BE157D"/>
    <w:rsid w:val="00C009F4"/>
    <w:rsid w:val="00C00FA5"/>
    <w:rsid w:val="00C065C2"/>
    <w:rsid w:val="00C1550E"/>
    <w:rsid w:val="00C16504"/>
    <w:rsid w:val="00C265BE"/>
    <w:rsid w:val="00C6237B"/>
    <w:rsid w:val="00CA60BF"/>
    <w:rsid w:val="00CB1139"/>
    <w:rsid w:val="00CC195C"/>
    <w:rsid w:val="00CD1C98"/>
    <w:rsid w:val="00CD4E61"/>
    <w:rsid w:val="00CF13F6"/>
    <w:rsid w:val="00CF7A40"/>
    <w:rsid w:val="00D0170F"/>
    <w:rsid w:val="00D13F5F"/>
    <w:rsid w:val="00D1542C"/>
    <w:rsid w:val="00D17032"/>
    <w:rsid w:val="00D413C1"/>
    <w:rsid w:val="00D45A23"/>
    <w:rsid w:val="00D564EA"/>
    <w:rsid w:val="00D75277"/>
    <w:rsid w:val="00D87BAF"/>
    <w:rsid w:val="00DB091F"/>
    <w:rsid w:val="00DB51E6"/>
    <w:rsid w:val="00DD297C"/>
    <w:rsid w:val="00DD362B"/>
    <w:rsid w:val="00DF1529"/>
    <w:rsid w:val="00DF27F8"/>
    <w:rsid w:val="00E1439E"/>
    <w:rsid w:val="00E150D4"/>
    <w:rsid w:val="00E50FC7"/>
    <w:rsid w:val="00E52C26"/>
    <w:rsid w:val="00E60539"/>
    <w:rsid w:val="00E66D00"/>
    <w:rsid w:val="00EC2815"/>
    <w:rsid w:val="00EE27B7"/>
    <w:rsid w:val="00F2019D"/>
    <w:rsid w:val="00F2479A"/>
    <w:rsid w:val="00F27E77"/>
    <w:rsid w:val="00F479B9"/>
    <w:rsid w:val="00F562AB"/>
    <w:rsid w:val="00F61618"/>
    <w:rsid w:val="00F70FD9"/>
    <w:rsid w:val="00F720A4"/>
    <w:rsid w:val="00F93CC8"/>
    <w:rsid w:val="00F94C93"/>
    <w:rsid w:val="00FB1D63"/>
    <w:rsid w:val="00FB3E7A"/>
    <w:rsid w:val="00FC3C0A"/>
    <w:rsid w:val="00FD5870"/>
    <w:rsid w:val="00FD6608"/>
    <w:rsid w:val="00FF2FF9"/>
    <w:rsid w:val="00FF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Outline List 3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qFormat/>
    <w:rsid w:val="00F479B9"/>
  </w:style>
  <w:style w:type="paragraph" w:styleId="10">
    <w:name w:val="heading 1"/>
    <w:basedOn w:val="a1"/>
    <w:next w:val="a1"/>
    <w:link w:val="11"/>
    <w:qFormat/>
    <w:rsid w:val="00EC2815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0">
    <w:name w:val="heading 2"/>
    <w:basedOn w:val="a1"/>
    <w:next w:val="a1"/>
    <w:link w:val="21"/>
    <w:uiPriority w:val="99"/>
    <w:qFormat/>
    <w:rsid w:val="00EC2815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6"/>
      <w:szCs w:val="28"/>
      <w:lang w:eastAsia="ar-SA"/>
    </w:rPr>
  </w:style>
  <w:style w:type="paragraph" w:styleId="30">
    <w:name w:val="heading 3"/>
    <w:basedOn w:val="a1"/>
    <w:next w:val="a1"/>
    <w:link w:val="31"/>
    <w:uiPriority w:val="99"/>
    <w:unhideWhenUsed/>
    <w:qFormat/>
    <w:rsid w:val="00E60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9"/>
    <w:unhideWhenUsed/>
    <w:qFormat/>
    <w:rsid w:val="00376C3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EC281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iPriority w:val="99"/>
    <w:qFormat/>
    <w:rsid w:val="00EC2815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1"/>
    <w:next w:val="a1"/>
    <w:link w:val="70"/>
    <w:qFormat/>
    <w:rsid w:val="00EC2815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EC2815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1"/>
    <w:next w:val="a1"/>
    <w:link w:val="90"/>
    <w:uiPriority w:val="99"/>
    <w:qFormat/>
    <w:rsid w:val="00EC2815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unhideWhenUsed/>
    <w:rsid w:val="0021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215A21"/>
    <w:rPr>
      <w:rFonts w:ascii="Tahoma" w:hAnsi="Tahoma" w:cs="Tahoma"/>
      <w:sz w:val="16"/>
      <w:szCs w:val="16"/>
    </w:rPr>
  </w:style>
  <w:style w:type="paragraph" w:styleId="a7">
    <w:name w:val="List Paragraph"/>
    <w:basedOn w:val="a1"/>
    <w:uiPriority w:val="34"/>
    <w:qFormat/>
    <w:rsid w:val="00310835"/>
    <w:pPr>
      <w:ind w:left="720"/>
      <w:contextualSpacing/>
    </w:pPr>
  </w:style>
  <w:style w:type="paragraph" w:customStyle="1" w:styleId="FR1">
    <w:name w:val="FR1"/>
    <w:rsid w:val="00210B7D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Знак Знак Знак Знак Знак Знак Знак Знак Знак Знак"/>
    <w:basedOn w:val="a1"/>
    <w:rsid w:val="00643AF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40">
    <w:name w:val="Заголовок 4 Знак"/>
    <w:basedOn w:val="a2"/>
    <w:link w:val="4"/>
    <w:uiPriority w:val="99"/>
    <w:rsid w:val="00376C3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376C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376C3B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376C3B"/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paragraph" w:styleId="a9">
    <w:name w:val="Body Text Indent"/>
    <w:basedOn w:val="a1"/>
    <w:link w:val="aa"/>
    <w:uiPriority w:val="99"/>
    <w:rsid w:val="00533CC9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a">
    <w:name w:val="Основной текст с отступом Знак"/>
    <w:basedOn w:val="a2"/>
    <w:link w:val="a9"/>
    <w:uiPriority w:val="99"/>
    <w:rsid w:val="00533CC9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41">
    <w:name w:val="toc 4"/>
    <w:basedOn w:val="a1"/>
    <w:next w:val="a1"/>
    <w:autoRedefine/>
    <w:semiHidden/>
    <w:rsid w:val="0057164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Заголовок 3 Знак"/>
    <w:basedOn w:val="a2"/>
    <w:link w:val="30"/>
    <w:uiPriority w:val="99"/>
    <w:rsid w:val="00E60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2"/>
    <w:rsid w:val="00081442"/>
  </w:style>
  <w:style w:type="character" w:customStyle="1" w:styleId="11">
    <w:name w:val="Заголовок 1 Знак"/>
    <w:basedOn w:val="a2"/>
    <w:link w:val="10"/>
    <w:rsid w:val="00EC281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1">
    <w:name w:val="Заголовок 2 Знак"/>
    <w:basedOn w:val="a2"/>
    <w:link w:val="20"/>
    <w:uiPriority w:val="99"/>
    <w:rsid w:val="00EC2815"/>
    <w:rPr>
      <w:rFonts w:ascii="Times New Roman" w:eastAsia="Times New Roman" w:hAnsi="Times New Roman" w:cs="Arial"/>
      <w:b/>
      <w:bCs/>
      <w:iCs/>
      <w:sz w:val="26"/>
      <w:szCs w:val="28"/>
      <w:lang w:eastAsia="ar-SA"/>
    </w:rPr>
  </w:style>
  <w:style w:type="character" w:customStyle="1" w:styleId="50">
    <w:name w:val="Заголовок 5 Знак"/>
    <w:basedOn w:val="a2"/>
    <w:link w:val="5"/>
    <w:rsid w:val="00EC281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2"/>
    <w:link w:val="6"/>
    <w:uiPriority w:val="99"/>
    <w:rsid w:val="00EC281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EC281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C281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uiPriority w:val="99"/>
    <w:rsid w:val="00EC2815"/>
    <w:rPr>
      <w:rFonts w:ascii="Arial" w:eastAsia="Times New Roman" w:hAnsi="Arial" w:cs="Arial"/>
      <w:lang w:eastAsia="ar-SA"/>
    </w:rPr>
  </w:style>
  <w:style w:type="paragraph" w:styleId="ab">
    <w:name w:val="Title"/>
    <w:basedOn w:val="a1"/>
    <w:next w:val="a1"/>
    <w:link w:val="ac"/>
    <w:uiPriority w:val="99"/>
    <w:qFormat/>
    <w:rsid w:val="00EC2815"/>
    <w:pPr>
      <w:suppressAutoHyphens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c">
    <w:name w:val="Название Знак"/>
    <w:basedOn w:val="a2"/>
    <w:link w:val="ab"/>
    <w:uiPriority w:val="99"/>
    <w:rsid w:val="00EC2815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styleId="ad">
    <w:name w:val="Emphasis"/>
    <w:basedOn w:val="a2"/>
    <w:qFormat/>
    <w:rsid w:val="00EC2815"/>
    <w:rPr>
      <w:i/>
      <w:iCs/>
    </w:rPr>
  </w:style>
  <w:style w:type="paragraph" w:customStyle="1" w:styleId="22">
    <w:name w:val="2Название"/>
    <w:basedOn w:val="a1"/>
    <w:link w:val="23"/>
    <w:qFormat/>
    <w:rsid w:val="00EC2815"/>
    <w:pPr>
      <w:suppressAutoHyphens/>
      <w:spacing w:after="0" w:line="240" w:lineRule="auto"/>
      <w:ind w:right="4536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3">
    <w:name w:val="2Название Знак"/>
    <w:basedOn w:val="a2"/>
    <w:link w:val="22"/>
    <w:rsid w:val="00EC2815"/>
    <w:rPr>
      <w:rFonts w:ascii="Arial" w:eastAsia="Times New Roman" w:hAnsi="Arial" w:cs="Arial"/>
      <w:b/>
      <w:sz w:val="26"/>
      <w:szCs w:val="28"/>
      <w:lang w:eastAsia="ar-SA"/>
    </w:rPr>
  </w:style>
  <w:style w:type="numbering" w:styleId="a0">
    <w:name w:val="Outline List 3"/>
    <w:basedOn w:val="a4"/>
    <w:rsid w:val="00EC2815"/>
    <w:pPr>
      <w:numPr>
        <w:numId w:val="6"/>
      </w:numPr>
    </w:pPr>
  </w:style>
  <w:style w:type="paragraph" w:styleId="12">
    <w:name w:val="toc 1"/>
    <w:basedOn w:val="a1"/>
    <w:next w:val="a1"/>
    <w:autoRedefine/>
    <w:uiPriority w:val="39"/>
    <w:rsid w:val="00EC281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24">
    <w:name w:val="toc 2"/>
    <w:basedOn w:val="a1"/>
    <w:next w:val="a1"/>
    <w:autoRedefine/>
    <w:uiPriority w:val="39"/>
    <w:rsid w:val="00EC2815"/>
    <w:pPr>
      <w:tabs>
        <w:tab w:val="right" w:leader="dot" w:pos="9540"/>
      </w:tabs>
      <w:spacing w:after="0" w:line="240" w:lineRule="auto"/>
      <w:ind w:left="24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e">
    <w:name w:val="footer"/>
    <w:basedOn w:val="a1"/>
    <w:link w:val="af"/>
    <w:uiPriority w:val="99"/>
    <w:rsid w:val="00EC28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2"/>
    <w:link w:val="ae"/>
    <w:uiPriority w:val="99"/>
    <w:rsid w:val="00EC2815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2"/>
    <w:uiPriority w:val="99"/>
    <w:rsid w:val="00EC2815"/>
    <w:rPr>
      <w:color w:val="0000FF"/>
      <w:u w:val="single"/>
    </w:rPr>
  </w:style>
  <w:style w:type="paragraph" w:styleId="32">
    <w:name w:val="toc 3"/>
    <w:basedOn w:val="a1"/>
    <w:next w:val="a1"/>
    <w:autoRedefine/>
    <w:uiPriority w:val="39"/>
    <w:rsid w:val="00EC2815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page number"/>
    <w:basedOn w:val="a2"/>
    <w:rsid w:val="00EC2815"/>
  </w:style>
  <w:style w:type="paragraph" w:styleId="af2">
    <w:name w:val="Normal (Web)"/>
    <w:basedOn w:val="a1"/>
    <w:link w:val="af3"/>
    <w:uiPriority w:val="99"/>
    <w:rsid w:val="00EC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3"/>
    <w:rsid w:val="00EC28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1"/>
    <w:link w:val="af6"/>
    <w:uiPriority w:val="99"/>
    <w:semiHidden/>
    <w:rsid w:val="00EC281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6">
    <w:name w:val="Схема документа Знак"/>
    <w:basedOn w:val="a2"/>
    <w:link w:val="af5"/>
    <w:uiPriority w:val="99"/>
    <w:semiHidden/>
    <w:rsid w:val="00EC2815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af7">
    <w:name w:val="Содержимое таблицы"/>
    <w:basedOn w:val="a1"/>
    <w:uiPriority w:val="99"/>
    <w:qFormat/>
    <w:rsid w:val="00EC28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00">
    <w:name w:val="Основной 0"/>
    <w:aliases w:val="95ПК"/>
    <w:basedOn w:val="a1"/>
    <w:link w:val="01"/>
    <w:qFormat/>
    <w:rsid w:val="00EC2815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msonormalcxspmiddle">
    <w:name w:val="msonormalcxspmiddle"/>
    <w:basedOn w:val="a1"/>
    <w:rsid w:val="00EC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1">
    <w:name w:val="Основной 0 Знак"/>
    <w:aliases w:val="95ПК Знак"/>
    <w:basedOn w:val="a2"/>
    <w:link w:val="00"/>
    <w:rsid w:val="00EC2815"/>
    <w:rPr>
      <w:rFonts w:ascii="Times New Roman" w:eastAsia="Times New Roman" w:hAnsi="Times New Roman" w:cs="Times New Roman"/>
      <w:sz w:val="24"/>
      <w:lang w:val="en-US"/>
    </w:rPr>
  </w:style>
  <w:style w:type="character" w:customStyle="1" w:styleId="02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basedOn w:val="a2"/>
    <w:rsid w:val="00EC2815"/>
    <w:rPr>
      <w:rFonts w:eastAsia="Calibri"/>
      <w:color w:val="000000"/>
      <w:kern w:val="24"/>
      <w:sz w:val="24"/>
      <w:szCs w:val="24"/>
      <w:lang w:val="ru-RU" w:eastAsia="en-US" w:bidi="ar-SA"/>
    </w:rPr>
  </w:style>
  <w:style w:type="paragraph" w:styleId="51">
    <w:name w:val="toc 5"/>
    <w:basedOn w:val="a1"/>
    <w:next w:val="a1"/>
    <w:autoRedefine/>
    <w:semiHidden/>
    <w:rsid w:val="00EC2815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1"/>
    <w:next w:val="a1"/>
    <w:autoRedefine/>
    <w:semiHidden/>
    <w:rsid w:val="00EC2815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1"/>
    <w:next w:val="a1"/>
    <w:autoRedefine/>
    <w:semiHidden/>
    <w:rsid w:val="00EC2815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1"/>
    <w:next w:val="a1"/>
    <w:autoRedefine/>
    <w:semiHidden/>
    <w:rsid w:val="00EC2815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1"/>
    <w:next w:val="a1"/>
    <w:autoRedefine/>
    <w:semiHidden/>
    <w:rsid w:val="00EC2815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1,Основной текст 01,А. Основной текст 01,1. Основной текст 01,А. Основной текст 0 Знак Знак1,А. Основной текст 0 Знак Знак Знак Знак Знак Знак1"/>
    <w:basedOn w:val="a1"/>
    <w:rsid w:val="00EC2815"/>
    <w:pPr>
      <w:suppressAutoHyphens/>
      <w:spacing w:after="0" w:line="240" w:lineRule="auto"/>
      <w:ind w:firstLine="539"/>
      <w:jc w:val="both"/>
    </w:pPr>
    <w:rPr>
      <w:rFonts w:ascii="Calibri" w:eastAsia="Calibri" w:hAnsi="Calibri" w:cs="Times New Roman"/>
      <w:color w:val="000000"/>
      <w:kern w:val="24"/>
      <w:sz w:val="24"/>
      <w:szCs w:val="24"/>
      <w:lang w:eastAsia="en-US"/>
    </w:rPr>
  </w:style>
  <w:style w:type="character" w:customStyle="1" w:styleId="33">
    <w:name w:val="Знак Знак3"/>
    <w:basedOn w:val="a2"/>
    <w:rsid w:val="00EC2815"/>
    <w:rPr>
      <w:rFonts w:cs="Arial"/>
      <w:b/>
      <w:bCs/>
      <w:sz w:val="24"/>
      <w:szCs w:val="26"/>
      <w:lang w:eastAsia="ar-SA"/>
    </w:rPr>
  </w:style>
  <w:style w:type="paragraph" w:customStyle="1" w:styleId="110">
    <w:name w:val="Знак1 Знак Знак Знак1"/>
    <w:basedOn w:val="a1"/>
    <w:rsid w:val="00EC281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8">
    <w:name w:val="header"/>
    <w:basedOn w:val="a1"/>
    <w:link w:val="af9"/>
    <w:uiPriority w:val="99"/>
    <w:rsid w:val="00EC28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2"/>
    <w:link w:val="af8"/>
    <w:uiPriority w:val="99"/>
    <w:rsid w:val="00EC28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note text"/>
    <w:basedOn w:val="a1"/>
    <w:link w:val="afb"/>
    <w:rsid w:val="00EC28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2"/>
    <w:link w:val="afa"/>
    <w:rsid w:val="00EC28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c">
    <w:name w:val="footnote reference"/>
    <w:basedOn w:val="a2"/>
    <w:uiPriority w:val="99"/>
    <w:rsid w:val="00EC2815"/>
    <w:rPr>
      <w:vertAlign w:val="superscript"/>
    </w:rPr>
  </w:style>
  <w:style w:type="character" w:customStyle="1" w:styleId="FontStyle13">
    <w:name w:val="Font Style13"/>
    <w:basedOn w:val="a2"/>
    <w:uiPriority w:val="99"/>
    <w:rsid w:val="00EC2815"/>
    <w:rPr>
      <w:rFonts w:ascii="Times New Roman" w:hAnsi="Times New Roman" w:cs="Times New Roman"/>
      <w:sz w:val="26"/>
      <w:szCs w:val="26"/>
    </w:rPr>
  </w:style>
  <w:style w:type="character" w:customStyle="1" w:styleId="FontStyle154">
    <w:name w:val="Font Style154"/>
    <w:basedOn w:val="a2"/>
    <w:rsid w:val="00EC2815"/>
    <w:rPr>
      <w:rFonts w:ascii="Times New Roman" w:hAnsi="Times New Roman" w:cs="Times New Roman"/>
      <w:sz w:val="24"/>
      <w:szCs w:val="24"/>
    </w:rPr>
  </w:style>
  <w:style w:type="character" w:customStyle="1" w:styleId="109500">
    <w:name w:val="1. Основной текст 0;95 ПК;А. Основной текст 0 Знак Знак"/>
    <w:basedOn w:val="a2"/>
    <w:rsid w:val="00EC2815"/>
    <w:rPr>
      <w:rFonts w:eastAsia="Calibri"/>
      <w:color w:val="000000"/>
      <w:kern w:val="1"/>
      <w:sz w:val="24"/>
      <w:szCs w:val="24"/>
      <w:lang w:eastAsia="ar-SA"/>
    </w:rPr>
  </w:style>
  <w:style w:type="character" w:customStyle="1" w:styleId="109501">
    <w:name w:val="1 Основной текст 0;95 ПК;А. Основной текст 0 Знак Знак Знак Знак"/>
    <w:basedOn w:val="a2"/>
    <w:rsid w:val="00EC2815"/>
    <w:rPr>
      <w:rFonts w:eastAsia="Calibri"/>
      <w:color w:val="000000"/>
      <w:kern w:val="24"/>
      <w:sz w:val="24"/>
      <w:szCs w:val="22"/>
      <w:lang w:val="ru-RU" w:eastAsia="en-US" w:bidi="ar-SA"/>
    </w:rPr>
  </w:style>
  <w:style w:type="character" w:customStyle="1" w:styleId="42">
    <w:name w:val="Знак Знак4"/>
    <w:basedOn w:val="a2"/>
    <w:locked/>
    <w:rsid w:val="00EC2815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FontStyle48">
    <w:name w:val="Font Style48"/>
    <w:basedOn w:val="a2"/>
    <w:rsid w:val="00EC2815"/>
    <w:rPr>
      <w:rFonts w:ascii="Times New Roman" w:hAnsi="Times New Roman" w:cs="Times New Roman"/>
      <w:sz w:val="12"/>
      <w:szCs w:val="12"/>
    </w:rPr>
  </w:style>
  <w:style w:type="character" w:customStyle="1" w:styleId="25">
    <w:name w:val="Знак Знак2"/>
    <w:basedOn w:val="a2"/>
    <w:rsid w:val="00EC2815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WW8Num6z0">
    <w:name w:val="WW8Num6z0"/>
    <w:rsid w:val="00EC2815"/>
    <w:rPr>
      <w:rFonts w:ascii="Times New Roman" w:eastAsia="Times New Roman" w:hAnsi="Times New Roman" w:cs="Times New Roman"/>
    </w:rPr>
  </w:style>
  <w:style w:type="character" w:customStyle="1" w:styleId="109502">
    <w:name w:val="1 Основной текст 0;95 ПК;А. Основной текст 0 Знак Знак"/>
    <w:basedOn w:val="a2"/>
    <w:rsid w:val="00EC2815"/>
    <w:rPr>
      <w:rFonts w:eastAsia="Lucida Sans Unicode"/>
      <w:kern w:val="1"/>
      <w:sz w:val="24"/>
      <w:szCs w:val="24"/>
      <w:lang w:val="ru-RU" w:eastAsia="ru-RU" w:bidi="ar-SA"/>
    </w:rPr>
  </w:style>
  <w:style w:type="character" w:customStyle="1" w:styleId="WW8Num3z0">
    <w:name w:val="WW8Num3z0"/>
    <w:rsid w:val="00EC2815"/>
    <w:rPr>
      <w:rFonts w:ascii="Times New Roman" w:hAnsi="Times New Roman" w:cs="Times New Roman"/>
    </w:rPr>
  </w:style>
  <w:style w:type="character" w:customStyle="1" w:styleId="109503">
    <w:name w:val="1 Основной текст 0;95 ПК;А. Основной текст 0 Знак Знак Знак Знак Знак Знак Знак Знак"/>
    <w:basedOn w:val="a2"/>
    <w:rsid w:val="00EC2815"/>
    <w:rPr>
      <w:rFonts w:eastAsia="Calibri"/>
      <w:color w:val="000000"/>
      <w:kern w:val="24"/>
      <w:sz w:val="24"/>
      <w:szCs w:val="24"/>
      <w:lang w:val="ru-RU" w:eastAsia="en-US" w:bidi="ar-SA"/>
    </w:rPr>
  </w:style>
  <w:style w:type="character" w:customStyle="1" w:styleId="WW8Num5z0">
    <w:name w:val="WW8Num5z0"/>
    <w:rsid w:val="00EC2815"/>
    <w:rPr>
      <w:color w:val="auto"/>
    </w:rPr>
  </w:style>
  <w:style w:type="paragraph" w:customStyle="1" w:styleId="afd">
    <w:name w:val="Ц Обычный"/>
    <w:basedOn w:val="a1"/>
    <w:rsid w:val="00EC2815"/>
    <w:pPr>
      <w:spacing w:after="0" w:line="360" w:lineRule="auto"/>
      <w:ind w:firstLine="680"/>
      <w:jc w:val="both"/>
    </w:pPr>
    <w:rPr>
      <w:rFonts w:ascii="Verdana" w:eastAsia="Times New Roman" w:hAnsi="Verdana" w:cs="Times New Roman"/>
      <w:color w:val="000000"/>
      <w:sz w:val="24"/>
      <w:szCs w:val="24"/>
      <w:lang w:eastAsia="ar-SA"/>
    </w:rPr>
  </w:style>
  <w:style w:type="paragraph" w:styleId="afe">
    <w:name w:val="Body Text"/>
    <w:basedOn w:val="a1"/>
    <w:link w:val="aff"/>
    <w:uiPriority w:val="99"/>
    <w:rsid w:val="00EC281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ff">
    <w:name w:val="Основной текст Знак"/>
    <w:basedOn w:val="a2"/>
    <w:link w:val="afe"/>
    <w:uiPriority w:val="99"/>
    <w:rsid w:val="00EC281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C2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0">
    <w:name w:val="No Spacing"/>
    <w:uiPriority w:val="99"/>
    <w:qFormat/>
    <w:rsid w:val="00EC2815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Cell">
    <w:name w:val="ConsPlusCell"/>
    <w:rsid w:val="00EC281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C281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WW8Num10z0">
    <w:name w:val="WW8Num10z0"/>
    <w:rsid w:val="00EC2815"/>
    <w:rPr>
      <w:color w:val="auto"/>
    </w:rPr>
  </w:style>
  <w:style w:type="character" w:customStyle="1" w:styleId="WW8Num11z0">
    <w:name w:val="WW8Num11z0"/>
    <w:rsid w:val="00EC2815"/>
    <w:rPr>
      <w:rFonts w:ascii="Symbol" w:hAnsi="Symbol"/>
    </w:rPr>
  </w:style>
  <w:style w:type="character" w:customStyle="1" w:styleId="WW8Num12z0">
    <w:name w:val="WW8Num12z0"/>
    <w:rsid w:val="00EC2815"/>
    <w:rPr>
      <w:rFonts w:ascii="Symbol" w:hAnsi="Symbol"/>
    </w:rPr>
  </w:style>
  <w:style w:type="character" w:customStyle="1" w:styleId="WW8Num12z1">
    <w:name w:val="WW8Num12z1"/>
    <w:rsid w:val="00EC2815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EC2815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EC2815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EC2815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EC2815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C2815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EC2815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EC2815"/>
    <w:rPr>
      <w:rFonts w:ascii="StarSymbol" w:hAnsi="StarSymbol" w:cs="StarSymbol"/>
      <w:sz w:val="18"/>
      <w:szCs w:val="18"/>
    </w:rPr>
  </w:style>
  <w:style w:type="character" w:customStyle="1" w:styleId="26">
    <w:name w:val="Основной шрифт абзаца2"/>
    <w:rsid w:val="00EC2815"/>
  </w:style>
  <w:style w:type="character" w:customStyle="1" w:styleId="WW8Num1z0">
    <w:name w:val="WW8Num1z0"/>
    <w:rsid w:val="00EC2815"/>
    <w:rPr>
      <w:color w:val="auto"/>
    </w:rPr>
  </w:style>
  <w:style w:type="character" w:customStyle="1" w:styleId="WW8Num11z1">
    <w:name w:val="WW8Num11z1"/>
    <w:rsid w:val="00EC2815"/>
    <w:rPr>
      <w:rFonts w:ascii="Courier New" w:hAnsi="Courier New"/>
    </w:rPr>
  </w:style>
  <w:style w:type="character" w:customStyle="1" w:styleId="WW8Num11z2">
    <w:name w:val="WW8Num11z2"/>
    <w:rsid w:val="00EC2815"/>
    <w:rPr>
      <w:rFonts w:ascii="Wingdings" w:hAnsi="Wingdings"/>
    </w:rPr>
  </w:style>
  <w:style w:type="character" w:customStyle="1" w:styleId="WW8Num15z0">
    <w:name w:val="WW8Num15z0"/>
    <w:rsid w:val="00EC2815"/>
    <w:rPr>
      <w:rFonts w:ascii="Symbol" w:hAnsi="Symbol"/>
    </w:rPr>
  </w:style>
  <w:style w:type="character" w:customStyle="1" w:styleId="WW8Num16z0">
    <w:name w:val="WW8Num16z0"/>
    <w:rsid w:val="00EC2815"/>
    <w:rPr>
      <w:b/>
    </w:rPr>
  </w:style>
  <w:style w:type="character" w:customStyle="1" w:styleId="WW8Num17z0">
    <w:name w:val="WW8Num17z0"/>
    <w:rsid w:val="00EC2815"/>
    <w:rPr>
      <w:rFonts w:ascii="Symbol" w:hAnsi="Symbol"/>
    </w:rPr>
  </w:style>
  <w:style w:type="character" w:customStyle="1" w:styleId="WW8Num17z1">
    <w:name w:val="WW8Num17z1"/>
    <w:rsid w:val="00EC2815"/>
    <w:rPr>
      <w:rFonts w:ascii="Courier New" w:hAnsi="Courier New"/>
    </w:rPr>
  </w:style>
  <w:style w:type="character" w:customStyle="1" w:styleId="WW8Num17z2">
    <w:name w:val="WW8Num17z2"/>
    <w:rsid w:val="00EC2815"/>
    <w:rPr>
      <w:rFonts w:ascii="Wingdings" w:hAnsi="Wingdings"/>
    </w:rPr>
  </w:style>
  <w:style w:type="character" w:customStyle="1" w:styleId="WW8Num19z0">
    <w:name w:val="WW8Num19z0"/>
    <w:rsid w:val="00EC2815"/>
    <w:rPr>
      <w:rFonts w:ascii="Symbol" w:hAnsi="Symbol"/>
    </w:rPr>
  </w:style>
  <w:style w:type="character" w:customStyle="1" w:styleId="WW8Num19z1">
    <w:name w:val="WW8Num19z1"/>
    <w:rsid w:val="00EC2815"/>
    <w:rPr>
      <w:rFonts w:ascii="Courier New" w:hAnsi="Courier New"/>
    </w:rPr>
  </w:style>
  <w:style w:type="character" w:customStyle="1" w:styleId="WW8Num19z2">
    <w:name w:val="WW8Num19z2"/>
    <w:rsid w:val="00EC2815"/>
    <w:rPr>
      <w:rFonts w:ascii="Wingdings" w:hAnsi="Wingdings"/>
    </w:rPr>
  </w:style>
  <w:style w:type="character" w:customStyle="1" w:styleId="13">
    <w:name w:val="Основной шрифт абзаца1"/>
    <w:rsid w:val="00EC2815"/>
  </w:style>
  <w:style w:type="character" w:customStyle="1" w:styleId="aff1">
    <w:name w:val="Символ сноски"/>
    <w:basedOn w:val="13"/>
    <w:rsid w:val="00EC2815"/>
  </w:style>
  <w:style w:type="character" w:customStyle="1" w:styleId="14">
    <w:name w:val="Знак сноски1"/>
    <w:rsid w:val="00EC2815"/>
    <w:rPr>
      <w:vertAlign w:val="superscript"/>
    </w:rPr>
  </w:style>
  <w:style w:type="character" w:customStyle="1" w:styleId="aff2">
    <w:name w:val="Символ нумерации"/>
    <w:rsid w:val="00EC2815"/>
  </w:style>
  <w:style w:type="character" w:customStyle="1" w:styleId="aff3">
    <w:name w:val="Символы концевой сноски"/>
    <w:rsid w:val="00EC2815"/>
    <w:rPr>
      <w:vertAlign w:val="superscript"/>
    </w:rPr>
  </w:style>
  <w:style w:type="character" w:customStyle="1" w:styleId="WW-">
    <w:name w:val="WW-Символы концевой сноски"/>
    <w:rsid w:val="00EC2815"/>
  </w:style>
  <w:style w:type="character" w:customStyle="1" w:styleId="WW8Num27z0">
    <w:name w:val="WW8Num27z0"/>
    <w:rsid w:val="00EC2815"/>
    <w:rPr>
      <w:rFonts w:ascii="Symbol" w:hAnsi="Symbol"/>
    </w:rPr>
  </w:style>
  <w:style w:type="character" w:customStyle="1" w:styleId="WW8Num28z0">
    <w:name w:val="WW8Num28z0"/>
    <w:rsid w:val="00EC2815"/>
    <w:rPr>
      <w:rFonts w:ascii="Times New Roman" w:hAnsi="Times New Roman" w:cs="Times New Roman"/>
    </w:rPr>
  </w:style>
  <w:style w:type="character" w:customStyle="1" w:styleId="aff4">
    <w:name w:val="Маркеры списка"/>
    <w:rsid w:val="00EC2815"/>
    <w:rPr>
      <w:rFonts w:ascii="StarSymbol" w:eastAsia="StarSymbol" w:hAnsi="StarSymbol" w:cs="StarSymbol"/>
      <w:sz w:val="18"/>
      <w:szCs w:val="18"/>
    </w:rPr>
  </w:style>
  <w:style w:type="character" w:styleId="aff5">
    <w:name w:val="FollowedHyperlink"/>
    <w:uiPriority w:val="99"/>
    <w:rsid w:val="00EC2815"/>
    <w:rPr>
      <w:color w:val="800000"/>
      <w:u w:val="single"/>
    </w:rPr>
  </w:style>
  <w:style w:type="character" w:customStyle="1" w:styleId="WW8Num116z1">
    <w:name w:val="WW8Num116z1"/>
    <w:rsid w:val="00EC2815"/>
    <w:rPr>
      <w:rFonts w:ascii="Courier New" w:hAnsi="Courier New"/>
    </w:rPr>
  </w:style>
  <w:style w:type="character" w:customStyle="1" w:styleId="WW8Num116z2">
    <w:name w:val="WW8Num116z2"/>
    <w:rsid w:val="00EC2815"/>
    <w:rPr>
      <w:rFonts w:ascii="Wingdings" w:hAnsi="Wingdings"/>
    </w:rPr>
  </w:style>
  <w:style w:type="character" w:customStyle="1" w:styleId="WW8Num116z3">
    <w:name w:val="WW8Num116z3"/>
    <w:rsid w:val="00EC2815"/>
    <w:rPr>
      <w:rFonts w:ascii="Symbol" w:hAnsi="Symbol"/>
    </w:rPr>
  </w:style>
  <w:style w:type="character" w:customStyle="1" w:styleId="WW8Num278z1">
    <w:name w:val="WW8Num278z1"/>
    <w:rsid w:val="00EC2815"/>
    <w:rPr>
      <w:rFonts w:ascii="Courier New" w:hAnsi="Courier New"/>
    </w:rPr>
  </w:style>
  <w:style w:type="character" w:customStyle="1" w:styleId="WW8Num278z2">
    <w:name w:val="WW8Num278z2"/>
    <w:rsid w:val="00EC2815"/>
    <w:rPr>
      <w:rFonts w:ascii="Wingdings" w:hAnsi="Wingdings"/>
    </w:rPr>
  </w:style>
  <w:style w:type="character" w:customStyle="1" w:styleId="WW8Num278z3">
    <w:name w:val="WW8Num278z3"/>
    <w:rsid w:val="00EC2815"/>
    <w:rPr>
      <w:rFonts w:ascii="Symbol" w:hAnsi="Symbol"/>
    </w:rPr>
  </w:style>
  <w:style w:type="character" w:customStyle="1" w:styleId="WW8Num426z1">
    <w:name w:val="WW8Num426z1"/>
    <w:rsid w:val="00EC2815"/>
    <w:rPr>
      <w:rFonts w:ascii="Courier New" w:hAnsi="Courier New" w:cs="Courier New"/>
    </w:rPr>
  </w:style>
  <w:style w:type="character" w:customStyle="1" w:styleId="WW8Num426z2">
    <w:name w:val="WW8Num426z2"/>
    <w:rsid w:val="00EC2815"/>
    <w:rPr>
      <w:rFonts w:ascii="Wingdings" w:hAnsi="Wingdings"/>
    </w:rPr>
  </w:style>
  <w:style w:type="character" w:customStyle="1" w:styleId="WW8Num426z3">
    <w:name w:val="WW8Num426z3"/>
    <w:rsid w:val="00EC2815"/>
    <w:rPr>
      <w:rFonts w:ascii="Symbol" w:hAnsi="Symbol"/>
    </w:rPr>
  </w:style>
  <w:style w:type="character" w:customStyle="1" w:styleId="WW8Num90z1">
    <w:name w:val="WW8Num90z1"/>
    <w:rsid w:val="00EC2815"/>
    <w:rPr>
      <w:rFonts w:ascii="Courier New" w:hAnsi="Courier New"/>
    </w:rPr>
  </w:style>
  <w:style w:type="character" w:customStyle="1" w:styleId="WW8Num90z2">
    <w:name w:val="WW8Num90z2"/>
    <w:rsid w:val="00EC2815"/>
    <w:rPr>
      <w:rFonts w:ascii="Wingdings" w:hAnsi="Wingdings"/>
    </w:rPr>
  </w:style>
  <w:style w:type="character" w:customStyle="1" w:styleId="WW8Num90z3">
    <w:name w:val="WW8Num90z3"/>
    <w:rsid w:val="00EC2815"/>
    <w:rPr>
      <w:rFonts w:ascii="Symbol" w:hAnsi="Symbol"/>
    </w:rPr>
  </w:style>
  <w:style w:type="character" w:customStyle="1" w:styleId="WW8Num302z1">
    <w:name w:val="WW8Num302z1"/>
    <w:rsid w:val="00EC2815"/>
    <w:rPr>
      <w:rFonts w:ascii="Courier New" w:hAnsi="Courier New"/>
    </w:rPr>
  </w:style>
  <w:style w:type="character" w:customStyle="1" w:styleId="WW8Num302z2">
    <w:name w:val="WW8Num302z2"/>
    <w:rsid w:val="00EC2815"/>
    <w:rPr>
      <w:rFonts w:ascii="Wingdings" w:hAnsi="Wingdings"/>
    </w:rPr>
  </w:style>
  <w:style w:type="character" w:customStyle="1" w:styleId="WW8Num302z3">
    <w:name w:val="WW8Num302z3"/>
    <w:rsid w:val="00EC2815"/>
    <w:rPr>
      <w:rFonts w:ascii="Symbol" w:hAnsi="Symbol"/>
    </w:rPr>
  </w:style>
  <w:style w:type="character" w:customStyle="1" w:styleId="WW8Num199z1">
    <w:name w:val="WW8Num199z1"/>
    <w:rsid w:val="00EC2815"/>
    <w:rPr>
      <w:rFonts w:ascii="Courier New" w:hAnsi="Courier New"/>
    </w:rPr>
  </w:style>
  <w:style w:type="character" w:customStyle="1" w:styleId="WW8Num199z2">
    <w:name w:val="WW8Num199z2"/>
    <w:rsid w:val="00EC2815"/>
    <w:rPr>
      <w:rFonts w:ascii="Wingdings" w:hAnsi="Wingdings"/>
    </w:rPr>
  </w:style>
  <w:style w:type="character" w:customStyle="1" w:styleId="WW8Num199z3">
    <w:name w:val="WW8Num199z3"/>
    <w:rsid w:val="00EC2815"/>
    <w:rPr>
      <w:rFonts w:ascii="Symbol" w:hAnsi="Symbol"/>
    </w:rPr>
  </w:style>
  <w:style w:type="character" w:customStyle="1" w:styleId="WW8Num77z1">
    <w:name w:val="WW8Num77z1"/>
    <w:rsid w:val="00EC2815"/>
    <w:rPr>
      <w:rFonts w:ascii="Courier New" w:hAnsi="Courier New"/>
    </w:rPr>
  </w:style>
  <w:style w:type="character" w:customStyle="1" w:styleId="WW8Num77z2">
    <w:name w:val="WW8Num77z2"/>
    <w:rsid w:val="00EC2815"/>
    <w:rPr>
      <w:rFonts w:ascii="Wingdings" w:hAnsi="Wingdings"/>
    </w:rPr>
  </w:style>
  <w:style w:type="character" w:customStyle="1" w:styleId="WW8Num77z3">
    <w:name w:val="WW8Num77z3"/>
    <w:rsid w:val="00EC2815"/>
    <w:rPr>
      <w:rFonts w:ascii="Symbol" w:hAnsi="Symbol"/>
    </w:rPr>
  </w:style>
  <w:style w:type="character" w:customStyle="1" w:styleId="WW8Num75z1">
    <w:name w:val="WW8Num75z1"/>
    <w:rsid w:val="00EC2815"/>
    <w:rPr>
      <w:rFonts w:ascii="Courier New" w:hAnsi="Courier New"/>
    </w:rPr>
  </w:style>
  <w:style w:type="character" w:customStyle="1" w:styleId="WW8Num75z2">
    <w:name w:val="WW8Num75z2"/>
    <w:rsid w:val="00EC2815"/>
    <w:rPr>
      <w:rFonts w:ascii="Wingdings" w:hAnsi="Wingdings"/>
    </w:rPr>
  </w:style>
  <w:style w:type="character" w:customStyle="1" w:styleId="WW8Num75z3">
    <w:name w:val="WW8Num75z3"/>
    <w:rsid w:val="00EC2815"/>
    <w:rPr>
      <w:rFonts w:ascii="Symbol" w:hAnsi="Symbol"/>
    </w:rPr>
  </w:style>
  <w:style w:type="character" w:customStyle="1" w:styleId="WW8Num488z1">
    <w:name w:val="WW8Num488z1"/>
    <w:rsid w:val="00EC2815"/>
    <w:rPr>
      <w:rFonts w:ascii="Courier New" w:hAnsi="Courier New"/>
    </w:rPr>
  </w:style>
  <w:style w:type="character" w:customStyle="1" w:styleId="WW8Num488z2">
    <w:name w:val="WW8Num488z2"/>
    <w:rsid w:val="00EC2815"/>
    <w:rPr>
      <w:rFonts w:ascii="Wingdings" w:hAnsi="Wingdings"/>
    </w:rPr>
  </w:style>
  <w:style w:type="character" w:customStyle="1" w:styleId="WW8Num488z3">
    <w:name w:val="WW8Num488z3"/>
    <w:rsid w:val="00EC2815"/>
    <w:rPr>
      <w:rFonts w:ascii="Symbol" w:hAnsi="Symbol"/>
    </w:rPr>
  </w:style>
  <w:style w:type="character" w:customStyle="1" w:styleId="WW8Num83z1">
    <w:name w:val="WW8Num83z1"/>
    <w:rsid w:val="00EC2815"/>
    <w:rPr>
      <w:rFonts w:ascii="Courier New" w:hAnsi="Courier New"/>
    </w:rPr>
  </w:style>
  <w:style w:type="character" w:customStyle="1" w:styleId="WW8Num83z2">
    <w:name w:val="WW8Num83z2"/>
    <w:rsid w:val="00EC2815"/>
    <w:rPr>
      <w:rFonts w:ascii="Wingdings" w:hAnsi="Wingdings"/>
    </w:rPr>
  </w:style>
  <w:style w:type="character" w:customStyle="1" w:styleId="WW8Num83z3">
    <w:name w:val="WW8Num83z3"/>
    <w:rsid w:val="00EC2815"/>
    <w:rPr>
      <w:rFonts w:ascii="Symbol" w:hAnsi="Symbol"/>
    </w:rPr>
  </w:style>
  <w:style w:type="character" w:customStyle="1" w:styleId="WW8Num481z1">
    <w:name w:val="WW8Num481z1"/>
    <w:rsid w:val="00EC2815"/>
    <w:rPr>
      <w:rFonts w:ascii="Courier New" w:hAnsi="Courier New"/>
    </w:rPr>
  </w:style>
  <w:style w:type="character" w:customStyle="1" w:styleId="WW8Num481z2">
    <w:name w:val="WW8Num481z2"/>
    <w:rsid w:val="00EC2815"/>
    <w:rPr>
      <w:rFonts w:ascii="Wingdings" w:hAnsi="Wingdings"/>
    </w:rPr>
  </w:style>
  <w:style w:type="character" w:customStyle="1" w:styleId="WW8Num481z3">
    <w:name w:val="WW8Num481z3"/>
    <w:rsid w:val="00EC2815"/>
    <w:rPr>
      <w:rFonts w:ascii="Symbol" w:hAnsi="Symbol"/>
    </w:rPr>
  </w:style>
  <w:style w:type="character" w:customStyle="1" w:styleId="WW8Num106z1">
    <w:name w:val="WW8Num106z1"/>
    <w:rsid w:val="00EC2815"/>
    <w:rPr>
      <w:rFonts w:ascii="Courier New" w:hAnsi="Courier New"/>
    </w:rPr>
  </w:style>
  <w:style w:type="character" w:customStyle="1" w:styleId="WW8Num106z2">
    <w:name w:val="WW8Num106z2"/>
    <w:rsid w:val="00EC2815"/>
    <w:rPr>
      <w:rFonts w:ascii="Wingdings" w:hAnsi="Wingdings"/>
    </w:rPr>
  </w:style>
  <w:style w:type="character" w:customStyle="1" w:styleId="WW8Num106z3">
    <w:name w:val="WW8Num106z3"/>
    <w:rsid w:val="00EC2815"/>
    <w:rPr>
      <w:rFonts w:ascii="Symbol" w:hAnsi="Symbol"/>
    </w:rPr>
  </w:style>
  <w:style w:type="character" w:customStyle="1" w:styleId="WW8Num189z1">
    <w:name w:val="WW8Num189z1"/>
    <w:rsid w:val="00EC2815"/>
    <w:rPr>
      <w:rFonts w:ascii="Courier New" w:hAnsi="Courier New"/>
    </w:rPr>
  </w:style>
  <w:style w:type="character" w:customStyle="1" w:styleId="WW8Num189z2">
    <w:name w:val="WW8Num189z2"/>
    <w:rsid w:val="00EC2815"/>
    <w:rPr>
      <w:rFonts w:ascii="Wingdings" w:hAnsi="Wingdings"/>
    </w:rPr>
  </w:style>
  <w:style w:type="character" w:customStyle="1" w:styleId="WW8Num189z3">
    <w:name w:val="WW8Num189z3"/>
    <w:rsid w:val="00EC2815"/>
    <w:rPr>
      <w:rFonts w:ascii="Symbol" w:hAnsi="Symbol"/>
    </w:rPr>
  </w:style>
  <w:style w:type="character" w:customStyle="1" w:styleId="WW8Num144z1">
    <w:name w:val="WW8Num144z1"/>
    <w:rsid w:val="00EC2815"/>
    <w:rPr>
      <w:rFonts w:ascii="Courier New" w:hAnsi="Courier New"/>
    </w:rPr>
  </w:style>
  <w:style w:type="character" w:customStyle="1" w:styleId="WW8Num144z2">
    <w:name w:val="WW8Num144z2"/>
    <w:rsid w:val="00EC2815"/>
    <w:rPr>
      <w:rFonts w:ascii="Wingdings" w:hAnsi="Wingdings"/>
    </w:rPr>
  </w:style>
  <w:style w:type="character" w:customStyle="1" w:styleId="WW8Num144z3">
    <w:name w:val="WW8Num144z3"/>
    <w:rsid w:val="00EC2815"/>
    <w:rPr>
      <w:rFonts w:ascii="Symbol" w:hAnsi="Symbol"/>
    </w:rPr>
  </w:style>
  <w:style w:type="paragraph" w:customStyle="1" w:styleId="aff6">
    <w:name w:val="Заголовок"/>
    <w:basedOn w:val="a1"/>
    <w:next w:val="afe"/>
    <w:uiPriority w:val="99"/>
    <w:rsid w:val="00EC281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7">
    <w:name w:val="List"/>
    <w:basedOn w:val="afe"/>
    <w:uiPriority w:val="99"/>
    <w:rsid w:val="00EC2815"/>
    <w:pPr>
      <w:widowControl/>
    </w:pPr>
    <w:rPr>
      <w:rFonts w:ascii="Arial" w:eastAsia="Times New Roman" w:hAnsi="Arial" w:cs="Tahoma"/>
      <w:kern w:val="0"/>
    </w:rPr>
  </w:style>
  <w:style w:type="paragraph" w:customStyle="1" w:styleId="27">
    <w:name w:val="Название2"/>
    <w:basedOn w:val="a1"/>
    <w:rsid w:val="00EC281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28">
    <w:name w:val="Указатель2"/>
    <w:basedOn w:val="a1"/>
    <w:rsid w:val="00EC281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5">
    <w:name w:val="Название1"/>
    <w:basedOn w:val="a1"/>
    <w:uiPriority w:val="99"/>
    <w:rsid w:val="00EC281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1"/>
    <w:uiPriority w:val="99"/>
    <w:rsid w:val="00EC281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9">
    <w:name w:val="З2"/>
    <w:basedOn w:val="a1"/>
    <w:next w:val="a1"/>
    <w:rsid w:val="00EC2815"/>
    <w:pPr>
      <w:suppressAutoHyphens/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Normal">
    <w:name w:val="ConsNormal"/>
    <w:link w:val="ConsNormal0"/>
    <w:rsid w:val="00EC2815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7">
    <w:name w:val="Обычный1"/>
    <w:rsid w:val="00EC2815"/>
    <w:pPr>
      <w:widowControl w:val="0"/>
      <w:tabs>
        <w:tab w:val="right" w:pos="567"/>
      </w:tabs>
      <w:suppressAutoHyphens/>
      <w:spacing w:after="0" w:line="240" w:lineRule="auto"/>
      <w:ind w:firstLine="567"/>
      <w:jc w:val="both"/>
    </w:pPr>
    <w:rPr>
      <w:rFonts w:ascii="Kudriashov" w:eastAsia="Times New Roman" w:hAnsi="Kudriashov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1"/>
    <w:rsid w:val="00EC2815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18">
    <w:name w:val="Текст1"/>
    <w:basedOn w:val="a1"/>
    <w:rsid w:val="00EC281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Iauiue">
    <w:name w:val="Iau?iue"/>
    <w:rsid w:val="00EC28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8">
    <w:name w:val="Subtitle"/>
    <w:basedOn w:val="aff6"/>
    <w:next w:val="afe"/>
    <w:link w:val="aff9"/>
    <w:qFormat/>
    <w:rsid w:val="00EC2815"/>
    <w:pPr>
      <w:jc w:val="center"/>
    </w:pPr>
    <w:rPr>
      <w:i/>
      <w:iCs/>
    </w:rPr>
  </w:style>
  <w:style w:type="character" w:customStyle="1" w:styleId="aff9">
    <w:name w:val="Подзаголовок Знак"/>
    <w:basedOn w:val="a2"/>
    <w:link w:val="aff8"/>
    <w:rsid w:val="00EC281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9">
    <w:name w:val="Схема документа1"/>
    <w:basedOn w:val="a1"/>
    <w:rsid w:val="00EC281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C2815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a">
    <w:name w:val="Îñíîâíîé òåêñò 2"/>
    <w:basedOn w:val="a1"/>
    <w:rsid w:val="00EC2815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ar-SA"/>
    </w:rPr>
  </w:style>
  <w:style w:type="paragraph" w:customStyle="1" w:styleId="100">
    <w:name w:val="Оглавление 10"/>
    <w:basedOn w:val="16"/>
    <w:rsid w:val="00EC2815"/>
    <w:pPr>
      <w:tabs>
        <w:tab w:val="right" w:leader="dot" w:pos="9637"/>
      </w:tabs>
      <w:ind w:left="2547"/>
    </w:pPr>
  </w:style>
  <w:style w:type="paragraph" w:customStyle="1" w:styleId="affa">
    <w:name w:val="Заголовок таблицы"/>
    <w:basedOn w:val="af7"/>
    <w:uiPriority w:val="99"/>
    <w:rsid w:val="00EC2815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affb">
    <w:name w:val="Содержимое врезки"/>
    <w:basedOn w:val="afe"/>
    <w:rsid w:val="00EC2815"/>
    <w:pPr>
      <w:widowControl/>
    </w:pPr>
    <w:rPr>
      <w:rFonts w:eastAsia="Times New Roman"/>
      <w:kern w:val="0"/>
    </w:rPr>
  </w:style>
  <w:style w:type="paragraph" w:customStyle="1" w:styleId="310">
    <w:name w:val="Основной текст с отступом 31"/>
    <w:basedOn w:val="a1"/>
    <w:rsid w:val="00EC2815"/>
    <w:pPr>
      <w:suppressAutoHyphens/>
      <w:spacing w:after="0" w:line="240" w:lineRule="atLeast"/>
      <w:ind w:firstLine="720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311">
    <w:name w:val="Основной текст 31"/>
    <w:basedOn w:val="a1"/>
    <w:rsid w:val="00EC2815"/>
    <w:pPr>
      <w:tabs>
        <w:tab w:val="left" w:pos="9333"/>
      </w:tabs>
      <w:suppressAutoHyphens/>
      <w:spacing w:after="0" w:line="240" w:lineRule="atLeast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WW-3">
    <w:name w:val="WW-Основной текст 3"/>
    <w:basedOn w:val="a1"/>
    <w:rsid w:val="00EC2815"/>
    <w:pPr>
      <w:suppressAutoHyphens/>
      <w:spacing w:after="0" w:line="240" w:lineRule="atLeast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2b">
    <w:name w:val="Body Text Indent 2"/>
    <w:basedOn w:val="a1"/>
    <w:link w:val="2c"/>
    <w:uiPriority w:val="99"/>
    <w:rsid w:val="00EC281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c">
    <w:name w:val="Основной текст с отступом 2 Знак"/>
    <w:basedOn w:val="a2"/>
    <w:link w:val="2b"/>
    <w:uiPriority w:val="99"/>
    <w:rsid w:val="00EC28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c">
    <w:name w:val="TOC Heading"/>
    <w:basedOn w:val="a1"/>
    <w:qFormat/>
    <w:rsid w:val="00EC2815"/>
    <w:pPr>
      <w:keepNext/>
      <w:suppressLineNumbers/>
      <w:suppressAutoHyphens/>
      <w:spacing w:before="240" w:after="120" w:line="240" w:lineRule="auto"/>
    </w:pPr>
    <w:rPr>
      <w:rFonts w:ascii="Arial" w:eastAsia="Lucida Sans Unicode" w:hAnsi="Arial" w:cs="Tahoma"/>
      <w:b/>
      <w:bCs/>
      <w:sz w:val="32"/>
      <w:szCs w:val="32"/>
      <w:lang w:eastAsia="ar-SA"/>
    </w:rPr>
  </w:style>
  <w:style w:type="paragraph" w:styleId="1a">
    <w:name w:val="index 1"/>
    <w:basedOn w:val="a1"/>
    <w:next w:val="a1"/>
    <w:autoRedefine/>
    <w:rsid w:val="00EC2815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">
    <w:name w:val="List Bullet"/>
    <w:basedOn w:val="a1"/>
    <w:rsid w:val="00EC2815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d">
    <w:name w:val="Body Text 2"/>
    <w:basedOn w:val="a1"/>
    <w:link w:val="2e"/>
    <w:uiPriority w:val="99"/>
    <w:rsid w:val="00EC281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">
    <w:name w:val="Основной текст 2 Знак"/>
    <w:basedOn w:val="a2"/>
    <w:link w:val="2d"/>
    <w:uiPriority w:val="99"/>
    <w:rsid w:val="00EC2815"/>
    <w:rPr>
      <w:rFonts w:ascii="Times New Roman" w:eastAsia="Times New Roman" w:hAnsi="Times New Roman" w:cs="Times New Roman"/>
      <w:sz w:val="24"/>
      <w:szCs w:val="24"/>
    </w:rPr>
  </w:style>
  <w:style w:type="paragraph" w:customStyle="1" w:styleId="Web">
    <w:name w:val="Обычный (Web)"/>
    <w:basedOn w:val="a1"/>
    <w:rsid w:val="00EC281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xt">
    <w:name w:val="txt"/>
    <w:basedOn w:val="a1"/>
    <w:rsid w:val="00EC2815"/>
    <w:pPr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1b">
    <w:name w:val="З1"/>
    <w:basedOn w:val="a1"/>
    <w:next w:val="a1"/>
    <w:rsid w:val="00EC2815"/>
    <w:pPr>
      <w:snapToGrid w:val="0"/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1">
    <w:name w:val="Статья / Раздел1"/>
    <w:basedOn w:val="a4"/>
    <w:next w:val="a0"/>
    <w:rsid w:val="00EC2815"/>
    <w:pPr>
      <w:numPr>
        <w:numId w:val="2"/>
      </w:numPr>
    </w:pPr>
  </w:style>
  <w:style w:type="table" w:customStyle="1" w:styleId="1c">
    <w:name w:val="Сетка таблицы1"/>
    <w:basedOn w:val="a3"/>
    <w:next w:val="af4"/>
    <w:rsid w:val="00EC2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татья / Раздел2"/>
    <w:basedOn w:val="a4"/>
    <w:next w:val="a0"/>
    <w:rsid w:val="00EC2815"/>
    <w:pPr>
      <w:numPr>
        <w:numId w:val="5"/>
      </w:numPr>
    </w:pPr>
  </w:style>
  <w:style w:type="table" w:customStyle="1" w:styleId="2f">
    <w:name w:val="Сетка таблицы2"/>
    <w:basedOn w:val="a3"/>
    <w:next w:val="af4"/>
    <w:rsid w:val="00EC2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Статья / Раздел3"/>
    <w:basedOn w:val="a4"/>
    <w:next w:val="a0"/>
    <w:rsid w:val="00EC2815"/>
    <w:pPr>
      <w:numPr>
        <w:numId w:val="4"/>
      </w:numPr>
    </w:pPr>
  </w:style>
  <w:style w:type="table" w:customStyle="1" w:styleId="34">
    <w:name w:val="Сетка таблицы3"/>
    <w:basedOn w:val="a3"/>
    <w:next w:val="af4"/>
    <w:rsid w:val="00EC2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2"/>
    <w:rsid w:val="00EC2815"/>
  </w:style>
  <w:style w:type="table" w:customStyle="1" w:styleId="43">
    <w:name w:val="Сетка таблицы4"/>
    <w:basedOn w:val="a3"/>
    <w:next w:val="af4"/>
    <w:rsid w:val="00EC2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Обычный2"/>
    <w:rsid w:val="00144F4C"/>
    <w:pPr>
      <w:widowControl w:val="0"/>
      <w:tabs>
        <w:tab w:val="right" w:pos="567"/>
      </w:tabs>
      <w:suppressAutoHyphens/>
      <w:spacing w:after="0" w:line="240" w:lineRule="auto"/>
      <w:ind w:firstLine="567"/>
      <w:jc w:val="both"/>
    </w:pPr>
    <w:rPr>
      <w:rFonts w:ascii="Kudriashov" w:eastAsia="Times New Roman" w:hAnsi="Kudriashov" w:cs="Times New Roman"/>
      <w:sz w:val="24"/>
      <w:szCs w:val="20"/>
      <w:lang w:eastAsia="ar-SA"/>
    </w:rPr>
  </w:style>
  <w:style w:type="paragraph" w:customStyle="1" w:styleId="1d">
    <w:name w:val="1"/>
    <w:basedOn w:val="a1"/>
    <w:uiPriority w:val="99"/>
    <w:rsid w:val="00F6161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Nonformat">
    <w:name w:val="ConsNonformat"/>
    <w:uiPriority w:val="99"/>
    <w:rsid w:val="00F61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1e">
    <w:name w:val="Знак1"/>
    <w:basedOn w:val="a1"/>
    <w:uiPriority w:val="99"/>
    <w:rsid w:val="00F6161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8">
    <w:name w:val="Style18"/>
    <w:basedOn w:val="a1"/>
    <w:uiPriority w:val="99"/>
    <w:rsid w:val="00F6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1"/>
    <w:uiPriority w:val="99"/>
    <w:rsid w:val="00F61618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1"/>
    <w:uiPriority w:val="99"/>
    <w:rsid w:val="00F61618"/>
    <w:pPr>
      <w:widowControl w:val="0"/>
      <w:autoSpaceDE w:val="0"/>
      <w:autoSpaceDN w:val="0"/>
      <w:adjustRightInd w:val="0"/>
      <w:spacing w:after="0" w:line="328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1"/>
    <w:uiPriority w:val="99"/>
    <w:rsid w:val="00F61618"/>
    <w:pPr>
      <w:widowControl w:val="0"/>
      <w:autoSpaceDE w:val="0"/>
      <w:autoSpaceDN w:val="0"/>
      <w:adjustRightInd w:val="0"/>
      <w:spacing w:after="0" w:line="32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1"/>
    <w:uiPriority w:val="99"/>
    <w:rsid w:val="00F61618"/>
    <w:pPr>
      <w:widowControl w:val="0"/>
      <w:autoSpaceDE w:val="0"/>
      <w:autoSpaceDN w:val="0"/>
      <w:adjustRightInd w:val="0"/>
      <w:spacing w:after="0" w:line="322" w:lineRule="exact"/>
      <w:ind w:firstLine="6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1"/>
    <w:uiPriority w:val="99"/>
    <w:rsid w:val="00F616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1"/>
    <w:uiPriority w:val="99"/>
    <w:rsid w:val="00F61618"/>
    <w:pPr>
      <w:widowControl w:val="0"/>
      <w:autoSpaceDE w:val="0"/>
      <w:autoSpaceDN w:val="0"/>
      <w:adjustRightInd w:val="0"/>
      <w:spacing w:after="0" w:line="358" w:lineRule="exact"/>
      <w:ind w:firstLine="67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F61618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F616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F61618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ConsNormal0">
    <w:name w:val="ConsNormal Знак"/>
    <w:link w:val="ConsNormal"/>
    <w:uiPriority w:val="99"/>
    <w:locked/>
    <w:rsid w:val="00F61618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odyTextIndent21">
    <w:name w:val="Body Text Indent 21"/>
    <w:basedOn w:val="a1"/>
    <w:uiPriority w:val="99"/>
    <w:rsid w:val="00F6161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1"/>
    <w:uiPriority w:val="99"/>
    <w:rsid w:val="00F6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1">
    <w:name w:val="заголовок 2"/>
    <w:basedOn w:val="a1"/>
    <w:next w:val="a1"/>
    <w:uiPriority w:val="99"/>
    <w:rsid w:val="00F61618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d">
    <w:name w:val="Основной шрифт"/>
    <w:uiPriority w:val="99"/>
    <w:rsid w:val="00F61618"/>
  </w:style>
  <w:style w:type="character" w:customStyle="1" w:styleId="af3">
    <w:name w:val="Обычный (веб) Знак"/>
    <w:link w:val="af2"/>
    <w:uiPriority w:val="99"/>
    <w:locked/>
    <w:rsid w:val="00F6161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F61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fe">
    <w:name w:val="Strong"/>
    <w:uiPriority w:val="22"/>
    <w:qFormat/>
    <w:rsid w:val="00F61618"/>
    <w:rPr>
      <w:b/>
      <w:bCs/>
    </w:rPr>
  </w:style>
  <w:style w:type="paragraph" w:styleId="HTML">
    <w:name w:val="HTML Preformatted"/>
    <w:basedOn w:val="a1"/>
    <w:link w:val="HTML0"/>
    <w:uiPriority w:val="99"/>
    <w:rsid w:val="00F61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F61618"/>
    <w:rPr>
      <w:rFonts w:ascii="Courier New" w:eastAsia="Times New Roman" w:hAnsi="Courier New" w:cs="Times New Roman"/>
      <w:sz w:val="20"/>
      <w:szCs w:val="20"/>
    </w:rPr>
  </w:style>
  <w:style w:type="paragraph" w:customStyle="1" w:styleId="afff">
    <w:name w:val="Знак"/>
    <w:basedOn w:val="a1"/>
    <w:next w:val="a1"/>
    <w:uiPriority w:val="99"/>
    <w:semiHidden/>
    <w:rsid w:val="00F6161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F61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fff0">
    <w:name w:val="line number"/>
    <w:uiPriority w:val="99"/>
    <w:semiHidden/>
    <w:rsid w:val="00F61618"/>
  </w:style>
  <w:style w:type="character" w:customStyle="1" w:styleId="ConsPlusNormal0">
    <w:name w:val="ConsPlusNormal Знак"/>
    <w:link w:val="ConsPlusNormal"/>
    <w:rsid w:val="00F61618"/>
    <w:rPr>
      <w:rFonts w:ascii="Arial" w:eastAsia="Times New Roman" w:hAnsi="Arial" w:cs="Arial"/>
      <w:sz w:val="20"/>
      <w:szCs w:val="20"/>
    </w:rPr>
  </w:style>
  <w:style w:type="paragraph" w:customStyle="1" w:styleId="afff1">
    <w:name w:val="Стиль пункта схемы"/>
    <w:basedOn w:val="a1"/>
    <w:link w:val="afff2"/>
    <w:rsid w:val="00F61618"/>
    <w:pPr>
      <w:suppressAutoHyphens/>
      <w:autoSpaceDE w:val="0"/>
      <w:spacing w:after="0" w:line="360" w:lineRule="auto"/>
      <w:ind w:firstLine="680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f2">
    <w:name w:val="Стиль пункта схемы Знак"/>
    <w:link w:val="afff1"/>
    <w:locked/>
    <w:rsid w:val="00F61618"/>
    <w:rPr>
      <w:rFonts w:ascii="Arial" w:eastAsia="Times New Roman" w:hAnsi="Arial" w:cs="Times New Roman"/>
      <w:sz w:val="28"/>
      <w:szCs w:val="28"/>
      <w:lang w:eastAsia="ar-SA"/>
    </w:rPr>
  </w:style>
  <w:style w:type="paragraph" w:styleId="afff3">
    <w:name w:val="caption"/>
    <w:basedOn w:val="a1"/>
    <w:next w:val="a1"/>
    <w:uiPriority w:val="99"/>
    <w:unhideWhenUsed/>
    <w:qFormat/>
    <w:rsid w:val="00F616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f">
    <w:name w:val="Нет списка1"/>
    <w:next w:val="a4"/>
    <w:semiHidden/>
    <w:unhideWhenUsed/>
    <w:rsid w:val="00F61618"/>
  </w:style>
  <w:style w:type="character" w:customStyle="1" w:styleId="Absatz-Standardschriftart">
    <w:name w:val="Absatz-Standardschriftart"/>
    <w:rsid w:val="00F61618"/>
  </w:style>
  <w:style w:type="character" w:customStyle="1" w:styleId="WW-Absatz-Standardschriftart">
    <w:name w:val="WW-Absatz-Standardschriftart"/>
    <w:rsid w:val="00F61618"/>
  </w:style>
  <w:style w:type="character" w:customStyle="1" w:styleId="rserrhl1">
    <w:name w:val="rs_err_hl1"/>
    <w:rsid w:val="00F61618"/>
  </w:style>
  <w:style w:type="paragraph" w:customStyle="1" w:styleId="210">
    <w:name w:val="Основной текст 21"/>
    <w:basedOn w:val="a1"/>
    <w:uiPriority w:val="99"/>
    <w:rsid w:val="00F61618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1f0">
    <w:name w:val="Текст примечания1"/>
    <w:basedOn w:val="a1"/>
    <w:uiPriority w:val="99"/>
    <w:rsid w:val="00F6161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forminfo">
    <w:name w:val="forminfo"/>
    <w:rsid w:val="00F61618"/>
  </w:style>
  <w:style w:type="paragraph" w:styleId="35">
    <w:name w:val="Body Text Indent 3"/>
    <w:basedOn w:val="a1"/>
    <w:link w:val="36"/>
    <w:uiPriority w:val="99"/>
    <w:rsid w:val="00F616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F61618"/>
    <w:rPr>
      <w:rFonts w:ascii="Times New Roman" w:eastAsia="Times New Roman" w:hAnsi="Times New Roman" w:cs="Times New Roman"/>
      <w:sz w:val="16"/>
      <w:szCs w:val="16"/>
    </w:rPr>
  </w:style>
  <w:style w:type="paragraph" w:customStyle="1" w:styleId="1f1">
    <w:name w:val="1 Знак Знак Знак Знак"/>
    <w:basedOn w:val="a1"/>
    <w:uiPriority w:val="99"/>
    <w:rsid w:val="00F616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4">
    <w:name w:val="Знак Знак Знак Знак"/>
    <w:basedOn w:val="a1"/>
    <w:uiPriority w:val="99"/>
    <w:rsid w:val="00F6161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6">
    <w:name w:val="style16"/>
    <w:basedOn w:val="a1"/>
    <w:uiPriority w:val="99"/>
    <w:rsid w:val="00F6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uiPriority w:val="99"/>
    <w:rsid w:val="00F6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0">
    <w:name w:val="style20"/>
    <w:basedOn w:val="a1"/>
    <w:uiPriority w:val="99"/>
    <w:rsid w:val="00F6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1"/>
    <w:uiPriority w:val="99"/>
    <w:rsid w:val="00F6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1"/>
    <w:uiPriority w:val="99"/>
    <w:rsid w:val="00F6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2">
    <w:name w:val="1Орган_ПР Знак"/>
    <w:link w:val="1f3"/>
    <w:locked/>
    <w:rsid w:val="00151F6E"/>
    <w:rPr>
      <w:rFonts w:ascii="Arial" w:hAnsi="Arial"/>
      <w:b/>
      <w:caps/>
      <w:sz w:val="26"/>
      <w:szCs w:val="28"/>
      <w:lang w:eastAsia="ar-SA"/>
    </w:rPr>
  </w:style>
  <w:style w:type="paragraph" w:customStyle="1" w:styleId="1f3">
    <w:name w:val="1Орган_ПР"/>
    <w:basedOn w:val="a1"/>
    <w:link w:val="1f2"/>
    <w:qFormat/>
    <w:rsid w:val="00151F6E"/>
    <w:pPr>
      <w:snapToGrid w:val="0"/>
      <w:spacing w:after="0" w:line="240" w:lineRule="auto"/>
      <w:jc w:val="center"/>
    </w:pPr>
    <w:rPr>
      <w:rFonts w:ascii="Arial" w:hAnsi="Arial"/>
      <w:b/>
      <w:caps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34980-32B1-4A35-8D46-2C24D536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18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50</cp:revision>
  <cp:lastPrinted>2016-11-10T12:42:00Z</cp:lastPrinted>
  <dcterms:created xsi:type="dcterms:W3CDTF">2016-08-16T08:48:00Z</dcterms:created>
  <dcterms:modified xsi:type="dcterms:W3CDTF">2018-01-16T09:53:00Z</dcterms:modified>
</cp:coreProperties>
</file>