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2778CC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2778C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6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 xml:space="preserve">АДМИНИСТРАЦИЯ  </w:t>
      </w: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>ВАСИЛЬЕВСКОГО СЕЛЬСКОГО  ПОСЕЛЕНИЯ</w:t>
      </w: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>БУТУРЛИНОВСКОГО МУНИЦИПАЛЬНОГО РАЙОНА</w:t>
      </w:r>
    </w:p>
    <w:p w:rsidR="001C51DA" w:rsidRPr="00140A84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sz w:val="28"/>
          <w:szCs w:val="28"/>
          <w:lang w:eastAsia="ru-RU"/>
        </w:rPr>
      </w:pPr>
      <w:r w:rsidRPr="00140A84">
        <w:rPr>
          <w:b/>
          <w:i/>
          <w:sz w:val="28"/>
          <w:szCs w:val="28"/>
          <w:lang w:eastAsia="ru-RU"/>
        </w:rPr>
        <w:t>ВОРОНЕЖСКОЙ ОБЛАСТИ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i/>
          <w:lang w:eastAsia="ru-RU"/>
        </w:rPr>
      </w:pP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b/>
          <w:sz w:val="32"/>
          <w:szCs w:val="32"/>
          <w:lang w:eastAsia="ru-RU"/>
        </w:rPr>
      </w:pPr>
      <w:r w:rsidRPr="00821A0D">
        <w:rPr>
          <w:b/>
          <w:sz w:val="32"/>
          <w:szCs w:val="32"/>
          <w:lang w:eastAsia="ru-RU"/>
        </w:rPr>
        <w:t>ПОСТАНОВЛЕНИЕ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 </w:t>
      </w:r>
      <w:r w:rsidR="00D32CDD">
        <w:rPr>
          <w:b/>
          <w:sz w:val="28"/>
          <w:szCs w:val="28"/>
          <w:lang w:eastAsia="ru-RU"/>
        </w:rPr>
        <w:t>31 июля</w:t>
      </w:r>
      <w:r w:rsidR="00134B74">
        <w:rPr>
          <w:b/>
          <w:sz w:val="28"/>
          <w:szCs w:val="28"/>
          <w:lang w:eastAsia="ru-RU"/>
        </w:rPr>
        <w:t xml:space="preserve">    </w:t>
      </w:r>
      <w:r w:rsidR="001C51DA" w:rsidRPr="00821A0D">
        <w:rPr>
          <w:b/>
          <w:sz w:val="28"/>
          <w:szCs w:val="28"/>
          <w:lang w:eastAsia="ru-RU"/>
        </w:rPr>
        <w:t>201</w:t>
      </w:r>
      <w:r w:rsidR="00134B74">
        <w:rPr>
          <w:b/>
          <w:sz w:val="28"/>
          <w:szCs w:val="28"/>
          <w:lang w:eastAsia="ru-RU"/>
        </w:rPr>
        <w:t>8</w:t>
      </w:r>
      <w:r w:rsidR="001C51DA" w:rsidRPr="00821A0D">
        <w:rPr>
          <w:b/>
          <w:sz w:val="28"/>
          <w:szCs w:val="28"/>
          <w:lang w:eastAsia="ru-RU"/>
        </w:rPr>
        <w:t xml:space="preserve"> года   </w:t>
      </w:r>
      <w:r>
        <w:rPr>
          <w:b/>
          <w:sz w:val="28"/>
          <w:szCs w:val="28"/>
          <w:lang w:eastAsia="ru-RU"/>
        </w:rPr>
        <w:t xml:space="preserve">     </w:t>
      </w:r>
      <w:r w:rsidR="001C51DA" w:rsidRPr="00821A0D">
        <w:rPr>
          <w:b/>
          <w:sz w:val="28"/>
          <w:szCs w:val="28"/>
          <w:lang w:eastAsia="ru-RU"/>
        </w:rPr>
        <w:t xml:space="preserve">№ </w:t>
      </w:r>
      <w:r w:rsidR="00D32CDD">
        <w:rPr>
          <w:b/>
          <w:sz w:val="28"/>
          <w:szCs w:val="28"/>
          <w:lang w:eastAsia="ru-RU"/>
        </w:rPr>
        <w:t>27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proofErr w:type="gramStart"/>
      <w:r w:rsidRPr="00821A0D">
        <w:rPr>
          <w:sz w:val="24"/>
          <w:szCs w:val="24"/>
          <w:lang w:eastAsia="ru-RU"/>
        </w:rPr>
        <w:t>с</w:t>
      </w:r>
      <w:proofErr w:type="gramEnd"/>
      <w:r w:rsidRPr="00821A0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Васильевка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1C51DA" w:rsidP="00140A84">
      <w:pPr>
        <w:ind w:right="3530"/>
        <w:rPr>
          <w:b/>
          <w:sz w:val="28"/>
          <w:szCs w:val="28"/>
        </w:rPr>
      </w:pPr>
      <w:r w:rsidRPr="000456BB">
        <w:rPr>
          <w:b/>
          <w:sz w:val="28"/>
          <w:szCs w:val="28"/>
        </w:rPr>
        <w:t>Об утверждении муниципальной  программы Васильевского сельского поселения Бутурлиновского муниципального района «Сохранение и развитие культуры Васильевского сельского поселения »</w:t>
      </w:r>
      <w:r>
        <w:rPr>
          <w:b/>
          <w:sz w:val="28"/>
          <w:szCs w:val="28"/>
        </w:rPr>
        <w:t xml:space="preserve"> 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1C51DA" w:rsidRDefault="001C51DA" w:rsidP="00590D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Уставом Васильевского сельского поселения, постановлением администрации Васильевского сельского поселения  от </w:t>
      </w:r>
      <w:r w:rsidRPr="00936EFB">
        <w:rPr>
          <w:rFonts w:ascii="Times New Roman" w:hAnsi="Times New Roman" w:cs="Times New Roman"/>
          <w:sz w:val="28"/>
          <w:szCs w:val="28"/>
        </w:rPr>
        <w:t>15.10.2013 г. №  56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4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4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разработки, реализации   и оценки эффективности  муниципальных программ Васильевского сельского поселения Бутурлиновского муниципального района Воронежской области», администрация </w:t>
      </w:r>
      <w:r w:rsidR="0014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</w:p>
    <w:p w:rsidR="00134B74" w:rsidRDefault="00134B74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1C51DA" w:rsidRDefault="00020AC9" w:rsidP="00590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51DA" w:rsidRPr="000456BB">
        <w:rPr>
          <w:sz w:val="28"/>
          <w:szCs w:val="28"/>
        </w:rPr>
        <w:t>1. Утвердить прилагаемую муниципальную программу Васильевского сельского поселения Бутурлиновского муниципального района  «Сохранение и развитие культуры Васильевского сельского поселения ».</w:t>
      </w:r>
    </w:p>
    <w:p w:rsidR="001C51DA" w:rsidRDefault="001C51DA" w:rsidP="00590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Специалисту 1 категории-главному бухгалтеру администрации Васильевского  сельского поселения  при     формировании бюджета Васильевского сельского поселения Бутурлиновского муниципального района Воронежской области на очередной финансовый год и плановый период предусмотреть финансирование мероприятий в объёмах, предусмотренных муниципальной программой.</w:t>
      </w:r>
    </w:p>
    <w:p w:rsidR="00134B74" w:rsidRPr="00020AC9" w:rsidRDefault="001C51DA" w:rsidP="00020AC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20AC9">
        <w:rPr>
          <w:rFonts w:ascii="Times New Roman" w:hAnsi="Times New Roman"/>
          <w:sz w:val="28"/>
          <w:szCs w:val="28"/>
        </w:rPr>
        <w:t xml:space="preserve">     </w:t>
      </w:r>
      <w:r w:rsidR="00020AC9">
        <w:rPr>
          <w:rFonts w:ascii="Times New Roman" w:hAnsi="Times New Roman"/>
          <w:sz w:val="28"/>
          <w:szCs w:val="28"/>
        </w:rPr>
        <w:t xml:space="preserve"> </w:t>
      </w:r>
      <w:r w:rsidRPr="00020AC9">
        <w:rPr>
          <w:rFonts w:ascii="Times New Roman" w:hAnsi="Times New Roman"/>
          <w:sz w:val="28"/>
          <w:szCs w:val="28"/>
        </w:rPr>
        <w:t>3.</w:t>
      </w:r>
      <w:r w:rsidR="00134B74" w:rsidRPr="00020AC9">
        <w:rPr>
          <w:rFonts w:ascii="Times New Roman" w:hAnsi="Times New Roman"/>
          <w:sz w:val="28"/>
          <w:szCs w:val="28"/>
        </w:rPr>
        <w:t xml:space="preserve">     Считать утратившим силу:</w:t>
      </w:r>
    </w:p>
    <w:p w:rsidR="00134B74" w:rsidRPr="00020AC9" w:rsidRDefault="00020AC9" w:rsidP="00020AC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4B74" w:rsidRPr="00020AC9">
        <w:rPr>
          <w:rFonts w:ascii="Times New Roman" w:hAnsi="Times New Roman"/>
          <w:sz w:val="28"/>
          <w:szCs w:val="28"/>
        </w:rPr>
        <w:t>-  Постановление Администрации Васильевского сельского поселения Бутурлиновского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от 16.10.2013г № 58 </w:t>
      </w:r>
      <w:r w:rsidR="00134B74" w:rsidRPr="00020AC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Васильевского сельского поселения Бутурлиновского муниципального района </w:t>
      </w:r>
      <w:r w:rsidR="00134B74" w:rsidRPr="00020A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Сохранение и развитие культуры Васильевского сельского поселения</w:t>
      </w:r>
      <w:r w:rsidR="00134B74" w:rsidRPr="00020AC9">
        <w:rPr>
          <w:rFonts w:ascii="Times New Roman" w:hAnsi="Times New Roman"/>
          <w:sz w:val="28"/>
          <w:szCs w:val="28"/>
        </w:rPr>
        <w:t>»»;</w:t>
      </w:r>
    </w:p>
    <w:p w:rsidR="00134B74" w:rsidRPr="00020AC9" w:rsidRDefault="00020AC9" w:rsidP="00020AC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4B74" w:rsidRPr="00020AC9">
        <w:rPr>
          <w:rFonts w:ascii="Times New Roman" w:hAnsi="Times New Roman"/>
          <w:sz w:val="28"/>
          <w:szCs w:val="28"/>
        </w:rPr>
        <w:t xml:space="preserve"> -  </w:t>
      </w:r>
      <w:r w:rsidRPr="00020AC9">
        <w:rPr>
          <w:rFonts w:ascii="Times New Roman" w:hAnsi="Times New Roman"/>
          <w:sz w:val="28"/>
          <w:szCs w:val="28"/>
        </w:rPr>
        <w:t>Постановление Администрации Васильевского сельского поселения Бутурлиновского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от 24.02.2015г № 06 </w:t>
      </w:r>
      <w:r w:rsidRPr="00020AC9">
        <w:rPr>
          <w:rFonts w:ascii="Times New Roman" w:hAnsi="Times New Roman"/>
          <w:sz w:val="28"/>
          <w:szCs w:val="28"/>
        </w:rPr>
        <w:t xml:space="preserve"> </w:t>
      </w:r>
      <w:r w:rsidR="00134B74" w:rsidRPr="00020AC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="00134B74" w:rsidRPr="00020AC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134B74" w:rsidRPr="00020A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16.10.2013г № 58 </w:t>
      </w:r>
      <w:r w:rsidRPr="00020AC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Васильевского сельского поселения Бутурлиновского муниципального района </w:t>
      </w:r>
      <w:r w:rsidRPr="00020A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Сохранение и развитие культуры Васильевского сельского поселения</w:t>
      </w:r>
      <w:r w:rsidRPr="00020AC9">
        <w:rPr>
          <w:rFonts w:ascii="Times New Roman" w:hAnsi="Times New Roman"/>
          <w:sz w:val="28"/>
          <w:szCs w:val="28"/>
        </w:rPr>
        <w:t>»»;</w:t>
      </w:r>
    </w:p>
    <w:p w:rsidR="00134B74" w:rsidRPr="00020AC9" w:rsidRDefault="00134B74" w:rsidP="00020AC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20AC9">
        <w:rPr>
          <w:rFonts w:ascii="Times New Roman" w:hAnsi="Times New Roman"/>
          <w:sz w:val="28"/>
          <w:szCs w:val="28"/>
        </w:rPr>
        <w:t xml:space="preserve">            </w:t>
      </w:r>
      <w:r w:rsidR="00020AC9" w:rsidRPr="00020AC9">
        <w:rPr>
          <w:rFonts w:ascii="Times New Roman" w:hAnsi="Times New Roman"/>
          <w:sz w:val="28"/>
          <w:szCs w:val="28"/>
        </w:rPr>
        <w:t>-  Постановление Администрации Васильевского сельского поселения Бутурлиновского муниципального района Вороне</w:t>
      </w:r>
      <w:r w:rsidR="00020AC9">
        <w:rPr>
          <w:rFonts w:ascii="Times New Roman" w:hAnsi="Times New Roman"/>
          <w:sz w:val="28"/>
          <w:szCs w:val="28"/>
        </w:rPr>
        <w:t xml:space="preserve">жской области от 14.03.2016г № 36 </w:t>
      </w:r>
      <w:r w:rsidR="00020AC9" w:rsidRPr="00020AC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020AC9">
        <w:rPr>
          <w:rFonts w:ascii="Times New Roman" w:hAnsi="Times New Roman"/>
          <w:sz w:val="28"/>
          <w:szCs w:val="28"/>
        </w:rPr>
        <w:t xml:space="preserve">Васильевского </w:t>
      </w:r>
      <w:r w:rsidR="00020AC9" w:rsidRPr="00020A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0AC9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020AC9" w:rsidRPr="00020AC9">
        <w:rPr>
          <w:rFonts w:ascii="Times New Roman" w:hAnsi="Times New Roman"/>
          <w:sz w:val="28"/>
          <w:szCs w:val="28"/>
        </w:rPr>
        <w:t xml:space="preserve"> от </w:t>
      </w:r>
      <w:r w:rsidR="00020AC9">
        <w:rPr>
          <w:rFonts w:ascii="Times New Roman" w:hAnsi="Times New Roman"/>
          <w:sz w:val="28"/>
          <w:szCs w:val="28"/>
        </w:rPr>
        <w:t xml:space="preserve">16.10.2013г № 58 </w:t>
      </w:r>
      <w:r w:rsidR="00020AC9" w:rsidRPr="00020AC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020AC9">
        <w:rPr>
          <w:rFonts w:ascii="Times New Roman" w:hAnsi="Times New Roman"/>
          <w:sz w:val="28"/>
          <w:szCs w:val="28"/>
        </w:rPr>
        <w:t xml:space="preserve"> Васильевского сельского поселения Бутурлиновского муниципального района </w:t>
      </w:r>
      <w:r w:rsidR="00020AC9" w:rsidRPr="00020AC9">
        <w:rPr>
          <w:rFonts w:ascii="Times New Roman" w:hAnsi="Times New Roman"/>
          <w:sz w:val="28"/>
          <w:szCs w:val="28"/>
        </w:rPr>
        <w:t xml:space="preserve"> «</w:t>
      </w:r>
      <w:r w:rsidR="00020AC9">
        <w:rPr>
          <w:rFonts w:ascii="Times New Roman" w:hAnsi="Times New Roman"/>
          <w:sz w:val="28"/>
          <w:szCs w:val="28"/>
        </w:rPr>
        <w:t>Сохранение и развитие культуры Васильевского сельского поселения</w:t>
      </w:r>
      <w:r w:rsidR="00020AC9" w:rsidRPr="00020AC9">
        <w:rPr>
          <w:rFonts w:ascii="Times New Roman" w:hAnsi="Times New Roman"/>
          <w:sz w:val="28"/>
          <w:szCs w:val="28"/>
        </w:rPr>
        <w:t>»»;</w:t>
      </w:r>
      <w:r w:rsidRPr="00020AC9">
        <w:rPr>
          <w:rFonts w:ascii="Times New Roman" w:hAnsi="Times New Roman"/>
          <w:sz w:val="28"/>
          <w:szCs w:val="28"/>
        </w:rPr>
        <w:t xml:space="preserve">              </w:t>
      </w:r>
    </w:p>
    <w:p w:rsidR="00020AC9" w:rsidRPr="00020AC9" w:rsidRDefault="00020AC9" w:rsidP="00020AC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20AC9">
        <w:rPr>
          <w:rFonts w:ascii="Times New Roman" w:hAnsi="Times New Roman"/>
          <w:sz w:val="28"/>
          <w:szCs w:val="28"/>
        </w:rPr>
        <w:t>-  Постановление Администрации Васильевского сельского поселения Бутурлиновского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от 01.03.2017г № 11 </w:t>
      </w:r>
      <w:r w:rsidRPr="00020AC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Pr="00020AC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Pr="00020A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16.10.2013г № 58 </w:t>
      </w:r>
      <w:r w:rsidRPr="00020AC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Васильевского сельского поселения Бутурлиновского муниципального района </w:t>
      </w:r>
      <w:r w:rsidRPr="00020A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Сохранение и развитие культуры Васильевского сельского поселения</w:t>
      </w:r>
      <w:r w:rsidRPr="00020AC9">
        <w:rPr>
          <w:rFonts w:ascii="Times New Roman" w:hAnsi="Times New Roman"/>
          <w:sz w:val="28"/>
          <w:szCs w:val="28"/>
        </w:rPr>
        <w:t xml:space="preserve">»»;              </w:t>
      </w:r>
    </w:p>
    <w:p w:rsidR="00020AC9" w:rsidRPr="00020AC9" w:rsidRDefault="00020AC9" w:rsidP="00020AC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20AC9">
        <w:rPr>
          <w:rFonts w:ascii="Times New Roman" w:hAnsi="Times New Roman"/>
          <w:sz w:val="28"/>
          <w:szCs w:val="28"/>
        </w:rPr>
        <w:t>-  Постановление Администрации Васильевского сельского поселения Бутурлиновского муниципального района Вороне</w:t>
      </w:r>
      <w:r>
        <w:rPr>
          <w:rFonts w:ascii="Times New Roman" w:hAnsi="Times New Roman"/>
          <w:sz w:val="28"/>
          <w:szCs w:val="28"/>
        </w:rPr>
        <w:t xml:space="preserve">жской области от 16.03.2018г № 18 </w:t>
      </w:r>
      <w:r w:rsidRPr="00020AC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Pr="00020AC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Pr="00020A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16.10.2013г № 58 </w:t>
      </w:r>
      <w:r w:rsidRPr="00020AC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Васильевского сельского поселения Бутурлиновского муниципального района </w:t>
      </w:r>
      <w:r w:rsidRPr="00020A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Сохранение и развитие культуры Васильевского сельского поселения</w:t>
      </w:r>
      <w:r w:rsidRPr="00020AC9">
        <w:rPr>
          <w:rFonts w:ascii="Times New Roman" w:hAnsi="Times New Roman"/>
          <w:sz w:val="28"/>
          <w:szCs w:val="28"/>
        </w:rPr>
        <w:t xml:space="preserve">»»;              </w:t>
      </w:r>
    </w:p>
    <w:p w:rsidR="001C51DA" w:rsidRPr="00020AC9" w:rsidRDefault="00134B74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 w:rsidRPr="00020AC9">
        <w:rPr>
          <w:sz w:val="28"/>
          <w:szCs w:val="28"/>
        </w:rPr>
        <w:t xml:space="preserve">         </w:t>
      </w:r>
      <w:r w:rsidR="00020AC9">
        <w:rPr>
          <w:sz w:val="28"/>
          <w:szCs w:val="28"/>
        </w:rPr>
        <w:t xml:space="preserve">       </w:t>
      </w:r>
      <w:r w:rsidRPr="00020AC9">
        <w:rPr>
          <w:sz w:val="28"/>
          <w:szCs w:val="28"/>
        </w:rPr>
        <w:t xml:space="preserve">4. </w:t>
      </w:r>
      <w:r w:rsidR="001C51DA" w:rsidRPr="00020AC9">
        <w:rPr>
          <w:sz w:val="28"/>
          <w:szCs w:val="28"/>
        </w:rPr>
        <w:t>Настоящее постановление   опубликовать в официальном периодическом печатном издании «Вестник муниципальных правовых актов  Васильевского сельского поселения Бутурлиновского муниципального района Воронежской области» и разместить  на официальном  сайте администрации Васильевского сельского поселения Бутурлиновского муниципального района Воронежской области</w:t>
      </w:r>
    </w:p>
    <w:p w:rsidR="001C51DA" w:rsidRPr="00020AC9" w:rsidRDefault="001C51D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B47EDD" w:rsidRDefault="00B47EDD" w:rsidP="00B47EDD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5.</w:t>
      </w:r>
      <w:r w:rsidR="00134B74" w:rsidRPr="00020AC9">
        <w:rPr>
          <w:sz w:val="28"/>
          <w:szCs w:val="28"/>
        </w:rPr>
        <w:t xml:space="preserve"> Настоящее постановление вступает в силу с момента опубликования и распространяет свое действие на правоотношения, возникающие с 1 января 2018 года.</w:t>
      </w:r>
    </w:p>
    <w:p w:rsidR="001C51DA" w:rsidRPr="00020AC9" w:rsidRDefault="001C51D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 w:rsidRPr="00020AC9">
        <w:rPr>
          <w:color w:val="000000"/>
          <w:sz w:val="28"/>
          <w:szCs w:val="28"/>
        </w:rPr>
        <w:lastRenderedPageBreak/>
        <w:t xml:space="preserve">        </w:t>
      </w:r>
      <w:r w:rsidR="00B47EDD">
        <w:rPr>
          <w:color w:val="000000"/>
          <w:sz w:val="28"/>
          <w:szCs w:val="28"/>
        </w:rPr>
        <w:t xml:space="preserve">          6</w:t>
      </w:r>
      <w:r w:rsidRPr="00020AC9">
        <w:rPr>
          <w:color w:val="000000"/>
          <w:sz w:val="28"/>
          <w:szCs w:val="28"/>
        </w:rPr>
        <w:t xml:space="preserve">. </w:t>
      </w:r>
      <w:proofErr w:type="gramStart"/>
      <w:r w:rsidRPr="00020AC9">
        <w:rPr>
          <w:color w:val="000000"/>
          <w:sz w:val="28"/>
          <w:szCs w:val="28"/>
        </w:rPr>
        <w:t>Контроль за</w:t>
      </w:r>
      <w:proofErr w:type="gramEnd"/>
      <w:r w:rsidRPr="00020AC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17EF2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Васильевского</w:t>
      </w:r>
      <w:proofErr w:type="gramEnd"/>
      <w:r w:rsidR="00B17EF2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="00B17EF2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                       </w:t>
      </w:r>
      <w:r w:rsidR="00134B74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Т.А.</w:t>
      </w:r>
      <w:r w:rsidR="00D32C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4B74"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Котелевская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D32CDD" w:rsidRDefault="00D32CDD" w:rsidP="00422206">
      <w:pPr>
        <w:autoSpaceDE w:val="0"/>
        <w:jc w:val="right"/>
        <w:rPr>
          <w:sz w:val="28"/>
          <w:szCs w:val="28"/>
        </w:rPr>
      </w:pPr>
    </w:p>
    <w:p w:rsidR="00D32CDD" w:rsidRDefault="00D32CDD" w:rsidP="00422206">
      <w:pPr>
        <w:autoSpaceDE w:val="0"/>
        <w:jc w:val="right"/>
        <w:rPr>
          <w:sz w:val="28"/>
          <w:szCs w:val="28"/>
        </w:rPr>
      </w:pPr>
    </w:p>
    <w:p w:rsidR="00D32CDD" w:rsidRDefault="00D32C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proofErr w:type="gramStart"/>
      <w:r w:rsidRPr="00422206">
        <w:rPr>
          <w:sz w:val="28"/>
          <w:szCs w:val="28"/>
        </w:rPr>
        <w:lastRenderedPageBreak/>
        <w:t>Утверждена</w:t>
      </w:r>
      <w:proofErr w:type="gramEnd"/>
      <w:r w:rsidRPr="00422206">
        <w:rPr>
          <w:sz w:val="28"/>
          <w:szCs w:val="28"/>
        </w:rPr>
        <w:t xml:space="preserve"> постановлением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422206">
        <w:rPr>
          <w:sz w:val="28"/>
          <w:szCs w:val="28"/>
        </w:rPr>
        <w:t xml:space="preserve">ого 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 </w:t>
      </w:r>
      <w:r w:rsidR="00F105B5">
        <w:rPr>
          <w:sz w:val="28"/>
          <w:szCs w:val="28"/>
        </w:rPr>
        <w:t xml:space="preserve">от          </w:t>
      </w:r>
      <w:r w:rsidRPr="00DC3358">
        <w:rPr>
          <w:sz w:val="28"/>
          <w:szCs w:val="28"/>
        </w:rPr>
        <w:t>201</w:t>
      </w:r>
      <w:r w:rsidR="00F105B5">
        <w:rPr>
          <w:sz w:val="28"/>
          <w:szCs w:val="28"/>
        </w:rPr>
        <w:t xml:space="preserve">8 г  №   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1C51DA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F64B15">
        <w:rPr>
          <w:b/>
          <w:bCs/>
          <w:sz w:val="28"/>
          <w:szCs w:val="28"/>
        </w:rPr>
        <w:t xml:space="preserve">Васильевского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>«Сохранение и развитие культуры Васильевского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2018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1.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Васильевск</w:t>
      </w:r>
      <w:r w:rsidRPr="00422206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Pr="00422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Васильевск</w:t>
      </w:r>
      <w:r w:rsidRPr="00422206">
        <w:rPr>
          <w:b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сельского поселения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2A2428" w:rsidRDefault="001C51DA" w:rsidP="002A2428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 xml:space="preserve">1. Организация и проведение мероприятий, направленных на организацию досуга населения </w:t>
            </w:r>
            <w:r>
              <w:rPr>
                <w:bCs/>
                <w:sz w:val="28"/>
                <w:szCs w:val="28"/>
              </w:rPr>
              <w:t>Васильевск</w:t>
            </w:r>
            <w:r w:rsidRPr="002A2428">
              <w:rPr>
                <w:bCs/>
                <w:sz w:val="28"/>
                <w:szCs w:val="28"/>
              </w:rPr>
              <w:t>ого сельского поселения, повышение качества проводимых мероприятий, обеспечение условий для творчества и инновационной деятельности.</w:t>
            </w:r>
          </w:p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2. Мероприятия, направленные на укрепление материально-технической базы учреждения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proofErr w:type="spellStart"/>
            <w:r w:rsidRPr="00B17EF2">
              <w:rPr>
                <w:sz w:val="28"/>
                <w:szCs w:val="28"/>
              </w:rPr>
              <w:t>культурно-досуговой</w:t>
            </w:r>
            <w:proofErr w:type="spellEnd"/>
            <w:r w:rsidRPr="00B17EF2">
              <w:rPr>
                <w:sz w:val="28"/>
                <w:szCs w:val="28"/>
              </w:rPr>
              <w:t xml:space="preserve"> деятельности МКУК «СКЦ «Возрождение»»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Васильевского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914B81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914B81"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«Возрождение»»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proofErr w:type="spellStart"/>
            <w:r w:rsidR="00B47EDD">
              <w:rPr>
                <w:sz w:val="28"/>
                <w:szCs w:val="28"/>
              </w:rPr>
              <w:t>культурно-досуговых</w:t>
            </w:r>
            <w:proofErr w:type="spellEnd"/>
            <w:r w:rsidR="00B47EDD">
              <w:rPr>
                <w:sz w:val="28"/>
                <w:szCs w:val="28"/>
              </w:rPr>
              <w:t xml:space="preserve">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 w:rsidR="0000111D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>Количество выданных библиотечных документов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01.01.2018 — 31.12.2024 года</w:t>
            </w:r>
          </w:p>
        </w:tc>
      </w:tr>
      <w:tr w:rsidR="001C51DA" w:rsidRPr="00B17EF2" w:rsidTr="00BD4B5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111D" w:rsidRPr="00B47EDD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BF59F5" w:rsidRPr="00B47EDD">
                    <w:rPr>
                      <w:sz w:val="28"/>
                      <w:szCs w:val="28"/>
                    </w:rPr>
                    <w:t>4 949,5</w:t>
                  </w:r>
                  <w:r w:rsidR="00B47EDD">
                    <w:rPr>
                      <w:sz w:val="28"/>
                      <w:szCs w:val="28"/>
                    </w:rPr>
                    <w:t>0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 федерального бюджета –  0 </w:t>
                  </w:r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ублей</w:t>
                  </w:r>
                  <w:r w:rsidRPr="00B47EDD">
                    <w:rPr>
                      <w:sz w:val="28"/>
                      <w:szCs w:val="28"/>
                    </w:rPr>
                    <w:t xml:space="preserve">, средства местного бюджета – </w:t>
                  </w:r>
                  <w:r w:rsidR="00BF59F5" w:rsidRPr="00B47EDD">
                    <w:rPr>
                      <w:sz w:val="28"/>
                      <w:szCs w:val="28"/>
                    </w:rPr>
                    <w:t>4 949,5</w:t>
                  </w:r>
                  <w:r w:rsidR="00B47EDD">
                    <w:rPr>
                      <w:sz w:val="28"/>
                      <w:szCs w:val="28"/>
                    </w:rPr>
                    <w:t>0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тыс.рублей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1360"/>
                    <w:gridCol w:w="1392"/>
                    <w:gridCol w:w="1671"/>
                    <w:gridCol w:w="1924"/>
                  </w:tblGrid>
                  <w:tr w:rsidR="0000111D" w:rsidTr="00BD4B53">
                    <w:trPr>
                      <w:trHeight w:val="630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 бюджет</w:t>
                        </w:r>
                      </w:p>
                    </w:tc>
                  </w:tr>
                  <w:tr w:rsidR="0000111D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2018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1113,8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1113,8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0111D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639,7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639,7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0111D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0111D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0111D" w:rsidTr="00BD4B53">
                    <w:trPr>
                      <w:trHeight w:val="322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0111D" w:rsidTr="00BD4B53">
                    <w:trPr>
                      <w:trHeight w:val="308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0111D" w:rsidTr="00BD4B53">
                    <w:trPr>
                      <w:trHeight w:val="322"/>
                    </w:trPr>
                    <w:tc>
                      <w:tcPr>
                        <w:tcW w:w="1360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00111D" w:rsidRPr="00DB0A5E" w:rsidRDefault="00BF59F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639,2</w:t>
                        </w:r>
                        <w:r w:rsidR="00B47EDD" w:rsidRPr="00DB0A5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00111D" w:rsidRPr="00DB0A5E" w:rsidRDefault="0000111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DB0A5E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B0A5E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DB0A5E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>охранение и эффективное использование культурного наследия Васильевского сельского поселения;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BD4B53" w:rsidRPr="00B47EDD">
              <w:rPr>
                <w:b/>
                <w:i/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="001C51DA"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="001C51DA"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-повысить уровень материально-технической обеспеченности учреждения культуры Васильевского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>активное участие населения Васильевского 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>количество пользователей библиотеки Васильевского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Pr="00B17EF2" w:rsidRDefault="001C51DA" w:rsidP="00422206">
      <w:pPr>
        <w:rPr>
          <w:sz w:val="24"/>
          <w:szCs w:val="24"/>
        </w:rPr>
      </w:pPr>
    </w:p>
    <w:p w:rsidR="001C51DA" w:rsidRPr="00B17EF2" w:rsidRDefault="001C51DA" w:rsidP="00422206">
      <w:pPr>
        <w:widowControl w:val="0"/>
        <w:autoSpaceDE w:val="0"/>
        <w:rPr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</w:t>
      </w:r>
      <w:r w:rsidR="00285159" w:rsidRPr="00B47EDD">
        <w:rPr>
          <w:sz w:val="28"/>
          <w:szCs w:val="28"/>
        </w:rPr>
        <w:lastRenderedPageBreak/>
        <w:t>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«Возрождение»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B47EDD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B47EDD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</w:t>
      </w:r>
      <w:proofErr w:type="spellStart"/>
      <w:r w:rsidRPr="00B47EDD">
        <w:rPr>
          <w:sz w:val="28"/>
          <w:szCs w:val="28"/>
        </w:rPr>
        <w:t>культурно-досуговой</w:t>
      </w:r>
      <w:proofErr w:type="spellEnd"/>
      <w:r w:rsidRPr="00B47EDD">
        <w:rPr>
          <w:sz w:val="28"/>
          <w:szCs w:val="28"/>
        </w:rPr>
        <w:t xml:space="preserve">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 позволит сохранить творческий потенциал трудового коллектива МКУК « СКЦ «Возрождение»»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  <w:r w:rsidR="00A243FB">
        <w:rPr>
          <w:sz w:val="28"/>
          <w:szCs w:val="28"/>
        </w:rPr>
        <w:t xml:space="preserve"> 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proofErr w:type="gramStart"/>
      <w:r w:rsidRPr="00BD7C39">
        <w:rPr>
          <w:sz w:val="28"/>
          <w:szCs w:val="28"/>
        </w:rPr>
        <w:lastRenderedPageBreak/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proofErr w:type="gramEnd"/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Default="001C51DA" w:rsidP="00BD7C39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BD7C39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</w:t>
      </w:r>
    </w:p>
    <w:p w:rsidR="00BD7C39" w:rsidRPr="00BD7C39" w:rsidRDefault="00BD7C39" w:rsidP="00BD7C39">
      <w:pPr>
        <w:ind w:left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1C51DA" w:rsidRPr="00BD7C39">
        <w:rPr>
          <w:b/>
          <w:sz w:val="28"/>
          <w:szCs w:val="28"/>
          <w:lang w:eastAsia="ru-RU"/>
        </w:rPr>
        <w:t>сроков и этапов реа</w:t>
      </w:r>
      <w:r w:rsidRPr="00BD7C39">
        <w:rPr>
          <w:b/>
          <w:sz w:val="28"/>
          <w:szCs w:val="28"/>
          <w:lang w:eastAsia="ru-RU"/>
        </w:rPr>
        <w:t>лизации муниципальной программы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 xml:space="preserve">рограммы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рограммы:</w:t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>
        <w:rPr>
          <w:spacing w:val="2"/>
          <w:sz w:val="28"/>
          <w:szCs w:val="28"/>
          <w:lang w:eastAsia="ru-RU"/>
        </w:rPr>
        <w:t>Васильевск</w:t>
      </w:r>
      <w:r w:rsidRPr="001F016E">
        <w:rPr>
          <w:spacing w:val="2"/>
          <w:sz w:val="28"/>
          <w:szCs w:val="28"/>
          <w:lang w:eastAsia="ru-RU"/>
        </w:rPr>
        <w:t>ого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1F016E">
      <w:pPr>
        <w:tabs>
          <w:tab w:val="right" w:pos="9921"/>
        </w:tabs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«Возрождение»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lastRenderedPageBreak/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6978EC">
        <w:rPr>
          <w:b/>
          <w:spacing w:val="-8"/>
          <w:sz w:val="28"/>
          <w:szCs w:val="28"/>
        </w:rPr>
        <w:t xml:space="preserve"> 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1C51DA" w:rsidRPr="00422206">
        <w:rPr>
          <w:spacing w:val="-8"/>
          <w:sz w:val="28"/>
          <w:szCs w:val="28"/>
          <w:u w:val="single"/>
        </w:rPr>
        <w:t>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Ind w:w="-1675" w:type="dxa"/>
        <w:tblLayout w:type="fixed"/>
        <w:tblLook w:val="0000"/>
      </w:tblPr>
      <w:tblGrid>
        <w:gridCol w:w="4414"/>
        <w:gridCol w:w="1140"/>
        <w:gridCol w:w="1275"/>
        <w:gridCol w:w="1276"/>
        <w:gridCol w:w="1418"/>
        <w:gridCol w:w="1417"/>
        <w:gridCol w:w="1134"/>
        <w:gridCol w:w="1129"/>
        <w:gridCol w:w="141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Ед. </w:t>
            </w:r>
            <w:proofErr w:type="spellStart"/>
            <w:r w:rsidRPr="00422206"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B24FA6">
            <w:pPr>
              <w:numPr>
                <w:ilvl w:val="0"/>
                <w:numId w:val="11"/>
              </w:numPr>
              <w:snapToGrid w:val="0"/>
              <w:ind w:left="33" w:firstLine="0"/>
              <w:jc w:val="center"/>
              <w:rPr>
                <w:sz w:val="28"/>
                <w:szCs w:val="28"/>
              </w:rPr>
            </w:pPr>
            <w:proofErr w:type="gramStart"/>
            <w:r w:rsidRPr="00422206">
              <w:rPr>
                <w:sz w:val="28"/>
                <w:szCs w:val="28"/>
              </w:rPr>
              <w:t>г</w:t>
            </w:r>
            <w:proofErr w:type="gramEnd"/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1F016E" w:rsidRDefault="00B24FA6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1F016E" w:rsidRDefault="00B24FA6" w:rsidP="00B24FA6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F016E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1F016E" w:rsidRDefault="00B24FA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</w:tr>
      <w:tr w:rsidR="00B24FA6" w:rsidRPr="00422206" w:rsidTr="00020AC9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B24FA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24FA6" w:rsidRPr="00422206" w:rsidTr="00B24FA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культурно-досуговые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Default="00DF2079" w:rsidP="00DF2079">
            <w:pPr>
              <w:jc w:val="center"/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Default="00DF2079" w:rsidP="00DF2079">
            <w:pPr>
              <w:jc w:val="center"/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DF2079" w:rsidRDefault="00DF2079" w:rsidP="00DF2079">
            <w:pPr>
              <w:jc w:val="center"/>
              <w:rPr>
                <w:sz w:val="28"/>
                <w:szCs w:val="28"/>
              </w:rPr>
            </w:pPr>
            <w:r w:rsidRPr="00DF2079">
              <w:rPr>
                <w:sz w:val="28"/>
                <w:szCs w:val="28"/>
              </w:rPr>
              <w:t>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DF2079" w:rsidRDefault="00DF2079" w:rsidP="00DF2079">
            <w:pPr>
              <w:jc w:val="center"/>
              <w:rPr>
                <w:sz w:val="28"/>
                <w:szCs w:val="28"/>
              </w:rPr>
            </w:pPr>
            <w:r w:rsidRPr="00DF2079">
              <w:rPr>
                <w:sz w:val="28"/>
                <w:szCs w:val="28"/>
              </w:rPr>
              <w:t>607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24FA6" w:rsidRPr="00422206" w:rsidTr="00020AC9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24FA6" w:rsidRPr="00422206" w:rsidTr="00B24FA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A6" w:rsidRPr="00422206" w:rsidRDefault="00B24FA6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B24FA6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FA6" w:rsidRPr="00422206" w:rsidRDefault="00DF207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 xml:space="preserve">ого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>ого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proofErr w:type="spellStart"/>
      <w:r w:rsidRPr="00422206">
        <w:rPr>
          <w:sz w:val="28"/>
          <w:szCs w:val="28"/>
        </w:rPr>
        <w:t>Культурно-досуговая</w:t>
      </w:r>
      <w:proofErr w:type="spellEnd"/>
      <w:r w:rsidRPr="00422206">
        <w:rPr>
          <w:sz w:val="28"/>
          <w:szCs w:val="28"/>
        </w:rPr>
        <w:t xml:space="preserve">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Ind w:w="-38" w:type="dxa"/>
        <w:tblLayout w:type="fixed"/>
        <w:tblLook w:val="0000"/>
      </w:tblPr>
      <w:tblGrid>
        <w:gridCol w:w="567"/>
        <w:gridCol w:w="2062"/>
        <w:gridCol w:w="1134"/>
        <w:gridCol w:w="1134"/>
        <w:gridCol w:w="1134"/>
        <w:gridCol w:w="993"/>
        <w:gridCol w:w="992"/>
        <w:gridCol w:w="1134"/>
        <w:gridCol w:w="1134"/>
        <w:gridCol w:w="5007"/>
      </w:tblGrid>
      <w:tr w:rsidR="001C51DA" w:rsidRPr="001D1830" w:rsidTr="001D183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2024г.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9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2,0</w:t>
            </w:r>
            <w:r w:rsidR="001D1830" w:rsidRPr="001D183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978EC" w:rsidRPr="001D1830" w:rsidRDefault="001D1830" w:rsidP="001D183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1,00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6978EC" w:rsidRPr="001D1830" w:rsidRDefault="006978EC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6978EC" w:rsidRPr="001D1830" w:rsidRDefault="006978EC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F676E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899,80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F676E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426,70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F676E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426,20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1D1830" w:rsidP="00F676EB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426,20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 w:rsidP="00F676EB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426,20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1D1830" w:rsidP="00F676EB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426,20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426,20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6978EC" w:rsidRP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901,80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427,70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426,20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426,20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426,20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426,20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426,20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-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6978EC">
            <w:pPr>
              <w:rPr>
                <w:sz w:val="26"/>
                <w:szCs w:val="26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1D1830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78EC" w:rsidRPr="001D1830" w:rsidRDefault="001D1830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78EC" w:rsidRPr="001D1830" w:rsidRDefault="001D1830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212,00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8EC" w:rsidRPr="001D1830" w:rsidRDefault="006978EC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830" w:rsidRP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6978EC" w:rsidRPr="001D1830" w:rsidRDefault="006978EC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212,00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978EC" w:rsidRPr="001D1830" w:rsidTr="001D183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8EC" w:rsidRPr="001D1830" w:rsidRDefault="006978EC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830" w:rsidRPr="001D1830" w:rsidRDefault="006978EC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6978EC" w:rsidRPr="001D1830" w:rsidRDefault="006978EC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1D1830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 </w:t>
            </w:r>
            <w:r w:rsidR="001D1830">
              <w:rPr>
                <w:b/>
                <w:sz w:val="26"/>
                <w:szCs w:val="26"/>
              </w:rPr>
              <w:t>638,20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78EC" w:rsidRPr="001D1830" w:rsidRDefault="006978EC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6978EC" w:rsidRPr="001D1830" w:rsidRDefault="001D1830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EC" w:rsidRPr="001D1830" w:rsidRDefault="006978EC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6978EC" w:rsidRPr="001D1830" w:rsidRDefault="001D1830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978EC" w:rsidRPr="001D1830" w:rsidRDefault="006978EC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6978EC" w:rsidRPr="001D1830" w:rsidRDefault="001D1830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6978EC" w:rsidRPr="001D1830" w:rsidRDefault="001D1830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638,20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EC" w:rsidRPr="001D1830" w:rsidRDefault="001D1830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C51DA" w:rsidRPr="001F016E" w:rsidRDefault="001C51DA" w:rsidP="00BD7C39">
      <w:pPr>
        <w:widowControl w:val="0"/>
        <w:numPr>
          <w:ilvl w:val="0"/>
          <w:numId w:val="14"/>
        </w:numPr>
        <w:autoSpaceDE w:val="0"/>
        <w:rPr>
          <w:sz w:val="28"/>
          <w:szCs w:val="28"/>
        </w:rPr>
      </w:pPr>
      <w:r w:rsidRPr="001F016E">
        <w:rPr>
          <w:b/>
          <w:sz w:val="28"/>
          <w:szCs w:val="28"/>
        </w:rPr>
        <w:lastRenderedPageBreak/>
        <w:t>Финансовое обеспечение реализации муниципальной программы</w:t>
      </w:r>
    </w:p>
    <w:p w:rsidR="001C51DA" w:rsidRPr="001F016E" w:rsidRDefault="001C51DA" w:rsidP="00341CA2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1448" w:type="dxa"/>
        <w:tblLayout w:type="fixed"/>
        <w:tblLook w:val="0000"/>
      </w:tblPr>
      <w:tblGrid>
        <w:gridCol w:w="2518"/>
        <w:gridCol w:w="1276"/>
        <w:gridCol w:w="1134"/>
        <w:gridCol w:w="1134"/>
        <w:gridCol w:w="1134"/>
        <w:gridCol w:w="992"/>
        <w:gridCol w:w="1134"/>
        <w:gridCol w:w="1067"/>
        <w:gridCol w:w="1059"/>
      </w:tblGrid>
      <w:tr w:rsidR="001C51DA" w:rsidRPr="00341CA2" w:rsidTr="00341CA2">
        <w:trPr>
          <w:trHeight w:val="29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</w:t>
            </w:r>
            <w:proofErr w:type="gramStart"/>
            <w:r w:rsidRPr="00341CA2">
              <w:rPr>
                <w:sz w:val="26"/>
                <w:szCs w:val="26"/>
              </w:rPr>
              <w:t>.р</w:t>
            </w:r>
            <w:proofErr w:type="gramEnd"/>
            <w:r w:rsidRPr="00341CA2">
              <w:rPr>
                <w:sz w:val="26"/>
                <w:szCs w:val="26"/>
              </w:rPr>
              <w:t>ублей)</w:t>
            </w:r>
          </w:p>
        </w:tc>
      </w:tr>
      <w:tr w:rsidR="00341CA2" w:rsidRPr="00341CA2" w:rsidTr="00341CA2">
        <w:trPr>
          <w:trHeight w:val="133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2022 г.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2023 г.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2024 г.</w:t>
            </w:r>
          </w:p>
        </w:tc>
      </w:tr>
      <w:tr w:rsidR="00341CA2" w:rsidRPr="00341CA2" w:rsidTr="00341CA2">
        <w:trPr>
          <w:trHeight w:val="3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341CA2">
        <w:trPr>
          <w:trHeight w:val="8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341CA2">
        <w:trPr>
          <w:trHeight w:val="8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341CA2">
        <w:trPr>
          <w:trHeight w:val="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639,20</w:t>
            </w:r>
          </w:p>
        </w:tc>
      </w:tr>
      <w:tr w:rsidR="00341CA2" w:rsidRPr="00341CA2" w:rsidTr="00341CA2">
        <w:trPr>
          <w:trHeight w:val="8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1CA2" w:rsidRPr="00341CA2" w:rsidTr="00341CA2">
        <w:trPr>
          <w:trHeight w:val="3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CA2" w:rsidRPr="00341CA2" w:rsidRDefault="00341CA2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4949,50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1113,80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639,20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639,20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1CA2" w:rsidRPr="00341CA2" w:rsidRDefault="00341CA2" w:rsidP="00341CA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639,20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Основным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1C51DA" w:rsidP="00BD7C39">
      <w:pPr>
        <w:widowControl w:val="0"/>
        <w:numPr>
          <w:ilvl w:val="0"/>
          <w:numId w:val="14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1C51DA" w:rsidRPr="001F016E" w:rsidRDefault="00465600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1C51DA" w:rsidRPr="001F016E">
        <w:rPr>
          <w:sz w:val="28"/>
          <w:szCs w:val="28"/>
          <w:lang w:eastAsia="ru-RU"/>
        </w:rPr>
        <w:t xml:space="preserve"> - обеспечивает </w:t>
      </w:r>
      <w:proofErr w:type="gramStart"/>
      <w:r w:rsidR="001C51DA" w:rsidRPr="001F016E">
        <w:rPr>
          <w:sz w:val="28"/>
          <w:szCs w:val="28"/>
          <w:lang w:eastAsia="ru-RU"/>
        </w:rPr>
        <w:t>контроль</w:t>
      </w:r>
      <w:r w:rsidR="00B17EF2">
        <w:rPr>
          <w:sz w:val="28"/>
          <w:szCs w:val="28"/>
          <w:lang w:eastAsia="ru-RU"/>
        </w:rPr>
        <w:t xml:space="preserve"> </w:t>
      </w:r>
      <w:r w:rsidR="001C51DA" w:rsidRPr="001F016E">
        <w:rPr>
          <w:sz w:val="28"/>
          <w:szCs w:val="28"/>
          <w:lang w:eastAsia="ru-RU"/>
        </w:rPr>
        <w:t xml:space="preserve"> за</w:t>
      </w:r>
      <w:proofErr w:type="gramEnd"/>
      <w:r w:rsidR="001C51DA" w:rsidRPr="001F016E">
        <w:rPr>
          <w:sz w:val="28"/>
          <w:szCs w:val="28"/>
          <w:lang w:eastAsia="ru-RU"/>
        </w:rPr>
        <w:t xml:space="preserve"> </w:t>
      </w:r>
      <w:r w:rsidR="00B17EF2">
        <w:rPr>
          <w:sz w:val="28"/>
          <w:szCs w:val="28"/>
          <w:lang w:eastAsia="ru-RU"/>
        </w:rPr>
        <w:t xml:space="preserve"> </w:t>
      </w:r>
      <w:r w:rsidR="001C51DA" w:rsidRPr="001F016E">
        <w:rPr>
          <w:sz w:val="28"/>
          <w:szCs w:val="28"/>
          <w:lang w:eastAsia="ru-RU"/>
        </w:rPr>
        <w:t xml:space="preserve">реализацией </w:t>
      </w:r>
      <w:r w:rsidR="001C51DA">
        <w:rPr>
          <w:sz w:val="28"/>
          <w:szCs w:val="28"/>
          <w:lang w:eastAsia="ru-RU"/>
        </w:rPr>
        <w:t>п</w:t>
      </w:r>
      <w:r w:rsidR="001C51DA"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1C51DA">
        <w:rPr>
          <w:sz w:val="28"/>
          <w:szCs w:val="28"/>
          <w:lang w:eastAsia="ru-RU"/>
        </w:rPr>
        <w:t>Васильевск</w:t>
      </w:r>
      <w:r w:rsidR="001C51DA" w:rsidRPr="001F016E">
        <w:rPr>
          <w:sz w:val="28"/>
          <w:szCs w:val="28"/>
          <w:lang w:eastAsia="ru-RU"/>
        </w:rPr>
        <w:t>ого сельского поселения, контроль за сроками выполнения программы;</w:t>
      </w:r>
    </w:p>
    <w:p w:rsidR="001C51DA" w:rsidRPr="001F016E" w:rsidRDefault="00465600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C51DA" w:rsidRPr="001F016E">
        <w:rPr>
          <w:sz w:val="28"/>
          <w:szCs w:val="28"/>
          <w:lang w:eastAsia="ru-RU"/>
        </w:rPr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465600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C51DA"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 w:rsidR="001C51DA">
        <w:rPr>
          <w:sz w:val="28"/>
          <w:szCs w:val="28"/>
          <w:lang w:eastAsia="ru-RU"/>
        </w:rPr>
        <w:t>п</w:t>
      </w:r>
      <w:r w:rsidR="001C51DA"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>
        <w:rPr>
          <w:spacing w:val="-6"/>
          <w:sz w:val="28"/>
          <w:szCs w:val="28"/>
        </w:rPr>
        <w:t xml:space="preserve">Васильевского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BF0EEF" w:rsidP="00BF0E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 w:rsidRPr="00BF0EEF">
        <w:rPr>
          <w:b/>
          <w:bCs/>
          <w:sz w:val="28"/>
          <w:szCs w:val="28"/>
        </w:rPr>
        <w:t xml:space="preserve"> 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Васильевского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F0EEF">
        <w:rPr>
          <w:sz w:val="28"/>
          <w:szCs w:val="28"/>
        </w:rPr>
        <w:t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Васильевского сельского поселения Бутурлиновского муниципального района, а также увязки с мерами правового регулирования в рамках других муниципальных программ Васильевского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</w:t>
      </w:r>
      <w:proofErr w:type="gramEnd"/>
      <w:r w:rsidRPr="00BF0EEF">
        <w:rPr>
          <w:sz w:val="28"/>
          <w:szCs w:val="28"/>
        </w:rPr>
        <w:t xml:space="preserve">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1C51DA" w:rsidP="00BD7C39">
      <w:pPr>
        <w:pStyle w:val="a7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lastRenderedPageBreak/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>
        <w:rPr>
          <w:sz w:val="28"/>
          <w:szCs w:val="28"/>
        </w:rPr>
        <w:t>Васильевского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Start w:id="2" w:name="_GoBack"/>
      <w:bookmarkEnd w:id="0"/>
      <w:bookmarkEnd w:id="1"/>
      <w:bookmarkEnd w:id="2"/>
    </w:p>
    <w:sectPr w:rsidR="001C51DA" w:rsidSect="001D183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20AC9"/>
    <w:rsid w:val="000456BB"/>
    <w:rsid w:val="00056FE7"/>
    <w:rsid w:val="000A18E8"/>
    <w:rsid w:val="000C35C6"/>
    <w:rsid w:val="00134B74"/>
    <w:rsid w:val="00140A84"/>
    <w:rsid w:val="0018371E"/>
    <w:rsid w:val="001C51DA"/>
    <w:rsid w:val="001D1830"/>
    <w:rsid w:val="001F016E"/>
    <w:rsid w:val="001F2093"/>
    <w:rsid w:val="00244900"/>
    <w:rsid w:val="002778CC"/>
    <w:rsid w:val="00285159"/>
    <w:rsid w:val="002A2428"/>
    <w:rsid w:val="002D0413"/>
    <w:rsid w:val="002D6854"/>
    <w:rsid w:val="002D7F8F"/>
    <w:rsid w:val="00341CA2"/>
    <w:rsid w:val="00374EDD"/>
    <w:rsid w:val="0040753E"/>
    <w:rsid w:val="00422206"/>
    <w:rsid w:val="00465600"/>
    <w:rsid w:val="004C14AA"/>
    <w:rsid w:val="004C7658"/>
    <w:rsid w:val="005435EA"/>
    <w:rsid w:val="00590DEB"/>
    <w:rsid w:val="00606342"/>
    <w:rsid w:val="00636CC0"/>
    <w:rsid w:val="006978EC"/>
    <w:rsid w:val="006D38C4"/>
    <w:rsid w:val="00790BAF"/>
    <w:rsid w:val="00821A0D"/>
    <w:rsid w:val="00886D15"/>
    <w:rsid w:val="00914B81"/>
    <w:rsid w:val="00936EFB"/>
    <w:rsid w:val="009A3074"/>
    <w:rsid w:val="009A4796"/>
    <w:rsid w:val="00A243FB"/>
    <w:rsid w:val="00A82D24"/>
    <w:rsid w:val="00AE75A9"/>
    <w:rsid w:val="00B17EF2"/>
    <w:rsid w:val="00B24FA6"/>
    <w:rsid w:val="00B47EDD"/>
    <w:rsid w:val="00BD4B53"/>
    <w:rsid w:val="00BD7C39"/>
    <w:rsid w:val="00BF0EEF"/>
    <w:rsid w:val="00BF59F5"/>
    <w:rsid w:val="00C57625"/>
    <w:rsid w:val="00C84CA8"/>
    <w:rsid w:val="00CB6E1B"/>
    <w:rsid w:val="00CD0344"/>
    <w:rsid w:val="00D2025C"/>
    <w:rsid w:val="00D32CDD"/>
    <w:rsid w:val="00D84A5D"/>
    <w:rsid w:val="00D95E0D"/>
    <w:rsid w:val="00DB0A5E"/>
    <w:rsid w:val="00DC3358"/>
    <w:rsid w:val="00DF2079"/>
    <w:rsid w:val="00E111BD"/>
    <w:rsid w:val="00E55A61"/>
    <w:rsid w:val="00E6776B"/>
    <w:rsid w:val="00EB7058"/>
    <w:rsid w:val="00F01BC8"/>
    <w:rsid w:val="00F105B5"/>
    <w:rsid w:val="00F442CA"/>
    <w:rsid w:val="00F62F4B"/>
    <w:rsid w:val="00F63E22"/>
    <w:rsid w:val="00F64B15"/>
    <w:rsid w:val="00F6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F14F-0A1E-4278-8407-45CDE1E7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16</cp:revision>
  <dcterms:created xsi:type="dcterms:W3CDTF">2013-11-02T19:06:00Z</dcterms:created>
  <dcterms:modified xsi:type="dcterms:W3CDTF">2018-07-31T11:30:00Z</dcterms:modified>
</cp:coreProperties>
</file>