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AC1B41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AC1B41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1C51DA" w:rsidRPr="00140A84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i/>
          <w:sz w:val="28"/>
          <w:szCs w:val="28"/>
          <w:lang w:eastAsia="ru-RU"/>
        </w:rPr>
      </w:pPr>
      <w:r w:rsidRPr="00140A84">
        <w:rPr>
          <w:b/>
          <w:i/>
          <w:sz w:val="28"/>
          <w:szCs w:val="28"/>
          <w:lang w:eastAsia="ru-RU"/>
        </w:rPr>
        <w:t xml:space="preserve">АДМИНИСТРАЦИЯ  </w:t>
      </w:r>
    </w:p>
    <w:p w:rsidR="001C51DA" w:rsidRPr="00140A84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i/>
          <w:sz w:val="28"/>
          <w:szCs w:val="28"/>
          <w:lang w:eastAsia="ru-RU"/>
        </w:rPr>
      </w:pPr>
      <w:r w:rsidRPr="00140A84">
        <w:rPr>
          <w:b/>
          <w:i/>
          <w:sz w:val="28"/>
          <w:szCs w:val="28"/>
          <w:lang w:eastAsia="ru-RU"/>
        </w:rPr>
        <w:t>ВАСИЛЬЕВСКОГО СЕЛЬСКОГО  ПОСЕЛЕНИЯ</w:t>
      </w:r>
    </w:p>
    <w:p w:rsidR="001C51DA" w:rsidRPr="00140A84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i/>
          <w:sz w:val="28"/>
          <w:szCs w:val="28"/>
          <w:lang w:eastAsia="ru-RU"/>
        </w:rPr>
      </w:pPr>
      <w:r w:rsidRPr="00140A84">
        <w:rPr>
          <w:b/>
          <w:i/>
          <w:sz w:val="28"/>
          <w:szCs w:val="28"/>
          <w:lang w:eastAsia="ru-RU"/>
        </w:rPr>
        <w:t>БУТУРЛИНОВСКОГО МУНИЦИПАЛЬНОГО РАЙОНА</w:t>
      </w:r>
    </w:p>
    <w:p w:rsidR="001C51DA" w:rsidRPr="00140A84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i/>
          <w:sz w:val="28"/>
          <w:szCs w:val="28"/>
          <w:lang w:eastAsia="ru-RU"/>
        </w:rPr>
      </w:pPr>
      <w:r w:rsidRPr="00140A84">
        <w:rPr>
          <w:b/>
          <w:i/>
          <w:sz w:val="28"/>
          <w:szCs w:val="28"/>
          <w:lang w:eastAsia="ru-RU"/>
        </w:rPr>
        <w:t>ВОРОНЕЖСКОЙ ОБЛАСТИ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i/>
          <w:lang w:eastAsia="ru-RU"/>
        </w:rPr>
      </w:pP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sz w:val="32"/>
          <w:szCs w:val="32"/>
          <w:lang w:eastAsia="ru-RU"/>
        </w:rPr>
      </w:pPr>
      <w:r w:rsidRPr="00821A0D">
        <w:rPr>
          <w:b/>
          <w:sz w:val="32"/>
          <w:szCs w:val="32"/>
          <w:lang w:eastAsia="ru-RU"/>
        </w:rPr>
        <w:t>ПОСТАНОВЛЕНИЕ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 </w:t>
      </w:r>
      <w:r w:rsidR="00821720">
        <w:rPr>
          <w:b/>
          <w:sz w:val="28"/>
          <w:szCs w:val="28"/>
          <w:lang w:eastAsia="ru-RU"/>
        </w:rPr>
        <w:t xml:space="preserve"> </w:t>
      </w:r>
      <w:r w:rsidR="003A23AA">
        <w:rPr>
          <w:b/>
          <w:sz w:val="28"/>
          <w:szCs w:val="28"/>
          <w:lang w:eastAsia="ru-RU"/>
        </w:rPr>
        <w:t>2</w:t>
      </w:r>
      <w:r w:rsidR="008B42DE">
        <w:rPr>
          <w:b/>
          <w:sz w:val="28"/>
          <w:szCs w:val="28"/>
          <w:lang w:eastAsia="ru-RU"/>
        </w:rPr>
        <w:t>4</w:t>
      </w:r>
      <w:r w:rsidR="003A23AA">
        <w:rPr>
          <w:b/>
          <w:sz w:val="28"/>
          <w:szCs w:val="28"/>
          <w:lang w:eastAsia="ru-RU"/>
        </w:rPr>
        <w:t xml:space="preserve"> февраля 2020</w:t>
      </w:r>
      <w:r w:rsidR="001C51DA" w:rsidRPr="00821A0D">
        <w:rPr>
          <w:b/>
          <w:sz w:val="28"/>
          <w:szCs w:val="28"/>
          <w:lang w:eastAsia="ru-RU"/>
        </w:rPr>
        <w:t xml:space="preserve"> года   </w:t>
      </w:r>
      <w:r>
        <w:rPr>
          <w:b/>
          <w:sz w:val="28"/>
          <w:szCs w:val="28"/>
          <w:lang w:eastAsia="ru-RU"/>
        </w:rPr>
        <w:t xml:space="preserve">     </w:t>
      </w:r>
      <w:r w:rsidR="001C51DA" w:rsidRPr="00821A0D">
        <w:rPr>
          <w:b/>
          <w:sz w:val="28"/>
          <w:szCs w:val="28"/>
          <w:lang w:eastAsia="ru-RU"/>
        </w:rPr>
        <w:t xml:space="preserve">№ </w:t>
      </w:r>
      <w:r w:rsidR="008B42DE">
        <w:rPr>
          <w:b/>
          <w:sz w:val="28"/>
          <w:szCs w:val="28"/>
          <w:lang w:eastAsia="ru-RU"/>
        </w:rPr>
        <w:t>09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>
        <w:rPr>
          <w:sz w:val="24"/>
          <w:szCs w:val="24"/>
          <w:lang w:eastAsia="ru-RU"/>
        </w:rPr>
        <w:t>Васильевка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Васильевского сельского поселения  от  31.07.2018 г.  № 27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Васильевского сельского поселения Бутурлиновского муниципального района «Сохранение и развитие культуры Васильевского сельского поселения »</w:t>
      </w:r>
      <w:r w:rsidR="001C51DA">
        <w:rPr>
          <w:b/>
          <w:sz w:val="28"/>
          <w:szCs w:val="28"/>
        </w:rPr>
        <w:t xml:space="preserve"> 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1C51DA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D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Васильевского сельского поселения, постановлением администрации Васильевского сельского поселения  от </w:t>
      </w:r>
      <w:r w:rsidR="006D7D95" w:rsidRPr="00936EFB">
        <w:rPr>
          <w:rFonts w:ascii="Times New Roman" w:hAnsi="Times New Roman" w:cs="Times New Roman"/>
          <w:sz w:val="28"/>
          <w:szCs w:val="28"/>
        </w:rPr>
        <w:t>15.10.2013 г. №  56</w:t>
      </w:r>
      <w:r w:rsidR="006D7D9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Васильевского сельского поселения Бутурлиновского муниципального района Воронежской области», администрация Васильевского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6D7D95" w:rsidRDefault="00020AC9" w:rsidP="006D7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D95" w:rsidRPr="006D7D95">
        <w:rPr>
          <w:sz w:val="28"/>
          <w:szCs w:val="28"/>
        </w:rPr>
        <w:t>1. Внести изменения в постановление администрации Василье</w:t>
      </w:r>
      <w:r w:rsidR="006D7D95">
        <w:rPr>
          <w:sz w:val="28"/>
          <w:szCs w:val="28"/>
        </w:rPr>
        <w:t>вского сельского поселения от 31.07</w:t>
      </w:r>
      <w:r w:rsidR="006D7D95" w:rsidRPr="006D7D95">
        <w:rPr>
          <w:sz w:val="28"/>
          <w:szCs w:val="28"/>
        </w:rPr>
        <w:t>.201</w:t>
      </w:r>
      <w:r w:rsidR="006D7D95">
        <w:rPr>
          <w:sz w:val="28"/>
          <w:szCs w:val="28"/>
        </w:rPr>
        <w:t xml:space="preserve">8г. № 27 </w:t>
      </w:r>
      <w:r w:rsidR="006D7D95" w:rsidRPr="006D7D95">
        <w:rPr>
          <w:sz w:val="28"/>
          <w:szCs w:val="28"/>
        </w:rPr>
        <w:t>«Об утверждении муниципальной  программы Васильевского сельского поселения Бутурлиновского муниципального района «Сохранение и развитие культуры Васильевского сельского поселения» в редакции согласно приложению к настоящему постановлению.</w:t>
      </w:r>
    </w:p>
    <w:p w:rsidR="001C51DA" w:rsidRPr="00020AC9" w:rsidRDefault="00020AC9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D95">
        <w:rPr>
          <w:sz w:val="28"/>
          <w:szCs w:val="28"/>
        </w:rPr>
        <w:t xml:space="preserve">        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 xml:space="preserve">Настоящее постановление   опубликовать в официальном периодическом печатном издании «Вестник муниципальных правовых актов  Васильевского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1C51DA" w:rsidRPr="00020AC9">
        <w:rPr>
          <w:sz w:val="28"/>
          <w:szCs w:val="28"/>
        </w:rPr>
        <w:lastRenderedPageBreak/>
        <w:t>Васильевского сельского поселения Бутурлиновского муниципального района Воронежской области</w:t>
      </w:r>
    </w:p>
    <w:p w:rsidR="001C51DA" w:rsidRPr="00020AC9" w:rsidRDefault="001C51DA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 w:rsidRPr="00020AC9">
        <w:rPr>
          <w:color w:val="000000"/>
          <w:sz w:val="28"/>
          <w:szCs w:val="28"/>
        </w:rPr>
        <w:t xml:space="preserve">        </w:t>
      </w:r>
      <w:r w:rsidR="006D7D95">
        <w:rPr>
          <w:color w:val="000000"/>
          <w:sz w:val="28"/>
          <w:szCs w:val="28"/>
        </w:rPr>
        <w:t xml:space="preserve">          3</w:t>
      </w:r>
      <w:r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17EF2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Васильевского</w:t>
      </w:r>
      <w:r w:rsidR="00B17EF2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="00B17EF2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                       </w:t>
      </w:r>
      <w:r w:rsidR="00134B74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Т.А.</w:t>
      </w:r>
      <w:r w:rsidR="006D7D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4B74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Котелевская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</w:t>
      </w:r>
      <w:r w:rsidRPr="00422206">
        <w:rPr>
          <w:sz w:val="28"/>
          <w:szCs w:val="28"/>
        </w:rPr>
        <w:t xml:space="preserve">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1C51DA" w:rsidRPr="00422206" w:rsidRDefault="006D7D95" w:rsidP="008B42DE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 xml:space="preserve">от </w:t>
      </w:r>
      <w:r w:rsidR="008B42DE">
        <w:rPr>
          <w:sz w:val="28"/>
          <w:szCs w:val="28"/>
        </w:rPr>
        <w:t xml:space="preserve"> 24.</w:t>
      </w:r>
      <w:r w:rsidR="00484815">
        <w:rPr>
          <w:sz w:val="28"/>
          <w:szCs w:val="28"/>
        </w:rPr>
        <w:t>0</w:t>
      </w:r>
      <w:r w:rsidR="0082172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3358">
        <w:rPr>
          <w:sz w:val="28"/>
          <w:szCs w:val="28"/>
        </w:rPr>
        <w:t>.20</w:t>
      </w:r>
      <w:r w:rsidR="00821720">
        <w:rPr>
          <w:sz w:val="28"/>
          <w:szCs w:val="28"/>
        </w:rPr>
        <w:t>20</w:t>
      </w:r>
      <w:r w:rsidRPr="00DC3358">
        <w:rPr>
          <w:sz w:val="28"/>
          <w:szCs w:val="28"/>
        </w:rPr>
        <w:t xml:space="preserve"> г  № </w:t>
      </w:r>
      <w:r w:rsidR="008B42DE">
        <w:rPr>
          <w:sz w:val="28"/>
          <w:szCs w:val="28"/>
        </w:rPr>
        <w:t>09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1C51DA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F64B15">
        <w:rPr>
          <w:b/>
          <w:bCs/>
          <w:sz w:val="28"/>
          <w:szCs w:val="28"/>
        </w:rPr>
        <w:t xml:space="preserve">Васильевского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>«Сохранение и развитие культуры Васильевского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2018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Васильевск</w:t>
      </w:r>
      <w:r w:rsidRPr="00422206">
        <w:rPr>
          <w:b/>
          <w:bCs/>
          <w:sz w:val="28"/>
          <w:szCs w:val="28"/>
        </w:rPr>
        <w:t xml:space="preserve">ого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Pr="00422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Васильевск</w:t>
      </w:r>
      <w:r w:rsidRPr="00422206">
        <w:rPr>
          <w:b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сельского поселения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2A2428" w:rsidRDefault="001C51DA" w:rsidP="002A2428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2A2428" w:rsidRDefault="001C51DA" w:rsidP="002A2428">
            <w:pPr>
              <w:jc w:val="both"/>
              <w:rPr>
                <w:bCs/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 xml:space="preserve">1. Организация и проведение мероприятий, направленных на организацию досуга населения </w:t>
            </w:r>
            <w:r>
              <w:rPr>
                <w:bCs/>
                <w:sz w:val="28"/>
                <w:szCs w:val="28"/>
              </w:rPr>
              <w:t>Васильевск</w:t>
            </w:r>
            <w:r w:rsidRPr="002A2428">
              <w:rPr>
                <w:bCs/>
                <w:sz w:val="28"/>
                <w:szCs w:val="28"/>
              </w:rPr>
              <w:t>ого сельского поселения, повышение качества проводимых мероприятий, обеспечение условий для творчества и инновационной деятельности.</w:t>
            </w:r>
          </w:p>
          <w:p w:rsidR="001C51DA" w:rsidRPr="002A2428" w:rsidRDefault="001C51DA" w:rsidP="002A2428">
            <w:pPr>
              <w:jc w:val="both"/>
              <w:rPr>
                <w:bCs/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2. Мероприятия, направленные на укрепление материально-технической базы учреждения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«Возрождение»»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Васильевского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="00914B81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914B81"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>«Возрождение»»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 w:rsidR="0000111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>Количество выданных библиотечных документов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01.01.2018 — 31.12.2024 года</w:t>
            </w:r>
          </w:p>
        </w:tc>
      </w:tr>
      <w:tr w:rsidR="001C51DA" w:rsidRPr="00B17EF2" w:rsidTr="00BD4B5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111D" w:rsidRPr="00B47EDD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CC42EA">
                    <w:rPr>
                      <w:sz w:val="28"/>
                      <w:szCs w:val="28"/>
                    </w:rPr>
                    <w:t>6 511,1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 </w:t>
                  </w:r>
                  <w:r w:rsidR="006D7D95"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6D7D95">
                    <w:rPr>
                      <w:sz w:val="28"/>
                      <w:szCs w:val="28"/>
                    </w:rPr>
                    <w:t>75,0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тыс.рублей</w:t>
                  </w:r>
                  <w:r w:rsidRPr="00B47EDD">
                    <w:rPr>
                      <w:sz w:val="28"/>
                      <w:szCs w:val="28"/>
                    </w:rPr>
                    <w:t xml:space="preserve">, средства местного бюджета – </w:t>
                  </w:r>
                  <w:r w:rsidR="00CC42EA">
                    <w:rPr>
                      <w:sz w:val="28"/>
                      <w:szCs w:val="28"/>
                    </w:rPr>
                    <w:t>6 436,1</w:t>
                  </w:r>
                  <w:r w:rsidR="00BF59F5" w:rsidRPr="00B47EDD">
                    <w:rPr>
                      <w:sz w:val="28"/>
                      <w:szCs w:val="28"/>
                    </w:rPr>
                    <w:t xml:space="preserve"> тыс.рублей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1360"/>
                    <w:gridCol w:w="1392"/>
                    <w:gridCol w:w="1671"/>
                    <w:gridCol w:w="1924"/>
                  </w:tblGrid>
                  <w:tr w:rsidR="0000111D" w:rsidTr="00BD4B53">
                    <w:trPr>
                      <w:trHeight w:val="630"/>
                    </w:trPr>
                    <w:tc>
                      <w:tcPr>
                        <w:tcW w:w="1360" w:type="dxa"/>
                      </w:tcPr>
                      <w:p w:rsidR="0000111D" w:rsidRPr="000B7C8C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0B7C8C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0B7C8C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6D7D95" w:rsidRPr="000B7C8C" w:rsidRDefault="006D7D9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0111D" w:rsidRPr="000B7C8C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</w:tr>
                  <w:tr w:rsidR="006D7D95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6D7D95" w:rsidRPr="000B7C8C" w:rsidRDefault="006D7D9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2018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D7D95" w:rsidRPr="000B7C8C" w:rsidRDefault="006D7D95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1285,8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6D7D95" w:rsidRPr="000B7C8C" w:rsidRDefault="006D7D9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1210,8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6D7D95" w:rsidRPr="000B7C8C" w:rsidRDefault="006D7D9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75,0</w:t>
                        </w:r>
                      </w:p>
                    </w:tc>
                  </w:tr>
                  <w:tr w:rsidR="00CC42EA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CC42EA" w:rsidRPr="000B7C8C" w:rsidRDefault="00CC42E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1300,8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1300,8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42EA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CC42EA" w:rsidRPr="000B7C8C" w:rsidRDefault="00CC42E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1185,6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1185,6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42EA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CC42EA" w:rsidRPr="000B7C8C" w:rsidRDefault="00CC42E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692,6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692,6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42EA" w:rsidTr="00BD4B53">
                    <w:trPr>
                      <w:trHeight w:val="322"/>
                    </w:trPr>
                    <w:tc>
                      <w:tcPr>
                        <w:tcW w:w="1360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CC42EA" w:rsidRPr="000B7C8C" w:rsidRDefault="00CC42E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682,1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682,1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42EA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CC42EA" w:rsidRPr="000B7C8C" w:rsidRDefault="00CC42E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682,1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682,1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42EA" w:rsidTr="00BD4B53">
                    <w:trPr>
                      <w:trHeight w:val="322"/>
                    </w:trPr>
                    <w:tc>
                      <w:tcPr>
                        <w:tcW w:w="1360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0B7C8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CC42EA" w:rsidRPr="000B7C8C" w:rsidRDefault="00CC42E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682,1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682,1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CC42EA" w:rsidRPr="000B7C8C" w:rsidRDefault="00CC42E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</w:t>
            </w:r>
            <w:r w:rsidRPr="00B47EDD">
              <w:rPr>
                <w:sz w:val="28"/>
                <w:szCs w:val="28"/>
              </w:rPr>
              <w:lastRenderedPageBreak/>
              <w:t>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>охранение и эффективное использование культурного наследия Васильевского сельского поселения;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BD4B53" w:rsidRPr="00B47EDD">
              <w:rPr>
                <w:b/>
                <w:i/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-повысить уровень материально-технической обеспеченности учреждения культуры Васильевского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>активное участие населения Васильевского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>количество пользователей библиотеки Васильевского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Pr="00B17EF2" w:rsidRDefault="001C51DA" w:rsidP="00422206">
      <w:pPr>
        <w:rPr>
          <w:sz w:val="24"/>
          <w:szCs w:val="24"/>
        </w:rPr>
      </w:pPr>
    </w:p>
    <w:p w:rsidR="001C51DA" w:rsidRPr="00B17EF2" w:rsidRDefault="001C51DA" w:rsidP="00422206">
      <w:pPr>
        <w:widowControl w:val="0"/>
        <w:autoSpaceDE w:val="0"/>
        <w:rPr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</w:t>
      </w:r>
      <w:r w:rsidR="00285159" w:rsidRPr="00B47EDD">
        <w:rPr>
          <w:sz w:val="28"/>
          <w:szCs w:val="28"/>
        </w:rPr>
        <w:lastRenderedPageBreak/>
        <w:t>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«Возрождение»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B47EDD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B47EDD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>
        <w:rPr>
          <w:sz w:val="28"/>
          <w:szCs w:val="28"/>
        </w:rPr>
        <w:t>Васильевск</w:t>
      </w:r>
      <w:r w:rsidRPr="001F016E">
        <w:rPr>
          <w:sz w:val="28"/>
          <w:szCs w:val="28"/>
        </w:rPr>
        <w:t>ого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 позволит сохранить творческий потенциал трудового коллектива МКУК « СКЦ «Возрождение»»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  <w:r w:rsidR="00A243FB">
        <w:rPr>
          <w:sz w:val="28"/>
          <w:szCs w:val="28"/>
        </w:rPr>
        <w:t xml:space="preserve"> 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lastRenderedPageBreak/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Default="001C51DA" w:rsidP="00BD7C39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BD7C39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</w:t>
      </w:r>
    </w:p>
    <w:p w:rsidR="00BD7C39" w:rsidRPr="00BD7C39" w:rsidRDefault="00BD7C39" w:rsidP="00BD7C39">
      <w:pPr>
        <w:ind w:left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1C51DA" w:rsidRPr="00BD7C39">
        <w:rPr>
          <w:b/>
          <w:sz w:val="28"/>
          <w:szCs w:val="28"/>
          <w:lang w:eastAsia="ru-RU"/>
        </w:rPr>
        <w:t>сроков и этапов реа</w:t>
      </w:r>
      <w:r w:rsidRPr="00BD7C39">
        <w:rPr>
          <w:b/>
          <w:sz w:val="28"/>
          <w:szCs w:val="28"/>
          <w:lang w:eastAsia="ru-RU"/>
        </w:rPr>
        <w:t>лизации муниципальной программы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 xml:space="preserve">рограммы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рограммы:</w:t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>
        <w:rPr>
          <w:spacing w:val="2"/>
          <w:sz w:val="28"/>
          <w:szCs w:val="28"/>
          <w:lang w:eastAsia="ru-RU"/>
        </w:rPr>
        <w:t>Васильевск</w:t>
      </w:r>
      <w:r w:rsidRPr="001F016E">
        <w:rPr>
          <w:spacing w:val="2"/>
          <w:sz w:val="28"/>
          <w:szCs w:val="28"/>
          <w:lang w:eastAsia="ru-RU"/>
        </w:rPr>
        <w:t>ого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1F016E">
      <w:pPr>
        <w:tabs>
          <w:tab w:val="right" w:pos="9921"/>
        </w:tabs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«Возрождение»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lastRenderedPageBreak/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6978EC">
        <w:rPr>
          <w:b/>
          <w:spacing w:val="-8"/>
          <w:sz w:val="28"/>
          <w:szCs w:val="28"/>
        </w:rPr>
        <w:t xml:space="preserve"> 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1C51DA" w:rsidRPr="00422206">
        <w:rPr>
          <w:spacing w:val="-8"/>
          <w:sz w:val="28"/>
          <w:szCs w:val="28"/>
          <w:u w:val="single"/>
        </w:rPr>
        <w:t>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Ind w:w="-1675" w:type="dxa"/>
        <w:tblLayout w:type="fixed"/>
        <w:tblLook w:val="0000"/>
      </w:tblPr>
      <w:tblGrid>
        <w:gridCol w:w="4414"/>
        <w:gridCol w:w="1140"/>
        <w:gridCol w:w="1275"/>
        <w:gridCol w:w="1276"/>
        <w:gridCol w:w="1418"/>
        <w:gridCol w:w="1417"/>
        <w:gridCol w:w="1134"/>
        <w:gridCol w:w="1129"/>
        <w:gridCol w:w="141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B24FA6">
            <w:pPr>
              <w:numPr>
                <w:ilvl w:val="0"/>
                <w:numId w:val="11"/>
              </w:numPr>
              <w:snapToGrid w:val="0"/>
              <w:ind w:left="33" w:firstLine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1F016E" w:rsidRDefault="00B24FA6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1F016E" w:rsidRDefault="00B24FA6" w:rsidP="00B24FA6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F016E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1F016E" w:rsidRDefault="00B24FA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</w:tr>
      <w:tr w:rsidR="00B24FA6" w:rsidRPr="00422206" w:rsidTr="00020AC9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B24FA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24FA6" w:rsidRPr="00422206" w:rsidTr="00B24FA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Default="00DF2079" w:rsidP="00DF2079">
            <w:pPr>
              <w:jc w:val="center"/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Default="00DF2079" w:rsidP="00DF2079">
            <w:pPr>
              <w:jc w:val="center"/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DF2079" w:rsidRDefault="00DF2079" w:rsidP="00DF2079">
            <w:pPr>
              <w:jc w:val="center"/>
              <w:rPr>
                <w:sz w:val="28"/>
                <w:szCs w:val="28"/>
              </w:rPr>
            </w:pPr>
            <w:r w:rsidRPr="00DF2079">
              <w:rPr>
                <w:sz w:val="28"/>
                <w:szCs w:val="28"/>
              </w:rPr>
              <w:t>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DF2079" w:rsidRDefault="00DF2079" w:rsidP="00DF2079">
            <w:pPr>
              <w:jc w:val="center"/>
              <w:rPr>
                <w:sz w:val="28"/>
                <w:szCs w:val="28"/>
              </w:rPr>
            </w:pPr>
            <w:r w:rsidRPr="00DF2079">
              <w:rPr>
                <w:sz w:val="28"/>
                <w:szCs w:val="28"/>
              </w:rPr>
              <w:t>607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24FA6" w:rsidRPr="00422206" w:rsidTr="00020AC9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AF348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AF348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AF348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AF3483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AF348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AF348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AF348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63765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63765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63765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8667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63765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 xml:space="preserve">ого сельского поселения в культурной жизни  поселения, повышение интеллектуального и культурного уровня населения  села </w:t>
      </w:r>
      <w:r>
        <w:rPr>
          <w:sz w:val="28"/>
          <w:szCs w:val="28"/>
          <w:lang w:eastAsia="ru-RU"/>
        </w:rPr>
        <w:t>Василь</w:t>
      </w:r>
      <w:r w:rsidRPr="001F016E">
        <w:rPr>
          <w:sz w:val="28"/>
          <w:szCs w:val="28"/>
          <w:lang w:eastAsia="ru-RU"/>
        </w:rPr>
        <w:t>евка;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>ого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Ind w:w="-38" w:type="dxa"/>
        <w:tblLayout w:type="fixed"/>
        <w:tblLook w:val="0000"/>
      </w:tblPr>
      <w:tblGrid>
        <w:gridCol w:w="567"/>
        <w:gridCol w:w="2062"/>
        <w:gridCol w:w="1134"/>
        <w:gridCol w:w="1134"/>
        <w:gridCol w:w="1134"/>
        <w:gridCol w:w="993"/>
        <w:gridCol w:w="992"/>
        <w:gridCol w:w="1134"/>
        <w:gridCol w:w="1134"/>
        <w:gridCol w:w="5007"/>
      </w:tblGrid>
      <w:tr w:rsidR="001C51DA" w:rsidRPr="001D1830" w:rsidTr="001D183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2024г.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9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4E6D00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821720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E6D00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6978EC" w:rsidRPr="001D1830" w:rsidRDefault="006978EC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6978EC" w:rsidRPr="001D1830" w:rsidRDefault="006978EC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4E6D00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83304C" w:rsidP="00F6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83304C" w:rsidP="00F6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83304C" w:rsidP="00F6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551,3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830" w:rsidRDefault="006978EC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6978EC" w:rsidRPr="001D1830" w:rsidRDefault="006978EC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4E6D0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1055,8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552,3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1D1830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-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>
            <w:pPr>
              <w:rPr>
                <w:sz w:val="26"/>
                <w:szCs w:val="26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8330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8330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8330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8330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830" w:rsidRPr="001D1830" w:rsidRDefault="006978EC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6978EC" w:rsidRPr="001D1830" w:rsidRDefault="006978EC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4E6D00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129,8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1D1830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830" w:rsidRPr="001D1830" w:rsidRDefault="006978EC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6978EC" w:rsidRPr="001D1830" w:rsidRDefault="006978EC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4E6D00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83304C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83304C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 </w:t>
            </w:r>
            <w:r w:rsidR="0083304C">
              <w:rPr>
                <w:b/>
                <w:sz w:val="26"/>
                <w:szCs w:val="26"/>
              </w:rPr>
              <w:t>1185,6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6978EC" w:rsidRPr="001D1830" w:rsidRDefault="0083304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EC" w:rsidRPr="001D1830" w:rsidRDefault="006978EC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6978EC" w:rsidRPr="001D1830" w:rsidRDefault="0083304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8EC" w:rsidRPr="001D1830" w:rsidRDefault="006978EC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6978EC" w:rsidRPr="001D1830" w:rsidRDefault="0083304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6978EC" w:rsidRPr="001D1830" w:rsidRDefault="0083304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682,1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1D1830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C51DA" w:rsidRPr="001F016E" w:rsidRDefault="001C51DA" w:rsidP="00770A13">
      <w:pPr>
        <w:widowControl w:val="0"/>
        <w:numPr>
          <w:ilvl w:val="0"/>
          <w:numId w:val="14"/>
        </w:numPr>
        <w:autoSpaceDE w:val="0"/>
        <w:jc w:val="center"/>
        <w:rPr>
          <w:sz w:val="28"/>
          <w:szCs w:val="28"/>
        </w:rPr>
      </w:pPr>
      <w:r w:rsidRPr="001F016E">
        <w:rPr>
          <w:b/>
          <w:sz w:val="28"/>
          <w:szCs w:val="28"/>
        </w:rPr>
        <w:lastRenderedPageBreak/>
        <w:t>Финансовое обеспечение реализации муниципальной программы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191" w:type="dxa"/>
        <w:tblLayout w:type="fixed"/>
        <w:tblLook w:val="0000"/>
      </w:tblPr>
      <w:tblGrid>
        <w:gridCol w:w="3085"/>
        <w:gridCol w:w="1286"/>
        <w:gridCol w:w="1307"/>
        <w:gridCol w:w="1307"/>
        <w:gridCol w:w="1307"/>
        <w:gridCol w:w="1143"/>
        <w:gridCol w:w="1307"/>
        <w:gridCol w:w="1229"/>
        <w:gridCol w:w="1220"/>
      </w:tblGrid>
      <w:tr w:rsidR="001C51DA" w:rsidRPr="00341CA2" w:rsidTr="00770A13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341CA2" w:rsidRPr="00341CA2" w:rsidTr="00770A13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2018 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2019 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2020 г.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2021 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2022 г.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2023 г.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2024 г.</w:t>
            </w:r>
          </w:p>
        </w:tc>
      </w:tr>
      <w:tr w:rsidR="00341CA2" w:rsidRPr="00341CA2" w:rsidTr="00770A1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1CA2" w:rsidRPr="00341CA2" w:rsidTr="00770A1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1CA2" w:rsidRPr="00341CA2" w:rsidTr="00821720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F673EF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4E6D00" w:rsidP="0082172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82172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82172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82172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82172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A2" w:rsidRPr="00341CA2" w:rsidRDefault="00341CA2" w:rsidP="0082172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82172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1CA2" w:rsidRPr="00341CA2" w:rsidTr="00770A13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6436,1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4E6D00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1210,8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692,6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1CA2" w:rsidRPr="00341CA2" w:rsidRDefault="00821720" w:rsidP="00341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682,1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682,1</w:t>
            </w:r>
          </w:p>
        </w:tc>
      </w:tr>
      <w:tr w:rsidR="00341CA2" w:rsidRPr="00341CA2" w:rsidTr="00770A1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1CA2" w:rsidRPr="00341CA2" w:rsidTr="00770A1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6511,1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4E6D00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1285,8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1300,8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1185,6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692,6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682,1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1CA2" w:rsidRPr="00341CA2" w:rsidRDefault="00821720" w:rsidP="00341CA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682,1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821720" w:rsidP="00341CA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682,1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О</w:t>
      </w: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  <w:r w:rsidR="00770A13">
        <w:rPr>
          <w:sz w:val="28"/>
          <w:szCs w:val="28"/>
        </w:rPr>
        <w:t xml:space="preserve"> </w:t>
      </w: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FC4E65" w:rsidRDefault="00FC4E65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FC4E65" w:rsidRDefault="00FC4E65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C4E65" w:rsidRDefault="00FC4E65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C4E65" w:rsidRDefault="00FC4E65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lastRenderedPageBreak/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 xml:space="preserve">местного бюджета на реализацию муниципальной программы  </w:t>
      </w:r>
      <w:r w:rsidRPr="00FC4E65">
        <w:rPr>
          <w:sz w:val="28"/>
          <w:szCs w:val="28"/>
        </w:rPr>
        <w:t>Васильевского сельского поселения Бутурлиновского муниципального района  «Сохранение и развитие культуры Васильевского сельского поселения » на 2018-2024 годы</w:t>
      </w:r>
    </w:p>
    <w:p w:rsidR="00FC4E65" w:rsidRPr="00FC4E65" w:rsidRDefault="00FC4E65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410"/>
        <w:gridCol w:w="2835"/>
        <w:gridCol w:w="1134"/>
        <w:gridCol w:w="1134"/>
        <w:gridCol w:w="1134"/>
        <w:gridCol w:w="1134"/>
        <w:gridCol w:w="6"/>
        <w:gridCol w:w="1270"/>
        <w:gridCol w:w="1134"/>
        <w:gridCol w:w="1134"/>
      </w:tblGrid>
      <w:tr w:rsidR="00770A13" w:rsidRPr="00F43428" w:rsidTr="000B7C8C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B7C8C" w:rsidRPr="00F43428" w:rsidTr="000B7C8C">
        <w:trPr>
          <w:trHeight w:val="232"/>
        </w:trPr>
        <w:tc>
          <w:tcPr>
            <w:tcW w:w="2552" w:type="dxa"/>
            <w:vMerge/>
          </w:tcPr>
          <w:p w:rsidR="00770A13" w:rsidRPr="000B7C8C" w:rsidRDefault="00770A1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770A13" w:rsidRPr="000B7C8C" w:rsidRDefault="00770A1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770A13" w:rsidRPr="000B7C8C" w:rsidRDefault="00770A1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2018</w:t>
            </w:r>
          </w:p>
          <w:p w:rsidR="00393E5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(1-ый </w:t>
            </w:r>
          </w:p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год реализ.)</w:t>
            </w:r>
          </w:p>
        </w:tc>
        <w:tc>
          <w:tcPr>
            <w:tcW w:w="1134" w:type="dxa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2019 </w:t>
            </w:r>
          </w:p>
          <w:p w:rsidR="00393E5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(2-ой</w:t>
            </w:r>
          </w:p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 год реализ.)</w:t>
            </w:r>
          </w:p>
        </w:tc>
        <w:tc>
          <w:tcPr>
            <w:tcW w:w="1134" w:type="dxa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2020 </w:t>
            </w:r>
          </w:p>
          <w:p w:rsidR="00FC4E65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(3-ий </w:t>
            </w:r>
          </w:p>
          <w:p w:rsidR="00393E5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год </w:t>
            </w:r>
          </w:p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реализ.)</w:t>
            </w:r>
          </w:p>
        </w:tc>
        <w:tc>
          <w:tcPr>
            <w:tcW w:w="1134" w:type="dxa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2021 </w:t>
            </w:r>
          </w:p>
          <w:p w:rsidR="00393E5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(4-ый </w:t>
            </w:r>
          </w:p>
          <w:p w:rsidR="00393E53" w:rsidRPr="000B7C8C" w:rsidRDefault="00393E5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год</w:t>
            </w:r>
          </w:p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 реализ.)</w:t>
            </w:r>
          </w:p>
        </w:tc>
        <w:tc>
          <w:tcPr>
            <w:tcW w:w="1276" w:type="dxa"/>
            <w:gridSpan w:val="2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2022</w:t>
            </w:r>
          </w:p>
          <w:p w:rsidR="00FC4E65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5-ый </w:t>
            </w:r>
          </w:p>
          <w:p w:rsidR="00393E53" w:rsidRPr="000B7C8C" w:rsidRDefault="00393E5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год</w:t>
            </w:r>
          </w:p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 реализ.)</w:t>
            </w:r>
          </w:p>
        </w:tc>
        <w:tc>
          <w:tcPr>
            <w:tcW w:w="1134" w:type="dxa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2023</w:t>
            </w:r>
          </w:p>
          <w:p w:rsidR="00FC4E65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(6-ой </w:t>
            </w:r>
          </w:p>
          <w:p w:rsidR="00393E5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год </w:t>
            </w:r>
          </w:p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реализ.) </w:t>
            </w:r>
          </w:p>
        </w:tc>
        <w:tc>
          <w:tcPr>
            <w:tcW w:w="1134" w:type="dxa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2024 </w:t>
            </w:r>
          </w:p>
          <w:p w:rsidR="00FC4E65" w:rsidRPr="000B7C8C" w:rsidRDefault="00FC4E65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(</w:t>
            </w:r>
            <w:r w:rsidR="00770A13" w:rsidRPr="000B7C8C">
              <w:rPr>
                <w:kern w:val="2"/>
                <w:sz w:val="23"/>
                <w:szCs w:val="23"/>
              </w:rPr>
              <w:t xml:space="preserve">7-ой </w:t>
            </w:r>
          </w:p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год реализ.)</w:t>
            </w:r>
          </w:p>
        </w:tc>
      </w:tr>
      <w:tr w:rsidR="000B7C8C" w:rsidRPr="00F43428" w:rsidTr="000B7C8C">
        <w:trPr>
          <w:trHeight w:val="232"/>
        </w:trPr>
        <w:tc>
          <w:tcPr>
            <w:tcW w:w="2552" w:type="dxa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410" w:type="dxa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835" w:type="dxa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770A13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770A13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770A13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770A13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1276" w:type="dxa"/>
            <w:gridSpan w:val="2"/>
          </w:tcPr>
          <w:p w:rsidR="00770A13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770A13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770A13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</w:tc>
      </w:tr>
      <w:tr w:rsidR="000B7C8C" w:rsidRPr="00F43428" w:rsidTr="000B7C8C">
        <w:trPr>
          <w:trHeight w:val="481"/>
        </w:trPr>
        <w:tc>
          <w:tcPr>
            <w:tcW w:w="2552" w:type="dxa"/>
            <w:vMerge w:val="restart"/>
          </w:tcPr>
          <w:p w:rsidR="00F673EF" w:rsidRPr="000B7C8C" w:rsidRDefault="00F673EF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F673EF" w:rsidRPr="000B7C8C" w:rsidRDefault="00F673EF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F673EF" w:rsidRPr="000B7C8C" w:rsidRDefault="00F673EF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Васильевского сельского поселения"</w:t>
            </w:r>
          </w:p>
        </w:tc>
        <w:tc>
          <w:tcPr>
            <w:tcW w:w="2835" w:type="dxa"/>
          </w:tcPr>
          <w:p w:rsidR="00F673EF" w:rsidRPr="000B7C8C" w:rsidRDefault="00F673EF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  <w:p w:rsidR="00F673EF" w:rsidRPr="000B7C8C" w:rsidRDefault="00F673EF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673EF" w:rsidRPr="000B7C8C" w:rsidRDefault="00F673EF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1285,8</w:t>
            </w:r>
          </w:p>
        </w:tc>
        <w:tc>
          <w:tcPr>
            <w:tcW w:w="1134" w:type="dxa"/>
          </w:tcPr>
          <w:p w:rsidR="00F673EF" w:rsidRPr="000B7C8C" w:rsidRDefault="00AF3483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1300,8</w:t>
            </w:r>
          </w:p>
        </w:tc>
        <w:tc>
          <w:tcPr>
            <w:tcW w:w="1134" w:type="dxa"/>
          </w:tcPr>
          <w:p w:rsidR="00F673EF" w:rsidRPr="000B7C8C" w:rsidRDefault="00AF3483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1185,6</w:t>
            </w:r>
          </w:p>
        </w:tc>
        <w:tc>
          <w:tcPr>
            <w:tcW w:w="1134" w:type="dxa"/>
          </w:tcPr>
          <w:p w:rsidR="00F673EF" w:rsidRPr="000B7C8C" w:rsidRDefault="00AF34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692,6</w:t>
            </w:r>
          </w:p>
        </w:tc>
        <w:tc>
          <w:tcPr>
            <w:tcW w:w="1276" w:type="dxa"/>
            <w:gridSpan w:val="2"/>
          </w:tcPr>
          <w:p w:rsidR="00F673EF" w:rsidRPr="000B7C8C" w:rsidRDefault="00AF34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682,1</w:t>
            </w:r>
          </w:p>
        </w:tc>
        <w:tc>
          <w:tcPr>
            <w:tcW w:w="1134" w:type="dxa"/>
          </w:tcPr>
          <w:p w:rsidR="00F673EF" w:rsidRPr="000B7C8C" w:rsidRDefault="00AF34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682,1</w:t>
            </w:r>
          </w:p>
        </w:tc>
        <w:tc>
          <w:tcPr>
            <w:tcW w:w="1134" w:type="dxa"/>
          </w:tcPr>
          <w:p w:rsidR="00F673EF" w:rsidRPr="000B7C8C" w:rsidRDefault="00AF348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682,1</w:t>
            </w:r>
          </w:p>
        </w:tc>
      </w:tr>
      <w:tr w:rsidR="000B7C8C" w:rsidRPr="00F43428" w:rsidTr="000B7C8C">
        <w:trPr>
          <w:trHeight w:val="335"/>
        </w:trPr>
        <w:tc>
          <w:tcPr>
            <w:tcW w:w="2552" w:type="dxa"/>
            <w:vMerge/>
          </w:tcPr>
          <w:p w:rsidR="00FC4E65" w:rsidRPr="000B7C8C" w:rsidRDefault="00FC4E6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FC4E65" w:rsidRPr="000B7C8C" w:rsidRDefault="00FC4E6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FC4E65" w:rsidRPr="000B7C8C" w:rsidRDefault="00FC4E6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FC4E65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FC4E65" w:rsidRPr="000B7C8C" w:rsidRDefault="00FC4E65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0B7C8C" w:rsidRPr="00F43428" w:rsidTr="000B7C8C">
        <w:trPr>
          <w:trHeight w:val="711"/>
        </w:trPr>
        <w:tc>
          <w:tcPr>
            <w:tcW w:w="2552" w:type="dxa"/>
            <w:vMerge/>
          </w:tcPr>
          <w:p w:rsidR="00FC4E65" w:rsidRPr="000B7C8C" w:rsidRDefault="00FC4E6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FC4E65" w:rsidRPr="000B7C8C" w:rsidRDefault="00FC4E6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FC4E65" w:rsidRPr="000B7C8C" w:rsidRDefault="00FC4E65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Васильевского сельского поселения Бутурлиновского муниципального района Воронежской области, </w:t>
            </w:r>
          </w:p>
        </w:tc>
        <w:tc>
          <w:tcPr>
            <w:tcW w:w="1134" w:type="dxa"/>
          </w:tcPr>
          <w:p w:rsidR="00FC4E65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FC4E65" w:rsidRPr="000B7C8C" w:rsidRDefault="00FC4E65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AF3483" w:rsidRPr="00F43428" w:rsidTr="000B7C8C">
        <w:trPr>
          <w:trHeight w:val="711"/>
        </w:trPr>
        <w:tc>
          <w:tcPr>
            <w:tcW w:w="2552" w:type="dxa"/>
          </w:tcPr>
          <w:p w:rsidR="00AF3483" w:rsidRPr="000B7C8C" w:rsidRDefault="00AF348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</w:tcPr>
          <w:p w:rsidR="00AF3483" w:rsidRPr="000B7C8C" w:rsidRDefault="00AF348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AF3483" w:rsidRPr="000B7C8C" w:rsidRDefault="00AF348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AF3483" w:rsidRPr="000B7C8C" w:rsidRDefault="00AF348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"Возрождение"</w:t>
            </w:r>
          </w:p>
        </w:tc>
        <w:tc>
          <w:tcPr>
            <w:tcW w:w="1134" w:type="dxa"/>
          </w:tcPr>
          <w:p w:rsidR="00AF3483" w:rsidRPr="00AF3483" w:rsidRDefault="00AF3483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F3483">
              <w:rPr>
                <w:rFonts w:ascii="Times New Roman" w:hAnsi="Times New Roman" w:cs="Times New Roman"/>
                <w:kern w:val="2"/>
                <w:sz w:val="23"/>
                <w:szCs w:val="23"/>
              </w:rPr>
              <w:t>1285,8</w:t>
            </w:r>
          </w:p>
        </w:tc>
        <w:tc>
          <w:tcPr>
            <w:tcW w:w="1134" w:type="dxa"/>
          </w:tcPr>
          <w:p w:rsidR="00AF3483" w:rsidRPr="00AF3483" w:rsidRDefault="00AF3483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F3483">
              <w:rPr>
                <w:rFonts w:ascii="Times New Roman" w:hAnsi="Times New Roman" w:cs="Times New Roman"/>
                <w:kern w:val="2"/>
                <w:sz w:val="23"/>
                <w:szCs w:val="23"/>
              </w:rPr>
              <w:t>1300,8</w:t>
            </w:r>
          </w:p>
        </w:tc>
        <w:tc>
          <w:tcPr>
            <w:tcW w:w="1134" w:type="dxa"/>
          </w:tcPr>
          <w:p w:rsidR="00AF3483" w:rsidRPr="00AF3483" w:rsidRDefault="00AF3483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F3483">
              <w:rPr>
                <w:rFonts w:ascii="Times New Roman" w:hAnsi="Times New Roman" w:cs="Times New Roman"/>
                <w:kern w:val="2"/>
                <w:sz w:val="23"/>
                <w:szCs w:val="23"/>
              </w:rPr>
              <w:t>1185,6</w:t>
            </w:r>
          </w:p>
        </w:tc>
        <w:tc>
          <w:tcPr>
            <w:tcW w:w="1134" w:type="dxa"/>
          </w:tcPr>
          <w:p w:rsidR="00AF3483" w:rsidRPr="00AF3483" w:rsidRDefault="00AF3483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AF3483">
              <w:rPr>
                <w:kern w:val="2"/>
                <w:sz w:val="23"/>
                <w:szCs w:val="23"/>
              </w:rPr>
              <w:t>692,6</w:t>
            </w:r>
          </w:p>
        </w:tc>
        <w:tc>
          <w:tcPr>
            <w:tcW w:w="1276" w:type="dxa"/>
            <w:gridSpan w:val="2"/>
          </w:tcPr>
          <w:p w:rsidR="00AF3483" w:rsidRPr="00AF3483" w:rsidRDefault="00AF3483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AF3483">
              <w:rPr>
                <w:kern w:val="2"/>
                <w:sz w:val="23"/>
                <w:szCs w:val="23"/>
              </w:rPr>
              <w:t>682,1</w:t>
            </w:r>
          </w:p>
        </w:tc>
        <w:tc>
          <w:tcPr>
            <w:tcW w:w="1134" w:type="dxa"/>
          </w:tcPr>
          <w:p w:rsidR="00AF3483" w:rsidRPr="00AF3483" w:rsidRDefault="00AF3483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AF3483">
              <w:rPr>
                <w:kern w:val="2"/>
                <w:sz w:val="23"/>
                <w:szCs w:val="23"/>
              </w:rPr>
              <w:t>682,1</w:t>
            </w:r>
          </w:p>
        </w:tc>
        <w:tc>
          <w:tcPr>
            <w:tcW w:w="1134" w:type="dxa"/>
          </w:tcPr>
          <w:p w:rsidR="00AF3483" w:rsidRPr="00AF3483" w:rsidRDefault="00AF3483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AF3483">
              <w:rPr>
                <w:kern w:val="2"/>
                <w:sz w:val="23"/>
                <w:szCs w:val="23"/>
              </w:rPr>
              <w:t>682,1</w:t>
            </w:r>
          </w:p>
        </w:tc>
      </w:tr>
      <w:tr w:rsidR="00C231C1" w:rsidRPr="00F43428" w:rsidTr="000B7C8C">
        <w:trPr>
          <w:trHeight w:val="412"/>
        </w:trPr>
        <w:tc>
          <w:tcPr>
            <w:tcW w:w="2552" w:type="dxa"/>
            <w:vMerge w:val="restart"/>
          </w:tcPr>
          <w:p w:rsidR="00C231C1" w:rsidRPr="000B7C8C" w:rsidRDefault="00C231C1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410" w:type="dxa"/>
            <w:vMerge w:val="restart"/>
          </w:tcPr>
          <w:p w:rsidR="00C231C1" w:rsidRPr="000B7C8C" w:rsidRDefault="00C231C1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Финансовое обеспечение деятельности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муниципального казенного учреждения культуры "Социально-культурный центр "Возрождение"</w:t>
            </w:r>
          </w:p>
        </w:tc>
        <w:tc>
          <w:tcPr>
            <w:tcW w:w="2835" w:type="dxa"/>
          </w:tcPr>
          <w:p w:rsidR="00C231C1" w:rsidRPr="000B7C8C" w:rsidRDefault="00C231C1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C231C1" w:rsidRPr="000B7C8C" w:rsidRDefault="00C231C1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C231C1" w:rsidRPr="000B7C8C" w:rsidRDefault="00C231C1" w:rsidP="00BA3FE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1277,8</w:t>
            </w:r>
          </w:p>
        </w:tc>
        <w:tc>
          <w:tcPr>
            <w:tcW w:w="1134" w:type="dxa"/>
          </w:tcPr>
          <w:p w:rsidR="00C231C1" w:rsidRPr="000B7C8C" w:rsidRDefault="00C231C1" w:rsidP="00BA3FE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1292,8</w:t>
            </w:r>
          </w:p>
          <w:p w:rsidR="00C231C1" w:rsidRPr="000B7C8C" w:rsidRDefault="00C231C1" w:rsidP="00BA3FE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C231C1" w:rsidRPr="000B7C8C" w:rsidRDefault="00C231C1" w:rsidP="00BA3FE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1184,6</w:t>
            </w:r>
          </w:p>
        </w:tc>
        <w:tc>
          <w:tcPr>
            <w:tcW w:w="1134" w:type="dxa"/>
          </w:tcPr>
          <w:p w:rsidR="00C231C1" w:rsidRPr="000B7C8C" w:rsidRDefault="00C231C1" w:rsidP="00BA3FE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691,6</w:t>
            </w:r>
          </w:p>
        </w:tc>
        <w:tc>
          <w:tcPr>
            <w:tcW w:w="1276" w:type="dxa"/>
            <w:gridSpan w:val="2"/>
          </w:tcPr>
          <w:p w:rsidR="00C231C1" w:rsidRPr="000B7C8C" w:rsidRDefault="00C231C1" w:rsidP="00BA3FE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681,1</w:t>
            </w:r>
          </w:p>
        </w:tc>
        <w:tc>
          <w:tcPr>
            <w:tcW w:w="1134" w:type="dxa"/>
          </w:tcPr>
          <w:p w:rsidR="00C231C1" w:rsidRPr="000B7C8C" w:rsidRDefault="00C231C1" w:rsidP="00BA3FE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681,1</w:t>
            </w:r>
          </w:p>
        </w:tc>
        <w:tc>
          <w:tcPr>
            <w:tcW w:w="1134" w:type="dxa"/>
          </w:tcPr>
          <w:p w:rsidR="00C231C1" w:rsidRPr="000B7C8C" w:rsidRDefault="00C231C1" w:rsidP="00BA3FE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681,1</w:t>
            </w:r>
          </w:p>
        </w:tc>
      </w:tr>
      <w:tr w:rsidR="000B7C8C" w:rsidRPr="00F43428" w:rsidTr="000B7C8C">
        <w:trPr>
          <w:trHeight w:val="256"/>
        </w:trPr>
        <w:tc>
          <w:tcPr>
            <w:tcW w:w="2552" w:type="dxa"/>
            <w:vMerge/>
          </w:tcPr>
          <w:p w:rsidR="00FC4E65" w:rsidRPr="000B7C8C" w:rsidRDefault="00FC4E6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FC4E65" w:rsidRPr="000B7C8C" w:rsidRDefault="00FC4E6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FC4E65" w:rsidRPr="000B7C8C" w:rsidRDefault="00FC4E6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FC4E65" w:rsidRPr="000B7C8C" w:rsidRDefault="00FC4E65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FC4E65" w:rsidRPr="000B7C8C" w:rsidRDefault="00FC4E65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C4E65" w:rsidRPr="000B7C8C" w:rsidRDefault="00FC4E65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0B7C8C" w:rsidRPr="00F43428" w:rsidTr="000B7C8C">
        <w:trPr>
          <w:trHeight w:val="1483"/>
        </w:trPr>
        <w:tc>
          <w:tcPr>
            <w:tcW w:w="2552" w:type="dxa"/>
            <w:vMerge/>
          </w:tcPr>
          <w:p w:rsidR="00393E53" w:rsidRPr="000B7C8C" w:rsidRDefault="00393E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393E53" w:rsidRPr="000B7C8C" w:rsidRDefault="00393E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393E53" w:rsidRPr="000B7C8C" w:rsidRDefault="00393E5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"Возрождение"</w:t>
            </w:r>
          </w:p>
        </w:tc>
        <w:tc>
          <w:tcPr>
            <w:tcW w:w="1134" w:type="dxa"/>
          </w:tcPr>
          <w:p w:rsidR="00393E53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1277,8</w:t>
            </w:r>
          </w:p>
        </w:tc>
        <w:tc>
          <w:tcPr>
            <w:tcW w:w="1134" w:type="dxa"/>
          </w:tcPr>
          <w:p w:rsidR="00393E53" w:rsidRPr="000B7C8C" w:rsidRDefault="00AF34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1292,8</w:t>
            </w:r>
          </w:p>
          <w:p w:rsidR="00393E53" w:rsidRPr="000B7C8C" w:rsidRDefault="00393E5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393E53" w:rsidRPr="000B7C8C" w:rsidRDefault="00C231C1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1184,6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393E53" w:rsidRPr="000B7C8C" w:rsidRDefault="00C231C1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691,6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93E53" w:rsidRPr="000B7C8C" w:rsidRDefault="00C231C1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681,1</w:t>
            </w:r>
          </w:p>
        </w:tc>
        <w:tc>
          <w:tcPr>
            <w:tcW w:w="1134" w:type="dxa"/>
          </w:tcPr>
          <w:p w:rsidR="00393E53" w:rsidRPr="000B7C8C" w:rsidRDefault="00C231C1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681,1</w:t>
            </w:r>
          </w:p>
        </w:tc>
        <w:tc>
          <w:tcPr>
            <w:tcW w:w="1134" w:type="dxa"/>
          </w:tcPr>
          <w:p w:rsidR="00393E53" w:rsidRPr="000B7C8C" w:rsidRDefault="00C231C1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681,1</w:t>
            </w:r>
          </w:p>
        </w:tc>
      </w:tr>
      <w:tr w:rsidR="000B7C8C" w:rsidRPr="00F43428" w:rsidTr="000B7C8C">
        <w:trPr>
          <w:trHeight w:val="567"/>
        </w:trPr>
        <w:tc>
          <w:tcPr>
            <w:tcW w:w="2552" w:type="dxa"/>
            <w:vMerge w:val="restart"/>
          </w:tcPr>
          <w:p w:rsidR="00F673EF" w:rsidRPr="000B7C8C" w:rsidRDefault="00F673EF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410" w:type="dxa"/>
            <w:vMerge w:val="restart"/>
          </w:tcPr>
          <w:p w:rsidR="00F673EF" w:rsidRPr="000B7C8C" w:rsidRDefault="00F673EF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проведения мероприятий в сфере культуры</w:t>
            </w:r>
          </w:p>
        </w:tc>
        <w:tc>
          <w:tcPr>
            <w:tcW w:w="2835" w:type="dxa"/>
          </w:tcPr>
          <w:p w:rsidR="00F673EF" w:rsidRPr="000B7C8C" w:rsidRDefault="00F673EF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F673EF" w:rsidRPr="000B7C8C" w:rsidRDefault="00F673EF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F673EF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8,0</w:t>
            </w:r>
          </w:p>
        </w:tc>
        <w:tc>
          <w:tcPr>
            <w:tcW w:w="1134" w:type="dxa"/>
          </w:tcPr>
          <w:p w:rsidR="00F673EF" w:rsidRPr="000B7C8C" w:rsidRDefault="00AF34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</w:t>
            </w:r>
            <w:r w:rsidR="00F673EF" w:rsidRPr="000B7C8C">
              <w:rPr>
                <w:kern w:val="2"/>
                <w:sz w:val="23"/>
                <w:szCs w:val="23"/>
              </w:rPr>
              <w:t>,0</w:t>
            </w:r>
          </w:p>
        </w:tc>
        <w:tc>
          <w:tcPr>
            <w:tcW w:w="1134" w:type="dxa"/>
          </w:tcPr>
          <w:p w:rsidR="00F673EF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673EF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673EF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  <w:tc>
          <w:tcPr>
            <w:tcW w:w="1134" w:type="dxa"/>
          </w:tcPr>
          <w:p w:rsidR="00F673EF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  <w:tc>
          <w:tcPr>
            <w:tcW w:w="1134" w:type="dxa"/>
          </w:tcPr>
          <w:p w:rsidR="00F673EF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</w:tr>
      <w:tr w:rsidR="000B7C8C" w:rsidRPr="00F43428" w:rsidTr="000B7C8C">
        <w:trPr>
          <w:trHeight w:val="369"/>
        </w:trPr>
        <w:tc>
          <w:tcPr>
            <w:tcW w:w="2552" w:type="dxa"/>
            <w:vMerge/>
          </w:tcPr>
          <w:p w:rsidR="00393E53" w:rsidRPr="000B7C8C" w:rsidRDefault="00393E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393E53" w:rsidRPr="000B7C8C" w:rsidRDefault="00393E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393E53" w:rsidRPr="000B7C8C" w:rsidRDefault="00393E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393E53" w:rsidRPr="000B7C8C" w:rsidRDefault="00393E53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393E53" w:rsidRPr="000B7C8C" w:rsidRDefault="00393E53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393E53" w:rsidRPr="000B7C8C" w:rsidRDefault="00393E53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393E53" w:rsidRPr="000B7C8C" w:rsidRDefault="00393E53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93E53" w:rsidRPr="000B7C8C" w:rsidRDefault="00393E53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393E53" w:rsidRPr="000B7C8C" w:rsidRDefault="00393E53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393E53" w:rsidRPr="000B7C8C" w:rsidRDefault="00393E53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0B7C8C" w:rsidRPr="00F43428" w:rsidTr="000B7C8C">
        <w:trPr>
          <w:trHeight w:val="1040"/>
        </w:trPr>
        <w:tc>
          <w:tcPr>
            <w:tcW w:w="2552" w:type="dxa"/>
            <w:vMerge/>
          </w:tcPr>
          <w:p w:rsidR="00393E53" w:rsidRPr="000B7C8C" w:rsidRDefault="00393E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393E53" w:rsidRPr="000B7C8C" w:rsidRDefault="00393E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393E53" w:rsidRPr="000B7C8C" w:rsidRDefault="00393E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"Возрождение"</w:t>
            </w:r>
          </w:p>
        </w:tc>
        <w:tc>
          <w:tcPr>
            <w:tcW w:w="1134" w:type="dxa"/>
          </w:tcPr>
          <w:p w:rsidR="00393E53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8,0</w:t>
            </w:r>
          </w:p>
        </w:tc>
        <w:tc>
          <w:tcPr>
            <w:tcW w:w="1134" w:type="dxa"/>
          </w:tcPr>
          <w:p w:rsidR="00393E53" w:rsidRPr="000B7C8C" w:rsidRDefault="00AF34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</w:t>
            </w:r>
            <w:r w:rsidR="00F673EF" w:rsidRPr="000B7C8C">
              <w:rPr>
                <w:kern w:val="2"/>
                <w:sz w:val="23"/>
                <w:szCs w:val="23"/>
              </w:rPr>
              <w:t>,0</w:t>
            </w:r>
          </w:p>
        </w:tc>
        <w:tc>
          <w:tcPr>
            <w:tcW w:w="1134" w:type="dxa"/>
          </w:tcPr>
          <w:p w:rsidR="00393E53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393E53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93E53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  <w:tc>
          <w:tcPr>
            <w:tcW w:w="1134" w:type="dxa"/>
          </w:tcPr>
          <w:p w:rsidR="00393E53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  <w:tc>
          <w:tcPr>
            <w:tcW w:w="1134" w:type="dxa"/>
          </w:tcPr>
          <w:p w:rsidR="00393E53" w:rsidRPr="000B7C8C" w:rsidRDefault="00F673E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1,0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770A13" w:rsidRPr="00422206" w:rsidRDefault="00770A13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1C51DA" w:rsidP="00BD7C39">
      <w:pPr>
        <w:widowControl w:val="0"/>
        <w:numPr>
          <w:ilvl w:val="0"/>
          <w:numId w:val="14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>
        <w:rPr>
          <w:sz w:val="28"/>
          <w:szCs w:val="28"/>
        </w:rPr>
        <w:t>Васильевск</w:t>
      </w:r>
      <w:r w:rsidRPr="001F016E">
        <w:rPr>
          <w:sz w:val="28"/>
          <w:szCs w:val="28"/>
        </w:rPr>
        <w:t>ого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465600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  <w:lang w:eastAsia="ru-RU"/>
        </w:rPr>
        <w:t xml:space="preserve">    </w:t>
      </w:r>
      <w:r w:rsidR="001C51DA" w:rsidRPr="001F016E">
        <w:rPr>
          <w:sz w:val="28"/>
          <w:szCs w:val="28"/>
          <w:lang w:eastAsia="ru-RU"/>
        </w:rPr>
        <w:t xml:space="preserve"> - обеспечивает контроль</w:t>
      </w:r>
      <w:r w:rsidR="00B17EF2">
        <w:rPr>
          <w:sz w:val="28"/>
          <w:szCs w:val="28"/>
          <w:lang w:eastAsia="ru-RU"/>
        </w:rPr>
        <w:t xml:space="preserve"> </w:t>
      </w:r>
      <w:r w:rsidR="001C51DA" w:rsidRPr="001F016E">
        <w:rPr>
          <w:sz w:val="28"/>
          <w:szCs w:val="28"/>
          <w:lang w:eastAsia="ru-RU"/>
        </w:rPr>
        <w:t xml:space="preserve"> за </w:t>
      </w:r>
      <w:r w:rsidR="00B17EF2">
        <w:rPr>
          <w:sz w:val="28"/>
          <w:szCs w:val="28"/>
          <w:lang w:eastAsia="ru-RU"/>
        </w:rPr>
        <w:t xml:space="preserve"> </w:t>
      </w:r>
      <w:r w:rsidR="001C51DA" w:rsidRPr="001F016E">
        <w:rPr>
          <w:sz w:val="28"/>
          <w:szCs w:val="28"/>
          <w:lang w:eastAsia="ru-RU"/>
        </w:rPr>
        <w:t xml:space="preserve">реализацией </w:t>
      </w:r>
      <w:r w:rsidR="001C51DA">
        <w:rPr>
          <w:sz w:val="28"/>
          <w:szCs w:val="28"/>
          <w:lang w:eastAsia="ru-RU"/>
        </w:rPr>
        <w:t>п</w:t>
      </w:r>
      <w:r w:rsidR="001C51DA"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1C51DA">
        <w:rPr>
          <w:sz w:val="28"/>
          <w:szCs w:val="28"/>
          <w:lang w:eastAsia="ru-RU"/>
        </w:rPr>
        <w:t>Васильевск</w:t>
      </w:r>
      <w:r w:rsidR="001C51DA" w:rsidRPr="001F016E">
        <w:rPr>
          <w:sz w:val="28"/>
          <w:szCs w:val="28"/>
          <w:lang w:eastAsia="ru-RU"/>
        </w:rPr>
        <w:t>ого сельского поселения, контроль за сроками выполнения программы;</w:t>
      </w:r>
      <w:r>
        <w:rPr>
          <w:sz w:val="28"/>
          <w:szCs w:val="28"/>
          <w:lang w:eastAsia="ru-RU"/>
        </w:rPr>
        <w:t xml:space="preserve">     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465600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C51DA"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 w:rsidR="001C51DA">
        <w:rPr>
          <w:sz w:val="28"/>
          <w:szCs w:val="28"/>
          <w:lang w:eastAsia="ru-RU"/>
        </w:rPr>
        <w:t>п</w:t>
      </w:r>
      <w:r w:rsidR="001C51DA"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>
        <w:rPr>
          <w:spacing w:val="-6"/>
          <w:sz w:val="28"/>
          <w:szCs w:val="28"/>
        </w:rPr>
        <w:t xml:space="preserve">Васильевского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BF0EEF" w:rsidP="00BF0E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 w:rsidRPr="00BF0EEF">
        <w:rPr>
          <w:b/>
          <w:bCs/>
          <w:sz w:val="28"/>
          <w:szCs w:val="28"/>
        </w:rPr>
        <w:t xml:space="preserve"> 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Васильевского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Васильевского сельского поселения Бутурлиновского муниципального района, а также увязки с мерами правового регулирования в рамках других муниципальных программ Васильевского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1C51DA" w:rsidP="00BD7C39">
      <w:pPr>
        <w:pStyle w:val="a7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>
        <w:rPr>
          <w:sz w:val="28"/>
          <w:szCs w:val="28"/>
        </w:rPr>
        <w:t>Васильевского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Start w:id="2" w:name="_GoBack"/>
      <w:bookmarkEnd w:id="0"/>
      <w:bookmarkEnd w:id="1"/>
      <w:bookmarkEnd w:id="2"/>
    </w:p>
    <w:p w:rsidR="00F43428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428">
        <w:rPr>
          <w:sz w:val="28"/>
          <w:szCs w:val="28"/>
        </w:rPr>
        <w:t xml:space="preserve">План реализации </w:t>
      </w:r>
      <w:r w:rsidR="00F43428" w:rsidRPr="00FC4E65">
        <w:rPr>
          <w:kern w:val="2"/>
          <w:sz w:val="28"/>
          <w:szCs w:val="28"/>
        </w:rPr>
        <w:t xml:space="preserve">муниципальной программы  </w:t>
      </w:r>
      <w:r w:rsidR="00F43428" w:rsidRPr="00FC4E65">
        <w:rPr>
          <w:sz w:val="28"/>
          <w:szCs w:val="28"/>
        </w:rPr>
        <w:t xml:space="preserve">Васильевского сельского поселения Бутурлиновского муниципального района  «Сохранение и развитие культуры Васильевского сельского поселения » </w:t>
      </w:r>
      <w:r w:rsidRPr="00691574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приведен в Приложении 1 к настоящей Программе.</w:t>
      </w: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Васильевского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sz w:val="22"/>
          <w:szCs w:val="22"/>
        </w:rPr>
        <w:t xml:space="preserve"> Васильевского сельского поселения » на 2018-2024 годы</w:t>
      </w:r>
      <w:r w:rsidRPr="00714D05">
        <w:rPr>
          <w:kern w:val="2"/>
          <w:sz w:val="22"/>
          <w:szCs w:val="22"/>
        </w:rPr>
        <w:t xml:space="preserve"> 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Pr="00714D05">
        <w:rPr>
          <w:sz w:val="28"/>
          <w:szCs w:val="28"/>
        </w:rPr>
        <w:t xml:space="preserve">Васильевского сельского поселения Бутурлиновского муниципального района  «Сохранение и развитие культуры Васильевского сельского поселения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20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418"/>
        <w:gridCol w:w="2552"/>
        <w:gridCol w:w="2126"/>
        <w:gridCol w:w="1402"/>
        <w:gridCol w:w="1472"/>
        <w:gridCol w:w="2493"/>
        <w:gridCol w:w="2552"/>
        <w:gridCol w:w="1479"/>
      </w:tblGrid>
      <w:tr w:rsidR="00D61AEF" w:rsidRPr="00714D05" w:rsidTr="00D61AEF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231C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D61AEF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D61AEF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D61AEF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Васильевского сельского поселения"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Администрация Васильевского сельского поселения Бутурлиновского муниципального района Воронежской области,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Муниципальное казенное учреждение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культуры "Социально- культурный центр "Возрождение"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231C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231C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C231C1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1 185,6</w:t>
            </w:r>
          </w:p>
        </w:tc>
      </w:tr>
      <w:tr w:rsidR="00D61AEF" w:rsidRPr="00714D05" w:rsidTr="00D61AEF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Финансовое обеспечение деятельности муниципального казенного учреждения культуры "Социально-культурный центр "Возрождение"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"Возрождение"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231C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231C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714D05" w:rsidRPr="00293AB9" w:rsidRDefault="00D61AEF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93AB9" w:rsidRPr="00293AB9">
              <w:rPr>
                <w:sz w:val="22"/>
                <w:szCs w:val="22"/>
              </w:rPr>
              <w:t>сохранение и эффективное использование культурного наследия Васильевского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C231C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669,8</w:t>
            </w:r>
          </w:p>
        </w:tc>
      </w:tr>
      <w:tr w:rsidR="00293AB9" w:rsidRPr="00714D05" w:rsidTr="00D61AEF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F43428" w:rsidRDefault="00293AB9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F43428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C231C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344,1</w:t>
            </w:r>
          </w:p>
        </w:tc>
      </w:tr>
      <w:tr w:rsidR="00293AB9" w:rsidRPr="00714D05" w:rsidTr="00D61AEF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F43428" w:rsidRDefault="00293AB9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F43428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F673EF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1,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</w:tr>
      <w:tr w:rsidR="00293AB9" w:rsidRPr="00714D05" w:rsidTr="00D61AEF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F43428" w:rsidRDefault="00293AB9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F43428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91408011110190200100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714D05" w:rsidRDefault="00C231C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169,0</w:t>
            </w:r>
          </w:p>
        </w:tc>
      </w:tr>
      <w:tr w:rsidR="00D61AEF" w:rsidRPr="00714D05" w:rsidTr="00D61AEF">
        <w:trPr>
          <w:trHeight w:val="3108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проведения мероприятий 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"Возрождение"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C231C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C231C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Pr="00293AB9">
              <w:rPr>
                <w:sz w:val="22"/>
                <w:szCs w:val="22"/>
              </w:rPr>
              <w:t xml:space="preserve"> материально-технической обеспеченности учреждения культуры Васильевского сельского поселения.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91408011110294860200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C231C1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F673EF">
              <w:rPr>
                <w:kern w:val="2"/>
                <w:sz w:val="22"/>
                <w:szCs w:val="22"/>
              </w:rPr>
              <w:t>,0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65" w:rsidRDefault="00842965" w:rsidP="00714D05">
      <w:r>
        <w:separator/>
      </w:r>
    </w:p>
  </w:endnote>
  <w:endnote w:type="continuationSeparator" w:id="1">
    <w:p w:rsidR="00842965" w:rsidRDefault="00842965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65" w:rsidRDefault="00842965" w:rsidP="00714D05">
      <w:r>
        <w:separator/>
      </w:r>
    </w:p>
  </w:footnote>
  <w:footnote w:type="continuationSeparator" w:id="1">
    <w:p w:rsidR="00842965" w:rsidRDefault="00842965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20AC9"/>
    <w:rsid w:val="000456BB"/>
    <w:rsid w:val="00056FE7"/>
    <w:rsid w:val="000A18E8"/>
    <w:rsid w:val="000B7C8C"/>
    <w:rsid w:val="000C35C6"/>
    <w:rsid w:val="00134B74"/>
    <w:rsid w:val="00140A84"/>
    <w:rsid w:val="00162172"/>
    <w:rsid w:val="0018371E"/>
    <w:rsid w:val="001C51DA"/>
    <w:rsid w:val="001D1830"/>
    <w:rsid w:val="001F016E"/>
    <w:rsid w:val="001F2093"/>
    <w:rsid w:val="00244900"/>
    <w:rsid w:val="00255291"/>
    <w:rsid w:val="00285159"/>
    <w:rsid w:val="00293AB9"/>
    <w:rsid w:val="002A2428"/>
    <w:rsid w:val="002D0413"/>
    <w:rsid w:val="002D6854"/>
    <w:rsid w:val="002D7F8F"/>
    <w:rsid w:val="00305D09"/>
    <w:rsid w:val="00341CA2"/>
    <w:rsid w:val="00374EDD"/>
    <w:rsid w:val="00393E53"/>
    <w:rsid w:val="003954F7"/>
    <w:rsid w:val="003A23AA"/>
    <w:rsid w:val="0040753E"/>
    <w:rsid w:val="00422206"/>
    <w:rsid w:val="004640C6"/>
    <w:rsid w:val="00465600"/>
    <w:rsid w:val="00484815"/>
    <w:rsid w:val="004C14AA"/>
    <w:rsid w:val="004C6C3E"/>
    <w:rsid w:val="004C7658"/>
    <w:rsid w:val="004E6D00"/>
    <w:rsid w:val="005435EA"/>
    <w:rsid w:val="00590DEB"/>
    <w:rsid w:val="005E56A4"/>
    <w:rsid w:val="005E60E8"/>
    <w:rsid w:val="006041B0"/>
    <w:rsid w:val="00606342"/>
    <w:rsid w:val="00636CC0"/>
    <w:rsid w:val="0063765B"/>
    <w:rsid w:val="00654CE9"/>
    <w:rsid w:val="006978EC"/>
    <w:rsid w:val="006D38C4"/>
    <w:rsid w:val="006D7D95"/>
    <w:rsid w:val="00714D05"/>
    <w:rsid w:val="00770A13"/>
    <w:rsid w:val="00790BAF"/>
    <w:rsid w:val="00821720"/>
    <w:rsid w:val="00821A0D"/>
    <w:rsid w:val="0083304C"/>
    <w:rsid w:val="00842965"/>
    <w:rsid w:val="0085258F"/>
    <w:rsid w:val="008748EF"/>
    <w:rsid w:val="00886D15"/>
    <w:rsid w:val="008B42DE"/>
    <w:rsid w:val="00914B81"/>
    <w:rsid w:val="00936EFB"/>
    <w:rsid w:val="009A3074"/>
    <w:rsid w:val="00A243FB"/>
    <w:rsid w:val="00A4016E"/>
    <w:rsid w:val="00A82D24"/>
    <w:rsid w:val="00AC1B41"/>
    <w:rsid w:val="00AE75A9"/>
    <w:rsid w:val="00AF3483"/>
    <w:rsid w:val="00B17EF2"/>
    <w:rsid w:val="00B24FA6"/>
    <w:rsid w:val="00B47EDD"/>
    <w:rsid w:val="00BB2174"/>
    <w:rsid w:val="00BD4B53"/>
    <w:rsid w:val="00BD7C39"/>
    <w:rsid w:val="00BF0EEF"/>
    <w:rsid w:val="00BF3850"/>
    <w:rsid w:val="00BF59F5"/>
    <w:rsid w:val="00C231C1"/>
    <w:rsid w:val="00C57625"/>
    <w:rsid w:val="00C84CA8"/>
    <w:rsid w:val="00CB6E1B"/>
    <w:rsid w:val="00CC42EA"/>
    <w:rsid w:val="00CD0344"/>
    <w:rsid w:val="00D2025C"/>
    <w:rsid w:val="00D61AEF"/>
    <w:rsid w:val="00D84A5D"/>
    <w:rsid w:val="00D95E0D"/>
    <w:rsid w:val="00DC3358"/>
    <w:rsid w:val="00DF2079"/>
    <w:rsid w:val="00E111BD"/>
    <w:rsid w:val="00E252C3"/>
    <w:rsid w:val="00E55A61"/>
    <w:rsid w:val="00E6776B"/>
    <w:rsid w:val="00EB7058"/>
    <w:rsid w:val="00F01BC8"/>
    <w:rsid w:val="00F105B5"/>
    <w:rsid w:val="00F1469F"/>
    <w:rsid w:val="00F43428"/>
    <w:rsid w:val="00F442CA"/>
    <w:rsid w:val="00F62F4B"/>
    <w:rsid w:val="00F63E22"/>
    <w:rsid w:val="00F64B15"/>
    <w:rsid w:val="00F673EF"/>
    <w:rsid w:val="00F676EB"/>
    <w:rsid w:val="00F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F14F-0A1E-4278-8407-45CDE1E7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28</cp:revision>
  <cp:lastPrinted>2019-03-20T06:03:00Z</cp:lastPrinted>
  <dcterms:created xsi:type="dcterms:W3CDTF">2013-11-02T19:06:00Z</dcterms:created>
  <dcterms:modified xsi:type="dcterms:W3CDTF">2020-03-03T11:58:00Z</dcterms:modified>
</cp:coreProperties>
</file>