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123E" w14:textId="3DC57F68" w:rsidR="00F51F78" w:rsidRDefault="00DA2F96" w:rsidP="00010B88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noProof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</w:p>
    <w:p w14:paraId="1C771967" w14:textId="1185E20F" w:rsidR="001C51DA" w:rsidRPr="00821A0D" w:rsidRDefault="00000000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pict w14:anchorId="4DE0E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14:paraId="20164C47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14:paraId="1278FAB1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2796B">
        <w:rPr>
          <w:b/>
          <w:i/>
          <w:sz w:val="32"/>
          <w:szCs w:val="32"/>
          <w:lang w:eastAsia="ru-RU"/>
        </w:rPr>
        <w:t>Васильевского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14:paraId="463602EF" w14:textId="77777777"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211B723A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14:paraId="34F9E806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7246F68F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14:paraId="276DB79F" w14:textId="77777777"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14:paraId="372A295A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14:paraId="67812C52" w14:textId="5FE01D67" w:rsidR="001C51DA" w:rsidRPr="00821A0D" w:rsidRDefault="00144C6A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</w:t>
      </w:r>
      <w:r w:rsidR="00010B88">
        <w:rPr>
          <w:b/>
          <w:sz w:val="28"/>
          <w:szCs w:val="28"/>
          <w:lang w:eastAsia="ru-RU"/>
        </w:rPr>
        <w:t xml:space="preserve">14 </w:t>
      </w:r>
      <w:proofErr w:type="gramStart"/>
      <w:r w:rsidR="00010B88">
        <w:rPr>
          <w:b/>
          <w:sz w:val="28"/>
          <w:szCs w:val="28"/>
          <w:lang w:eastAsia="ru-RU"/>
        </w:rPr>
        <w:t>октября</w:t>
      </w:r>
      <w:r>
        <w:rPr>
          <w:b/>
          <w:sz w:val="28"/>
          <w:szCs w:val="28"/>
          <w:lang w:eastAsia="ru-RU"/>
        </w:rPr>
        <w:t xml:space="preserve">  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003B04">
        <w:rPr>
          <w:b/>
          <w:sz w:val="28"/>
          <w:szCs w:val="28"/>
          <w:lang w:eastAsia="ru-RU"/>
        </w:rPr>
        <w:t>2</w:t>
      </w:r>
      <w:proofErr w:type="gramEnd"/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010B88">
        <w:rPr>
          <w:b/>
          <w:sz w:val="28"/>
          <w:szCs w:val="28"/>
          <w:lang w:eastAsia="ru-RU"/>
        </w:rPr>
        <w:t>40</w:t>
      </w:r>
    </w:p>
    <w:p w14:paraId="618E42B1" w14:textId="77777777"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>
        <w:rPr>
          <w:sz w:val="24"/>
          <w:szCs w:val="24"/>
          <w:lang w:eastAsia="ru-RU"/>
        </w:rPr>
        <w:t>Васильевка</w:t>
      </w:r>
    </w:p>
    <w:p w14:paraId="29A178A3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329DD41E" w14:textId="33D4F46D"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</w:t>
      </w:r>
      <w:r w:rsidR="001C51DA" w:rsidRPr="000456BB">
        <w:rPr>
          <w:b/>
          <w:sz w:val="28"/>
          <w:szCs w:val="28"/>
        </w:rPr>
        <w:t xml:space="preserve"> утверждении </w:t>
      </w:r>
      <w:proofErr w:type="gramStart"/>
      <w:r w:rsidR="001C51DA" w:rsidRPr="000456BB">
        <w:rPr>
          <w:b/>
          <w:sz w:val="28"/>
          <w:szCs w:val="28"/>
        </w:rPr>
        <w:t>муниципальной  программы</w:t>
      </w:r>
      <w:proofErr w:type="gramEnd"/>
      <w:r w:rsidR="001C51DA" w:rsidRPr="000456BB">
        <w:rPr>
          <w:b/>
          <w:sz w:val="28"/>
          <w:szCs w:val="28"/>
        </w:rPr>
        <w:t xml:space="preserve"> </w:t>
      </w:r>
      <w:r w:rsidR="00B2796B">
        <w:rPr>
          <w:b/>
          <w:sz w:val="28"/>
          <w:szCs w:val="28"/>
        </w:rPr>
        <w:t>Васильевского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B2796B">
        <w:rPr>
          <w:b/>
          <w:sz w:val="28"/>
          <w:szCs w:val="28"/>
        </w:rPr>
        <w:t xml:space="preserve">Васильевского 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14:paraId="6BDF40A3" w14:textId="77777777"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14:paraId="6EBFA0D4" w14:textId="77777777"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2796B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2796B">
        <w:rPr>
          <w:rFonts w:ascii="Times New Roman" w:hAnsi="Times New Roman" w:cs="Times New Roman"/>
          <w:sz w:val="28"/>
          <w:szCs w:val="28"/>
        </w:rPr>
        <w:t>Васильевского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B2796B">
        <w:rPr>
          <w:rFonts w:ascii="Times New Roman" w:hAnsi="Times New Roman" w:cs="Times New Roman"/>
          <w:sz w:val="28"/>
          <w:szCs w:val="28"/>
        </w:rPr>
        <w:t>15</w:t>
      </w:r>
      <w:r w:rsidRPr="00161209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B2796B">
        <w:rPr>
          <w:rFonts w:ascii="Times New Roman" w:hAnsi="Times New Roman" w:cs="Times New Roman"/>
          <w:sz w:val="28"/>
          <w:szCs w:val="28"/>
        </w:rPr>
        <w:t xml:space="preserve">56 </w:t>
      </w:r>
      <w:r w:rsidRPr="00161209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B2796B">
        <w:rPr>
          <w:rFonts w:ascii="Times New Roman" w:hAnsi="Times New Roman" w:cs="Times New Roman"/>
          <w:sz w:val="28"/>
          <w:szCs w:val="28"/>
        </w:rPr>
        <w:t>Васильевского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2796B">
        <w:rPr>
          <w:rFonts w:ascii="Times New Roman" w:hAnsi="Times New Roman" w:cs="Times New Roman"/>
          <w:sz w:val="28"/>
          <w:szCs w:val="28"/>
        </w:rPr>
        <w:t>Васильевского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889C958" w14:textId="77777777"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E1733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6CCDE62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14:paraId="2C7C5428" w14:textId="0BB1C4AE" w:rsidR="00161209" w:rsidRDefault="00144C6A" w:rsidP="0016120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F1C">
        <w:rPr>
          <w:sz w:val="28"/>
          <w:szCs w:val="28"/>
        </w:rPr>
        <w:t>У</w:t>
      </w:r>
      <w:r w:rsidR="006D7D95" w:rsidRPr="006D7D95">
        <w:rPr>
          <w:sz w:val="28"/>
          <w:szCs w:val="28"/>
        </w:rPr>
        <w:t>твер</w:t>
      </w:r>
      <w:r w:rsidR="002A7F1C">
        <w:rPr>
          <w:sz w:val="28"/>
          <w:szCs w:val="28"/>
        </w:rPr>
        <w:t>дить</w:t>
      </w:r>
      <w:r>
        <w:rPr>
          <w:sz w:val="28"/>
          <w:szCs w:val="28"/>
        </w:rPr>
        <w:t xml:space="preserve"> </w:t>
      </w:r>
      <w:r w:rsidR="006D7D95"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="006D7D95" w:rsidRPr="006D7D95">
        <w:rPr>
          <w:sz w:val="28"/>
          <w:szCs w:val="28"/>
        </w:rPr>
        <w:t xml:space="preserve"> программ</w:t>
      </w:r>
      <w:r w:rsidR="002A7F1C">
        <w:rPr>
          <w:sz w:val="28"/>
          <w:szCs w:val="28"/>
        </w:rPr>
        <w:t>у</w:t>
      </w:r>
      <w:r w:rsidR="006D7D95" w:rsidRPr="006D7D95">
        <w:rPr>
          <w:sz w:val="28"/>
          <w:szCs w:val="28"/>
        </w:rPr>
        <w:t xml:space="preserve"> </w:t>
      </w:r>
      <w:r w:rsidR="00B2796B">
        <w:rPr>
          <w:sz w:val="28"/>
          <w:szCs w:val="28"/>
        </w:rPr>
        <w:t>Васильевского</w:t>
      </w:r>
      <w:r w:rsidR="00161209">
        <w:rPr>
          <w:sz w:val="28"/>
          <w:szCs w:val="28"/>
        </w:rPr>
        <w:t xml:space="preserve"> сельского  </w:t>
      </w:r>
    </w:p>
    <w:p w14:paraId="38B5546E" w14:textId="3DD2FAD6" w:rsidR="002A7F1C" w:rsidRDefault="006D7D95" w:rsidP="00161209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 xml:space="preserve">поселения Бутурлиновского муниципального района «Сохранение и развитие культуры </w:t>
      </w:r>
      <w:r w:rsidR="00B2796B">
        <w:rPr>
          <w:sz w:val="28"/>
          <w:szCs w:val="28"/>
        </w:rPr>
        <w:t>Васильевского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14:paraId="1F74C7E5" w14:textId="77777777" w:rsidR="004C1415" w:rsidRDefault="004C1415" w:rsidP="006D7D95">
      <w:pPr>
        <w:jc w:val="both"/>
        <w:rPr>
          <w:sz w:val="28"/>
          <w:szCs w:val="28"/>
        </w:rPr>
      </w:pPr>
    </w:p>
    <w:p w14:paraId="5E255E0D" w14:textId="61EDC359" w:rsidR="001C51DA" w:rsidRDefault="00144C6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r>
        <w:rPr>
          <w:sz w:val="28"/>
          <w:szCs w:val="28"/>
        </w:rPr>
        <w:t xml:space="preserve">   </w:t>
      </w:r>
      <w:r w:rsidR="001C51DA" w:rsidRPr="00020AC9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</w:t>
      </w:r>
      <w:proofErr w:type="gramStart"/>
      <w:r w:rsidR="001C51DA" w:rsidRPr="00020AC9">
        <w:rPr>
          <w:sz w:val="28"/>
          <w:szCs w:val="28"/>
        </w:rPr>
        <w:t xml:space="preserve">актов  </w:t>
      </w:r>
      <w:r w:rsidR="00B2796B">
        <w:rPr>
          <w:sz w:val="28"/>
          <w:szCs w:val="28"/>
        </w:rPr>
        <w:t>Васильевского</w:t>
      </w:r>
      <w:proofErr w:type="gramEnd"/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</w:t>
      </w:r>
      <w:r w:rsidR="001C51DA" w:rsidRPr="00020AC9">
        <w:rPr>
          <w:sz w:val="28"/>
          <w:szCs w:val="28"/>
        </w:rPr>
        <w:lastRenderedPageBreak/>
        <w:t xml:space="preserve">района Воронежской области» и разместить  на официальном  сайте администрации </w:t>
      </w:r>
      <w:r w:rsidR="00B2796B">
        <w:rPr>
          <w:sz w:val="28"/>
          <w:szCs w:val="28"/>
        </w:rPr>
        <w:t>Васильевского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14:paraId="5A960BF6" w14:textId="77777777"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14:paraId="4955C425" w14:textId="77777777" w:rsidR="001C51DA" w:rsidRPr="00020AC9" w:rsidRDefault="00144C6A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r w:rsidR="00161209">
        <w:rPr>
          <w:color w:val="000000"/>
          <w:sz w:val="28"/>
          <w:szCs w:val="28"/>
        </w:rPr>
        <w:t xml:space="preserve">   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7A5288DE" w14:textId="77777777" w:rsidR="001C51DA" w:rsidRDefault="001C51DA" w:rsidP="00020AC9">
      <w:pPr>
        <w:jc w:val="both"/>
        <w:rPr>
          <w:bCs/>
          <w:sz w:val="28"/>
          <w:szCs w:val="28"/>
        </w:rPr>
      </w:pPr>
    </w:p>
    <w:p w14:paraId="4B59AD26" w14:textId="77777777" w:rsidR="000A0819" w:rsidRDefault="00144C6A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A0819">
        <w:rPr>
          <w:color w:val="000000"/>
          <w:sz w:val="28"/>
          <w:szCs w:val="28"/>
          <w:lang w:eastAsia="ru-RU"/>
        </w:rPr>
        <w:t xml:space="preserve">4. </w:t>
      </w:r>
      <w:r w:rsidR="00161209">
        <w:rPr>
          <w:color w:val="000000"/>
          <w:sz w:val="28"/>
          <w:szCs w:val="28"/>
          <w:lang w:eastAsia="ru-RU"/>
        </w:rPr>
        <w:t xml:space="preserve">    </w:t>
      </w:r>
      <w:r w:rsidR="000A0819">
        <w:rPr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14:paraId="4A54786D" w14:textId="77777777" w:rsidR="00B47EDD" w:rsidRPr="00020AC9" w:rsidRDefault="00B47EDD" w:rsidP="00020AC9">
      <w:pPr>
        <w:jc w:val="both"/>
        <w:rPr>
          <w:bCs/>
          <w:sz w:val="28"/>
          <w:szCs w:val="28"/>
        </w:rPr>
      </w:pPr>
    </w:p>
    <w:p w14:paraId="259CBD79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91D9690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2796B">
        <w:rPr>
          <w:rFonts w:ascii="Times New Roman" w:hAnsi="Times New Roman" w:cs="Times New Roman"/>
          <w:b w:val="0"/>
          <w:bCs w:val="0"/>
          <w:sz w:val="28"/>
          <w:szCs w:val="28"/>
        </w:rPr>
        <w:t>Васильевского</w:t>
      </w:r>
      <w:r w:rsidR="00144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BE75FD">
        <w:rPr>
          <w:rFonts w:ascii="Times New Roman" w:hAnsi="Times New Roman" w:cs="Times New Roman"/>
          <w:b w:val="0"/>
          <w:bCs w:val="0"/>
          <w:sz w:val="28"/>
          <w:szCs w:val="28"/>
        </w:rPr>
        <w:t>Т.А. Котелевская</w:t>
      </w:r>
    </w:p>
    <w:p w14:paraId="4F25D05A" w14:textId="77777777" w:rsidR="001C51DA" w:rsidRDefault="001C51DA"/>
    <w:p w14:paraId="78B6F5D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E014D1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2F6154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59B6D6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6C0169A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22FEF2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3F6A9E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8DFAFC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866F7A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137886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A789CE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02725D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8E2F16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5550AB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A89BF3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7970A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AE2AD8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528C4C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811D5DE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F467BB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E05F68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5D0407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146B6FA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0E67E2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583204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27AD40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D2426BE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EEF34F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9CEED4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2725E1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B23B887" w14:textId="77777777" w:rsidR="00484815" w:rsidRDefault="00484815" w:rsidP="00422206">
      <w:pPr>
        <w:autoSpaceDE w:val="0"/>
        <w:jc w:val="right"/>
        <w:rPr>
          <w:sz w:val="28"/>
          <w:szCs w:val="28"/>
        </w:rPr>
      </w:pPr>
    </w:p>
    <w:p w14:paraId="346AF75F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14:paraId="06A0D9AC" w14:textId="77777777"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D7D95" w:rsidRPr="00422206">
        <w:rPr>
          <w:sz w:val="28"/>
          <w:szCs w:val="28"/>
        </w:rPr>
        <w:t xml:space="preserve">администрации </w:t>
      </w:r>
      <w:r w:rsidR="00B2796B">
        <w:rPr>
          <w:sz w:val="28"/>
          <w:szCs w:val="28"/>
        </w:rPr>
        <w:t>Васильевского</w:t>
      </w:r>
      <w:r w:rsidR="006D7D95" w:rsidRPr="00422206">
        <w:rPr>
          <w:sz w:val="28"/>
          <w:szCs w:val="28"/>
        </w:rPr>
        <w:t xml:space="preserve"> </w:t>
      </w:r>
    </w:p>
    <w:p w14:paraId="63CB4D03" w14:textId="77777777"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</w:t>
      </w:r>
      <w:r w:rsidR="00161209">
        <w:rPr>
          <w:sz w:val="28"/>
          <w:szCs w:val="28"/>
        </w:rPr>
        <w:t xml:space="preserve">                       </w:t>
      </w:r>
      <w:r w:rsidRPr="00422206">
        <w:rPr>
          <w:sz w:val="28"/>
          <w:szCs w:val="28"/>
        </w:rPr>
        <w:t xml:space="preserve">сельского поселения </w:t>
      </w:r>
      <w:r w:rsidR="00161209">
        <w:rPr>
          <w:sz w:val="28"/>
          <w:szCs w:val="28"/>
        </w:rPr>
        <w:t xml:space="preserve">    </w:t>
      </w:r>
    </w:p>
    <w:p w14:paraId="09564868" w14:textId="77777777"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D95" w:rsidRPr="00422206">
        <w:rPr>
          <w:sz w:val="28"/>
          <w:szCs w:val="28"/>
        </w:rPr>
        <w:t xml:space="preserve">Бутурлиновского муниципального </w:t>
      </w:r>
    </w:p>
    <w:p w14:paraId="4E2468DD" w14:textId="70614F5A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Воронежской области</w:t>
      </w:r>
    </w:p>
    <w:p w14:paraId="65D7D122" w14:textId="4917658A" w:rsidR="006D7D95" w:rsidRPr="00422206" w:rsidRDefault="00161209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10B88">
        <w:rPr>
          <w:sz w:val="28"/>
          <w:szCs w:val="28"/>
        </w:rPr>
        <w:t xml:space="preserve">                                 </w:t>
      </w:r>
      <w:r w:rsidR="006D7D95" w:rsidRPr="00DC3358">
        <w:rPr>
          <w:sz w:val="28"/>
          <w:szCs w:val="28"/>
        </w:rPr>
        <w:t>от</w:t>
      </w:r>
      <w:r w:rsidR="00010B88">
        <w:rPr>
          <w:sz w:val="28"/>
          <w:szCs w:val="28"/>
        </w:rPr>
        <w:t xml:space="preserve"> </w:t>
      </w:r>
      <w:proofErr w:type="gramStart"/>
      <w:r w:rsidR="00010B88">
        <w:rPr>
          <w:sz w:val="28"/>
          <w:szCs w:val="28"/>
        </w:rPr>
        <w:t>14.10.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003B04">
        <w:rPr>
          <w:sz w:val="28"/>
          <w:szCs w:val="28"/>
        </w:rPr>
        <w:t>2</w:t>
      </w:r>
      <w:r w:rsidR="006D7D95" w:rsidRPr="00DC3358">
        <w:rPr>
          <w:sz w:val="28"/>
          <w:szCs w:val="28"/>
        </w:rPr>
        <w:t>г  №</w:t>
      </w:r>
      <w:proofErr w:type="gramEnd"/>
      <w:r w:rsidR="00010B88">
        <w:rPr>
          <w:sz w:val="28"/>
          <w:szCs w:val="28"/>
        </w:rPr>
        <w:t xml:space="preserve"> 40</w:t>
      </w:r>
    </w:p>
    <w:p w14:paraId="237EDFF1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5561EB2E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8881A41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8640197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F9DA663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5E052E6E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7D32594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A555CA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7D0743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307645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DA1D2FE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428559A" w14:textId="219F3BE5"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ПРОГРАММА</w:t>
      </w:r>
    </w:p>
    <w:p w14:paraId="4A68F48C" w14:textId="77777777" w:rsidR="001C51DA" w:rsidRPr="00F64B15" w:rsidRDefault="00B2796B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Васильевского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14:paraId="377A8596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2796B">
        <w:rPr>
          <w:b/>
          <w:sz w:val="28"/>
          <w:szCs w:val="28"/>
        </w:rPr>
        <w:t>Васильевского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14:paraId="7263A674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</w:p>
    <w:p w14:paraId="73F59D9C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0AC520C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DD4713F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A096464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55D1664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2F30A770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894347F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8AEF0E8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A5CEF64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A589382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31FEDAB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AED944E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75F76B6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23EEAC5" w14:textId="77777777"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14:paraId="72C16C6B" w14:textId="7D1BCAA2" w:rsidR="00B87841" w:rsidRDefault="00B87841" w:rsidP="00422206">
      <w:pPr>
        <w:autoSpaceDE w:val="0"/>
        <w:jc w:val="center"/>
        <w:rPr>
          <w:b/>
          <w:sz w:val="28"/>
          <w:szCs w:val="28"/>
        </w:rPr>
      </w:pPr>
    </w:p>
    <w:p w14:paraId="2E39AB06" w14:textId="7562C47E" w:rsidR="00010B88" w:rsidRDefault="00010B88" w:rsidP="00422206">
      <w:pPr>
        <w:autoSpaceDE w:val="0"/>
        <w:jc w:val="center"/>
        <w:rPr>
          <w:b/>
          <w:sz w:val="28"/>
          <w:szCs w:val="28"/>
        </w:rPr>
      </w:pPr>
    </w:p>
    <w:p w14:paraId="69190244" w14:textId="7F78EB80" w:rsidR="00010B88" w:rsidRDefault="00010B88" w:rsidP="00422206">
      <w:pPr>
        <w:autoSpaceDE w:val="0"/>
        <w:jc w:val="center"/>
        <w:rPr>
          <w:b/>
          <w:sz w:val="28"/>
          <w:szCs w:val="28"/>
        </w:rPr>
      </w:pPr>
    </w:p>
    <w:p w14:paraId="5CEF96EB" w14:textId="6E7D944D" w:rsidR="00010B88" w:rsidRDefault="00010B88" w:rsidP="00422206">
      <w:pPr>
        <w:autoSpaceDE w:val="0"/>
        <w:jc w:val="center"/>
        <w:rPr>
          <w:b/>
          <w:sz w:val="28"/>
          <w:szCs w:val="28"/>
        </w:rPr>
      </w:pPr>
    </w:p>
    <w:p w14:paraId="62AF537E" w14:textId="77777777" w:rsidR="00010B88" w:rsidRPr="00422206" w:rsidRDefault="00010B88" w:rsidP="00422206">
      <w:pPr>
        <w:autoSpaceDE w:val="0"/>
        <w:jc w:val="center"/>
        <w:rPr>
          <w:b/>
          <w:sz w:val="28"/>
          <w:szCs w:val="28"/>
        </w:rPr>
      </w:pPr>
    </w:p>
    <w:p w14:paraId="01693199" w14:textId="77777777"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14:paraId="74693F1C" w14:textId="77777777" w:rsidR="00010B88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</w:t>
      </w:r>
    </w:p>
    <w:p w14:paraId="3BA05D46" w14:textId="000667B6"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ПАСПОРТ </w:t>
      </w:r>
    </w:p>
    <w:p w14:paraId="12272418" w14:textId="77777777"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14:paraId="02A06D9C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2796B">
        <w:rPr>
          <w:b/>
          <w:bCs/>
          <w:sz w:val="28"/>
          <w:szCs w:val="28"/>
        </w:rPr>
        <w:t>Васильевского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5F99B8AF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61209">
        <w:rPr>
          <w:b/>
          <w:sz w:val="28"/>
          <w:szCs w:val="28"/>
        </w:rPr>
        <w:t xml:space="preserve"> </w:t>
      </w:r>
      <w:r w:rsidR="00B2796B">
        <w:rPr>
          <w:b/>
          <w:sz w:val="28"/>
          <w:szCs w:val="28"/>
        </w:rPr>
        <w:t>Васильевского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14:paraId="274F0891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14:paraId="1E0857E1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14:paraId="410A5DF5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004DE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14:paraId="04677FFC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14:paraId="11A59707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AF07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14:paraId="0403ECCF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3659B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14:paraId="741DD0D5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804D" w14:textId="77777777"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14:paraId="0791F958" w14:textId="77777777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064B8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14:paraId="15449E12" w14:textId="77777777"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C700" w14:textId="77777777"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14:paraId="758EEFC9" w14:textId="77777777" w:rsidR="001C51DA" w:rsidRPr="00422206" w:rsidRDefault="001C51DA" w:rsidP="003825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2796B">
              <w:rPr>
                <w:sz w:val="28"/>
                <w:szCs w:val="28"/>
              </w:rPr>
              <w:t>Возрождение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14:paraId="3ED88AB2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6175A3F" w14:textId="77777777"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DBFB" w14:textId="77777777"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</w:t>
            </w:r>
            <w:r w:rsidR="0038254C">
              <w:rPr>
                <w:bCs/>
                <w:sz w:val="28"/>
                <w:szCs w:val="28"/>
              </w:rPr>
              <w:t>Социально –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 w:rsidR="0038254C">
              <w:rPr>
                <w:bCs/>
                <w:sz w:val="28"/>
                <w:szCs w:val="28"/>
              </w:rPr>
              <w:t xml:space="preserve">культурного </w:t>
            </w:r>
            <w:proofErr w:type="gramStart"/>
            <w:r w:rsidR="0038254C">
              <w:rPr>
                <w:bCs/>
                <w:sz w:val="28"/>
                <w:szCs w:val="28"/>
              </w:rPr>
              <w:t>центра  «</w:t>
            </w:r>
            <w:proofErr w:type="gramEnd"/>
            <w:r w:rsidR="00B2796B">
              <w:rPr>
                <w:bCs/>
                <w:sz w:val="28"/>
                <w:szCs w:val="28"/>
              </w:rPr>
              <w:t>Возрождение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38254C">
              <w:rPr>
                <w:bCs/>
                <w:sz w:val="28"/>
                <w:szCs w:val="28"/>
              </w:rPr>
              <w:t>».</w:t>
            </w:r>
          </w:p>
          <w:p w14:paraId="681D15C1" w14:textId="77777777"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14:paraId="11234F17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144D92A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D44B" w14:textId="77777777" w:rsidR="001C51DA" w:rsidRPr="00B17EF2" w:rsidRDefault="00D95E0D" w:rsidP="003825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досуговой деятельности МКУК «СКЦ «</w:t>
            </w:r>
            <w:r w:rsidR="00B2796B">
              <w:rPr>
                <w:sz w:val="28"/>
                <w:szCs w:val="28"/>
              </w:rPr>
              <w:t>Возрождение</w:t>
            </w:r>
            <w:proofErr w:type="gramStart"/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территории </w:t>
            </w:r>
            <w:r w:rsidR="00B2796B">
              <w:rPr>
                <w:bCs/>
                <w:sz w:val="28"/>
                <w:szCs w:val="28"/>
                <w:lang w:eastAsia="ru-RU"/>
              </w:rPr>
              <w:t>Васильевского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14:paraId="67529AEC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DD2FD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FF23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14:paraId="534FC9A4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36F76FF2" w14:textId="77777777"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4D8E68CF" w14:textId="77777777"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 xml:space="preserve">создание условий для повышения качества работы учреждения </w:t>
            </w:r>
            <w:proofErr w:type="gramStart"/>
            <w:r w:rsidRPr="00B47EDD">
              <w:rPr>
                <w:sz w:val="28"/>
                <w:szCs w:val="28"/>
              </w:rPr>
              <w:t>культуры  и</w:t>
            </w:r>
            <w:proofErr w:type="gramEnd"/>
            <w:r w:rsidRPr="00B47EDD">
              <w:rPr>
                <w:sz w:val="28"/>
                <w:szCs w:val="28"/>
              </w:rPr>
              <w:t xml:space="preserve"> предоставляемых им услуг</w:t>
            </w:r>
          </w:p>
          <w:p w14:paraId="6B57BB7E" w14:textId="77777777"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2796B">
              <w:rPr>
                <w:bCs/>
                <w:spacing w:val="2"/>
                <w:sz w:val="28"/>
                <w:szCs w:val="28"/>
                <w:lang w:eastAsia="ru-RU"/>
              </w:rPr>
              <w:t>Возрождение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1FC0B900" w14:textId="77777777"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 xml:space="preserve">улучшение технологической оснащенности </w:t>
            </w:r>
            <w:proofErr w:type="gramStart"/>
            <w:r w:rsidRPr="00B47EDD">
              <w:rPr>
                <w:sz w:val="28"/>
                <w:szCs w:val="28"/>
              </w:rPr>
              <w:t>учреждения  культуры</w:t>
            </w:r>
            <w:proofErr w:type="gramEnd"/>
            <w:r w:rsidR="00B47EDD">
              <w:rPr>
                <w:sz w:val="28"/>
                <w:szCs w:val="28"/>
              </w:rPr>
              <w:t>;</w:t>
            </w:r>
          </w:p>
          <w:p w14:paraId="3F8601F4" w14:textId="77777777"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1305B606" w14:textId="77777777"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14:paraId="5D24C97D" w14:textId="77777777"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внедрение </w:t>
            </w:r>
            <w:proofErr w:type="gramStart"/>
            <w:r w:rsidRPr="00B47EDD">
              <w:rPr>
                <w:sz w:val="28"/>
                <w:szCs w:val="28"/>
              </w:rPr>
              <w:t>информационных  сетей</w:t>
            </w:r>
            <w:proofErr w:type="gramEnd"/>
            <w:r w:rsidRPr="00B47EDD">
              <w:rPr>
                <w:sz w:val="28"/>
                <w:szCs w:val="28"/>
              </w:rPr>
              <w:t xml:space="preserve"> в сфере культуры</w:t>
            </w:r>
          </w:p>
        </w:tc>
      </w:tr>
      <w:tr w:rsidR="001C51DA" w:rsidRPr="00B17EF2" w14:paraId="54DDA8F6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E39C1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A224" w14:textId="77777777"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14:paraId="23BB10AD" w14:textId="77777777"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14:paraId="5A7B8F44" w14:textId="77777777"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14:paraId="51341C69" w14:textId="77777777"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14:paraId="5732D9E2" w14:textId="77777777"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14:paraId="6A83FA74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7DADB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14:paraId="0083D635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024" w14:textId="77777777"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14:paraId="7BECADAA" w14:textId="77777777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C3697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</w:t>
            </w:r>
            <w:proofErr w:type="gramStart"/>
            <w:r w:rsidRPr="00B17EF2">
              <w:rPr>
                <w:sz w:val="28"/>
                <w:szCs w:val="28"/>
              </w:rPr>
              <w:t>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</w:t>
            </w:r>
            <w:proofErr w:type="gramEnd"/>
            <w:r w:rsidRPr="00B17EF2">
              <w:rPr>
                <w:sz w:val="28"/>
                <w:szCs w:val="28"/>
              </w:rPr>
              <w:t xml:space="preserve">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14:paraId="60C0D3D9" w14:textId="77777777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F3721C4" w14:textId="77777777"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38254C">
                    <w:rPr>
                      <w:sz w:val="28"/>
                      <w:szCs w:val="28"/>
                    </w:rPr>
                    <w:t xml:space="preserve"> </w:t>
                  </w:r>
                  <w:r w:rsidR="00DA692B">
                    <w:rPr>
                      <w:sz w:val="28"/>
                      <w:szCs w:val="28"/>
                    </w:rPr>
                    <w:t>6805,</w:t>
                  </w:r>
                  <w:proofErr w:type="gramStart"/>
                  <w:r w:rsidR="00DA692B">
                    <w:rPr>
                      <w:sz w:val="28"/>
                      <w:szCs w:val="28"/>
                    </w:rPr>
                    <w:t>34</w:t>
                  </w:r>
                  <w:r w:rsidR="0038254C">
                    <w:rPr>
                      <w:sz w:val="28"/>
                      <w:szCs w:val="28"/>
                    </w:rPr>
                    <w:t xml:space="preserve">  тыс.</w:t>
                  </w:r>
                  <w:proofErr w:type="gramEnd"/>
                  <w:r w:rsidR="0038254C">
                    <w:rPr>
                      <w:sz w:val="28"/>
                      <w:szCs w:val="28"/>
                    </w:rPr>
                    <w:t xml:space="preserve">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14:paraId="511706B0" w14:textId="77777777"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–  </w:t>
                  </w:r>
                  <w:r w:rsidR="00AB1E97">
                    <w:rPr>
                      <w:sz w:val="28"/>
                      <w:szCs w:val="28"/>
                    </w:rPr>
                    <w:t>0</w:t>
                  </w:r>
                  <w:proofErr w:type="gramEnd"/>
                  <w:r w:rsidR="00AB1E97">
                    <w:rPr>
                      <w:sz w:val="28"/>
                      <w:szCs w:val="28"/>
                    </w:rPr>
                    <w:t xml:space="preserve">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14:paraId="7B686766" w14:textId="77777777"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0,</w:t>
                  </w:r>
                  <w:proofErr w:type="gramStart"/>
                  <w:r w:rsidR="00AB1E97">
                    <w:rPr>
                      <w:sz w:val="28"/>
                      <w:szCs w:val="28"/>
                    </w:rPr>
                    <w:t>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proofErr w:type="gramEnd"/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6F53AF9C" w14:textId="77777777"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DA692B">
                    <w:rPr>
                      <w:sz w:val="28"/>
                      <w:szCs w:val="28"/>
                    </w:rPr>
                    <w:t>6805,34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7884E1BD" w14:textId="77777777"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14:paraId="0EA0564E" w14:textId="77777777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1CD5096C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3D72E28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11277AA" w14:textId="77777777"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C85AB5F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4F0C2398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1FBE4E05" w14:textId="77777777"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62C3DA73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14:paraId="2CA384F3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381BB0B9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9578080" w14:textId="77777777" w:rsidR="00080C8F" w:rsidRPr="006D3ECD" w:rsidRDefault="00DA692B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761,47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CE9796E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33E43D04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560583F0" w14:textId="77777777" w:rsidR="00080C8F" w:rsidRPr="006D3ECD" w:rsidRDefault="00DA692B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761,47</w:t>
                        </w:r>
                      </w:p>
                    </w:tc>
                  </w:tr>
                  <w:tr w:rsidR="00080C8F" w14:paraId="013A9C8E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830344C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C530F2B" w14:textId="77777777" w:rsidR="00080C8F" w:rsidRPr="006D3ECD" w:rsidRDefault="00DA692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765,21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979AA01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B7BC9D7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56FB495F" w14:textId="77777777" w:rsidR="00080C8F" w:rsidRPr="006D3ECD" w:rsidRDefault="00DA692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765,21</w:t>
                        </w:r>
                      </w:p>
                    </w:tc>
                  </w:tr>
                  <w:tr w:rsidR="00080C8F" w14:paraId="006F4589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0949B4C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01696CB" w14:textId="77777777" w:rsidR="00080C8F" w:rsidRPr="006D3ECD" w:rsidRDefault="00DA692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795,82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DA3A312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29B39B4B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A595719" w14:textId="77777777" w:rsidR="00080C8F" w:rsidRPr="006D3ECD" w:rsidRDefault="00DA692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795,82</w:t>
                        </w:r>
                      </w:p>
                    </w:tc>
                  </w:tr>
                  <w:tr w:rsidR="00080C8F" w14:paraId="0F232D9E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7CB3804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A30C17A" w14:textId="77777777" w:rsidR="00080C8F" w:rsidRPr="006D3ECD" w:rsidRDefault="00DA692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827,65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B7B4A54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63DF264C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2CD0AC7" w14:textId="77777777" w:rsidR="00080C8F" w:rsidRPr="006D3ECD" w:rsidRDefault="00DA692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827,65</w:t>
                        </w:r>
                      </w:p>
                    </w:tc>
                  </w:tr>
                  <w:tr w:rsidR="00080C8F" w14:paraId="4F1FCCD0" w14:textId="77777777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5399B827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B3A9206" w14:textId="77777777" w:rsidR="00080C8F" w:rsidRPr="006D3ECD" w:rsidRDefault="00DA692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860,76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100D29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379AA4BF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42AF0356" w14:textId="77777777" w:rsidR="00080C8F" w:rsidRPr="006D3ECD" w:rsidRDefault="00DA692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860,76</w:t>
                        </w:r>
                      </w:p>
                    </w:tc>
                  </w:tr>
                  <w:tr w:rsidR="00080C8F" w14:paraId="0A4BFF51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20127D9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16272F8" w14:textId="77777777" w:rsidR="00080C8F" w:rsidRPr="006D3ECD" w:rsidRDefault="00DA692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895,19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8E16457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9D34C0E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A195E86" w14:textId="77777777" w:rsidR="00080C8F" w:rsidRPr="006D3ECD" w:rsidRDefault="00DA692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895,19</w:t>
                        </w:r>
                      </w:p>
                    </w:tc>
                  </w:tr>
                  <w:tr w:rsidR="00B0189F" w14:paraId="1315AD87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08E8897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71ACB3F" w14:textId="77777777" w:rsidR="00B0189F" w:rsidRPr="006D3ECD" w:rsidRDefault="00DA692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931,00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9F3E0D0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C047CDB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336A99C" w14:textId="77777777" w:rsidR="00B0189F" w:rsidRPr="006D3ECD" w:rsidRDefault="00DA692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931,00</w:t>
                        </w:r>
                      </w:p>
                    </w:tc>
                  </w:tr>
                  <w:tr w:rsidR="00B0189F" w14:paraId="568DEEBC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1AEBE3A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7C49B06" w14:textId="77777777" w:rsidR="00B0189F" w:rsidRPr="006D3ECD" w:rsidRDefault="00DA692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968,24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C7C1ADB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01F300E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7836387" w14:textId="77777777" w:rsidR="00B0189F" w:rsidRPr="006D3ECD" w:rsidRDefault="00DA692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968,24</w:t>
                        </w:r>
                      </w:p>
                    </w:tc>
                  </w:tr>
                </w:tbl>
                <w:p w14:paraId="1E0C8115" w14:textId="77777777"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08C2823" w14:textId="77777777"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14:paraId="00F2848F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42A0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Ожидаемые </w:t>
            </w:r>
            <w:proofErr w:type="gramStart"/>
            <w:r w:rsidRPr="00B17EF2">
              <w:rPr>
                <w:sz w:val="28"/>
                <w:szCs w:val="28"/>
              </w:rPr>
              <w:t>конечные  результаты</w:t>
            </w:r>
            <w:proofErr w:type="gramEnd"/>
            <w:r w:rsidRPr="00B17EF2">
              <w:rPr>
                <w:sz w:val="28"/>
                <w:szCs w:val="28"/>
              </w:rPr>
              <w:t xml:space="preserve">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54F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5D7301BA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20162818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</w:t>
            </w:r>
            <w:r w:rsidRPr="00B47EDD">
              <w:rPr>
                <w:sz w:val="28"/>
                <w:szCs w:val="28"/>
              </w:rPr>
              <w:lastRenderedPageBreak/>
              <w:t>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0D0CED4D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43F84883" w14:textId="77777777"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2702A381" w14:textId="77777777"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2796B">
              <w:rPr>
                <w:sz w:val="28"/>
                <w:szCs w:val="28"/>
              </w:rPr>
              <w:t>Васильевского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2B476481" w14:textId="77777777"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B1E97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 xml:space="preserve">итания </w:t>
            </w:r>
            <w:proofErr w:type="gramStart"/>
            <w:r>
              <w:rPr>
                <w:sz w:val="28"/>
                <w:szCs w:val="28"/>
              </w:rPr>
              <w:t>подрастающего  поколения</w:t>
            </w:r>
            <w:proofErr w:type="gramEnd"/>
            <w:r w:rsidR="001C51DA" w:rsidRPr="00B47EDD">
              <w:rPr>
                <w:sz w:val="28"/>
                <w:szCs w:val="28"/>
              </w:rPr>
              <w:t>;</w:t>
            </w:r>
          </w:p>
          <w:p w14:paraId="6CE77E21" w14:textId="77777777"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07DEACF5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049DD4F3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35FF2C9E" w14:textId="77777777"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2796B">
              <w:rPr>
                <w:bCs/>
                <w:sz w:val="28"/>
                <w:szCs w:val="28"/>
              </w:rPr>
              <w:t>Васильевского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14:paraId="195F8809" w14:textId="77777777"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72D419C5" w14:textId="77777777" w:rsidR="001C51DA" w:rsidRDefault="001C51DA" w:rsidP="00422206">
      <w:pPr>
        <w:rPr>
          <w:sz w:val="24"/>
          <w:szCs w:val="24"/>
        </w:rPr>
      </w:pPr>
    </w:p>
    <w:p w14:paraId="4DED80C5" w14:textId="77777777" w:rsidR="00080C8F" w:rsidRDefault="00080C8F" w:rsidP="00422206">
      <w:pPr>
        <w:rPr>
          <w:sz w:val="24"/>
          <w:szCs w:val="24"/>
        </w:rPr>
      </w:pPr>
    </w:p>
    <w:p w14:paraId="2B71E1A8" w14:textId="77777777" w:rsidR="00080C8F" w:rsidRDefault="00080C8F" w:rsidP="00422206">
      <w:pPr>
        <w:rPr>
          <w:sz w:val="24"/>
          <w:szCs w:val="24"/>
        </w:rPr>
      </w:pPr>
    </w:p>
    <w:p w14:paraId="4AEAA693" w14:textId="77777777" w:rsidR="00080C8F" w:rsidRDefault="00080C8F" w:rsidP="00422206">
      <w:pPr>
        <w:rPr>
          <w:sz w:val="24"/>
          <w:szCs w:val="24"/>
        </w:rPr>
      </w:pPr>
    </w:p>
    <w:p w14:paraId="27052640" w14:textId="77777777" w:rsidR="00080C8F" w:rsidRDefault="00080C8F" w:rsidP="00422206">
      <w:pPr>
        <w:rPr>
          <w:sz w:val="24"/>
          <w:szCs w:val="24"/>
        </w:rPr>
      </w:pPr>
    </w:p>
    <w:p w14:paraId="0B993EB8" w14:textId="77777777" w:rsidR="00080C8F" w:rsidRDefault="00080C8F" w:rsidP="00422206">
      <w:pPr>
        <w:rPr>
          <w:sz w:val="24"/>
          <w:szCs w:val="24"/>
        </w:rPr>
      </w:pPr>
    </w:p>
    <w:p w14:paraId="1107C7AD" w14:textId="77777777" w:rsidR="00080C8F" w:rsidRDefault="00080C8F" w:rsidP="00422206">
      <w:pPr>
        <w:rPr>
          <w:sz w:val="24"/>
          <w:szCs w:val="24"/>
        </w:rPr>
      </w:pPr>
    </w:p>
    <w:p w14:paraId="7283FF7A" w14:textId="77777777" w:rsidR="00080C8F" w:rsidRDefault="00080C8F" w:rsidP="00422206">
      <w:pPr>
        <w:rPr>
          <w:sz w:val="24"/>
          <w:szCs w:val="24"/>
        </w:rPr>
      </w:pPr>
    </w:p>
    <w:p w14:paraId="4CECDE09" w14:textId="77777777" w:rsidR="00144C6A" w:rsidRDefault="00144C6A" w:rsidP="00422206">
      <w:pPr>
        <w:rPr>
          <w:sz w:val="24"/>
          <w:szCs w:val="24"/>
        </w:rPr>
      </w:pPr>
    </w:p>
    <w:p w14:paraId="360EDCB5" w14:textId="04D1718C" w:rsidR="00144C6A" w:rsidRDefault="00144C6A" w:rsidP="00422206">
      <w:pPr>
        <w:rPr>
          <w:sz w:val="24"/>
          <w:szCs w:val="24"/>
        </w:rPr>
      </w:pPr>
    </w:p>
    <w:p w14:paraId="71FDABD2" w14:textId="2BB59EB0" w:rsidR="00010B88" w:rsidRDefault="00010B88" w:rsidP="00422206">
      <w:pPr>
        <w:rPr>
          <w:sz w:val="24"/>
          <w:szCs w:val="24"/>
        </w:rPr>
      </w:pPr>
    </w:p>
    <w:p w14:paraId="7195821A" w14:textId="0FAD1A2E" w:rsidR="00010B88" w:rsidRDefault="00010B88" w:rsidP="00422206">
      <w:pPr>
        <w:rPr>
          <w:sz w:val="24"/>
          <w:szCs w:val="24"/>
        </w:rPr>
      </w:pPr>
    </w:p>
    <w:p w14:paraId="7ED21E90" w14:textId="5DEB81EE" w:rsidR="00010B88" w:rsidRDefault="00010B88" w:rsidP="00422206">
      <w:pPr>
        <w:rPr>
          <w:sz w:val="24"/>
          <w:szCs w:val="24"/>
        </w:rPr>
      </w:pPr>
    </w:p>
    <w:p w14:paraId="2EE47EF9" w14:textId="77777777" w:rsidR="00010B88" w:rsidRDefault="00010B88" w:rsidP="00422206">
      <w:pPr>
        <w:rPr>
          <w:sz w:val="24"/>
          <w:szCs w:val="24"/>
        </w:rPr>
      </w:pPr>
    </w:p>
    <w:p w14:paraId="7335D2A2" w14:textId="77777777" w:rsidR="00080C8F" w:rsidRDefault="00080C8F" w:rsidP="00422206">
      <w:pPr>
        <w:rPr>
          <w:sz w:val="24"/>
          <w:szCs w:val="24"/>
        </w:rPr>
      </w:pPr>
    </w:p>
    <w:p w14:paraId="72DE8A9B" w14:textId="77777777" w:rsidR="00FA1476" w:rsidRDefault="00FA1476" w:rsidP="00422206">
      <w:pPr>
        <w:rPr>
          <w:sz w:val="24"/>
          <w:szCs w:val="24"/>
        </w:rPr>
      </w:pPr>
    </w:p>
    <w:p w14:paraId="5E7862F4" w14:textId="77777777"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14:paraId="4B791437" w14:textId="77777777"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14:paraId="7F095932" w14:textId="77777777"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Организация деятельности МКУК «Социально – культурного </w:t>
      </w:r>
      <w:proofErr w:type="gramStart"/>
      <w:r>
        <w:rPr>
          <w:bCs/>
          <w:sz w:val="28"/>
          <w:szCs w:val="28"/>
        </w:rPr>
        <w:t>центра  «</w:t>
      </w:r>
      <w:proofErr w:type="gramEnd"/>
      <w:r w:rsidR="00B2796B">
        <w:rPr>
          <w:bCs/>
          <w:sz w:val="28"/>
          <w:szCs w:val="28"/>
        </w:rPr>
        <w:t>Возрождение</w:t>
      </w:r>
      <w:r>
        <w:rPr>
          <w:bCs/>
          <w:sz w:val="28"/>
          <w:szCs w:val="28"/>
        </w:rPr>
        <w:t>»».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14:paraId="3472BB1F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FBD7D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14:paraId="050534AA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FF7A" w14:textId="77777777"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2796B">
              <w:rPr>
                <w:sz w:val="28"/>
                <w:szCs w:val="28"/>
              </w:rPr>
              <w:t>Возрождение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14:paraId="39C3523E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08158E6" w14:textId="77777777"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31B7" w14:textId="77777777"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14:paraId="394C223B" w14:textId="77777777"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14:paraId="38CA08E0" w14:textId="77777777"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14:paraId="0F75C10B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1536D856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1D7A" w14:textId="77777777"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B1E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2796B">
              <w:rPr>
                <w:bCs/>
                <w:sz w:val="28"/>
                <w:szCs w:val="28"/>
                <w:lang w:eastAsia="ru-RU"/>
              </w:rPr>
              <w:t>Васильевского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14:paraId="3E6FD6DF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6FE1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DD03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14:paraId="414E8080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7BA4821E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7120AE02" w14:textId="77777777"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 xml:space="preserve">создание условий для повышения качества работы учреждения </w:t>
            </w:r>
            <w:proofErr w:type="gramStart"/>
            <w:r w:rsidRPr="00B47EDD">
              <w:rPr>
                <w:sz w:val="28"/>
                <w:szCs w:val="28"/>
              </w:rPr>
              <w:t>культуры  и</w:t>
            </w:r>
            <w:proofErr w:type="gramEnd"/>
            <w:r w:rsidRPr="00B47EDD">
              <w:rPr>
                <w:sz w:val="28"/>
                <w:szCs w:val="28"/>
              </w:rPr>
              <w:t xml:space="preserve"> предоставляемых им услуг</w:t>
            </w:r>
          </w:p>
          <w:p w14:paraId="0DC07F56" w14:textId="77777777"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2796B">
              <w:rPr>
                <w:bCs/>
                <w:spacing w:val="2"/>
                <w:sz w:val="28"/>
                <w:szCs w:val="28"/>
                <w:lang w:eastAsia="ru-RU"/>
              </w:rPr>
              <w:t>Возрождение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2CE1BC6B" w14:textId="77777777"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proofErr w:type="gramStart"/>
            <w:r w:rsidRPr="00B47EDD">
              <w:rPr>
                <w:sz w:val="28"/>
                <w:szCs w:val="28"/>
              </w:rPr>
              <w:t>учреждения  культуры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14:paraId="6B0614DC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14:paraId="635B1A68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14:paraId="3910E392" w14:textId="77777777"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внедрение </w:t>
            </w:r>
            <w:proofErr w:type="gramStart"/>
            <w:r w:rsidRPr="00B47EDD">
              <w:rPr>
                <w:sz w:val="28"/>
                <w:szCs w:val="28"/>
              </w:rPr>
              <w:t>информационных  сетей</w:t>
            </w:r>
            <w:proofErr w:type="gramEnd"/>
            <w:r w:rsidRPr="00B47EDD">
              <w:rPr>
                <w:sz w:val="28"/>
                <w:szCs w:val="28"/>
              </w:rPr>
              <w:t xml:space="preserve"> в сфере культуры</w:t>
            </w:r>
          </w:p>
          <w:p w14:paraId="57F71F12" w14:textId="77777777" w:rsidR="00E2326B" w:rsidRPr="00B17EF2" w:rsidRDefault="00E2326B" w:rsidP="00DB5288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</w:t>
            </w:r>
            <w:r w:rsidR="00DB5288">
              <w:rPr>
                <w:sz w:val="28"/>
                <w:szCs w:val="28"/>
              </w:rPr>
              <w:t>.</w:t>
            </w:r>
          </w:p>
        </w:tc>
      </w:tr>
      <w:tr w:rsidR="004F07B0" w:rsidRPr="00B17EF2" w14:paraId="05BAABAD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00FA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5A1A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1.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досуговых мероприятий.</w:t>
            </w:r>
          </w:p>
          <w:p w14:paraId="2B2264C6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14:paraId="6180C4C9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14:paraId="240A5074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14:paraId="3ABD282A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B1E9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Обновляемость</w:t>
            </w:r>
            <w:proofErr w:type="spellEnd"/>
            <w:r>
              <w:rPr>
                <w:sz w:val="28"/>
                <w:szCs w:val="28"/>
              </w:rPr>
              <w:t xml:space="preserve"> библиотечного фонда.</w:t>
            </w:r>
          </w:p>
        </w:tc>
      </w:tr>
      <w:tr w:rsidR="004F07B0" w:rsidRPr="00B17EF2" w14:paraId="7310B318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8CC36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14:paraId="1A9F0E95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13C" w14:textId="77777777"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14:paraId="000909EB" w14:textId="77777777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399ED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</w:t>
            </w:r>
            <w:proofErr w:type="gramStart"/>
            <w:r w:rsidRPr="00B17EF2">
              <w:rPr>
                <w:sz w:val="28"/>
                <w:szCs w:val="28"/>
              </w:rPr>
              <w:t xml:space="preserve">финансирования  </w:t>
            </w:r>
            <w:r>
              <w:rPr>
                <w:sz w:val="28"/>
                <w:szCs w:val="28"/>
              </w:rPr>
              <w:t>подпрограммы</w:t>
            </w:r>
            <w:proofErr w:type="gramEnd"/>
            <w:r w:rsidR="00AB1E97">
              <w:rPr>
                <w:sz w:val="28"/>
                <w:szCs w:val="28"/>
              </w:rPr>
              <w:t xml:space="preserve"> </w:t>
            </w:r>
          </w:p>
          <w:p w14:paraId="1F24FCD4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14:paraId="690421C9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14:paraId="0299935D" w14:textId="77777777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9114E1" w14:textId="77777777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DA692B">
                    <w:rPr>
                      <w:sz w:val="28"/>
                      <w:szCs w:val="28"/>
                    </w:rPr>
                    <w:t>6805,</w:t>
                  </w:r>
                  <w:proofErr w:type="gramStart"/>
                  <w:r w:rsidR="00DA692B">
                    <w:rPr>
                      <w:sz w:val="28"/>
                      <w:szCs w:val="28"/>
                    </w:rPr>
                    <w:t>34</w:t>
                  </w:r>
                  <w:r w:rsidRPr="00B47EDD">
                    <w:rPr>
                      <w:sz w:val="28"/>
                      <w:szCs w:val="28"/>
                    </w:rPr>
                    <w:t xml:space="preserve">  тыс.</w:t>
                  </w:r>
                  <w:proofErr w:type="gramEnd"/>
                  <w:r w:rsidRPr="00B47EDD">
                    <w:rPr>
                      <w:sz w:val="28"/>
                      <w:szCs w:val="28"/>
                    </w:rPr>
                    <w:t xml:space="preserve">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14:paraId="7EDAD50D" w14:textId="77777777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 xml:space="preserve">–  </w:t>
                  </w:r>
                  <w:r w:rsidR="00C96B21">
                    <w:rPr>
                      <w:sz w:val="28"/>
                      <w:szCs w:val="28"/>
                    </w:rPr>
                    <w:t>0</w:t>
                  </w:r>
                  <w:proofErr w:type="gramEnd"/>
                  <w:r w:rsidR="00C96B21">
                    <w:rPr>
                      <w:sz w:val="28"/>
                      <w:szCs w:val="28"/>
                    </w:rPr>
                    <w:t>,00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7EDD">
                    <w:rPr>
                      <w:sz w:val="28"/>
                      <w:szCs w:val="28"/>
                    </w:rPr>
                    <w:t>тыс.руб</w:t>
                  </w:r>
                  <w:proofErr w:type="spellEnd"/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2C2C4158" w14:textId="77777777"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 xml:space="preserve">–  </w:t>
                  </w:r>
                  <w:r w:rsidR="00DA692B">
                    <w:rPr>
                      <w:sz w:val="28"/>
                      <w:szCs w:val="28"/>
                    </w:rPr>
                    <w:t>6805</w:t>
                  </w:r>
                  <w:proofErr w:type="gramEnd"/>
                  <w:r w:rsidR="00DA692B">
                    <w:rPr>
                      <w:sz w:val="28"/>
                      <w:szCs w:val="28"/>
                    </w:rPr>
                    <w:t>,34</w:t>
                  </w:r>
                  <w:r w:rsidR="00C96B2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7EDD">
                    <w:rPr>
                      <w:sz w:val="28"/>
                      <w:szCs w:val="28"/>
                    </w:rPr>
                    <w:t>тыс.руб</w:t>
                  </w:r>
                  <w:proofErr w:type="spellEnd"/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14:paraId="2E375348" w14:textId="77777777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38D39CE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937B5F2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94BBED5" w14:textId="77777777"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49E4DAE1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6BADB9F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2C4E6FF" w14:textId="77777777"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56DE6E39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14:paraId="76C08582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B82C215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25C59B4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761,47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BE9F91A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4A062274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8649BF9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761,47</w:t>
                        </w:r>
                      </w:p>
                    </w:tc>
                  </w:tr>
                  <w:tr w:rsidR="004F07B0" w14:paraId="207FD137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2CEB533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F0A51CC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765,21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9F0EB02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A7474C9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0B0FA52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765,21</w:t>
                        </w:r>
                      </w:p>
                    </w:tc>
                  </w:tr>
                  <w:tr w:rsidR="004F07B0" w14:paraId="4A3C5525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6289F203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11649EC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795,82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F1EC963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4B20AEF6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FE4DE98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795,82</w:t>
                        </w:r>
                      </w:p>
                    </w:tc>
                  </w:tr>
                  <w:tr w:rsidR="004F07B0" w14:paraId="277A45C0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79B43D0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A852E18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827,65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2463D04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B9F845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21A3E44E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827,65</w:t>
                        </w:r>
                      </w:p>
                    </w:tc>
                  </w:tr>
                  <w:tr w:rsidR="004F07B0" w14:paraId="003F184B" w14:textId="77777777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18D2A02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357DED9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860,76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D0D186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A6D0A25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42AFD2B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860,76</w:t>
                        </w:r>
                      </w:p>
                    </w:tc>
                  </w:tr>
                  <w:tr w:rsidR="004F07B0" w14:paraId="036D7B0D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F93952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BCE54A3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895,19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591B409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61B47983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3A671ED" w14:textId="77777777" w:rsidR="004F07B0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895,19</w:t>
                        </w:r>
                      </w:p>
                    </w:tc>
                  </w:tr>
                  <w:tr w:rsidR="00A03E68" w14:paraId="1582DAE5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A164F0F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4E3A1CD" w14:textId="77777777" w:rsidR="00A03E68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931,00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BC32DE3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9C40CF8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1326613" w14:textId="77777777" w:rsidR="00A03E68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931,00</w:t>
                        </w:r>
                      </w:p>
                    </w:tc>
                  </w:tr>
                  <w:tr w:rsidR="00A03E68" w14:paraId="583230B4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8143D8F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B8A83E6" w14:textId="77777777" w:rsidR="00A03E68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968,24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BF2C614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BA5B799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F812340" w14:textId="77777777" w:rsidR="00A03E68" w:rsidRPr="00711DA8" w:rsidRDefault="00DA692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968,24</w:t>
                        </w:r>
                      </w:p>
                    </w:tc>
                  </w:tr>
                </w:tbl>
                <w:p w14:paraId="18835D28" w14:textId="77777777"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8B7035E" w14:textId="77777777"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14:paraId="277068D2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1B8A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Ожидаемые </w:t>
            </w:r>
            <w:proofErr w:type="gramStart"/>
            <w:r w:rsidRPr="00B17EF2">
              <w:rPr>
                <w:sz w:val="28"/>
                <w:szCs w:val="28"/>
              </w:rPr>
              <w:t>конечные  результаты</w:t>
            </w:r>
            <w:proofErr w:type="gramEnd"/>
            <w:r w:rsidRPr="00B17EF2">
              <w:rPr>
                <w:sz w:val="28"/>
                <w:szCs w:val="28"/>
              </w:rPr>
              <w:t xml:space="preserve">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6C8D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41684898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58B5D44C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529E42B9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1C728841" w14:textId="77777777"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70E1DF4E" w14:textId="77777777"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47EDD">
              <w:rPr>
                <w:sz w:val="28"/>
                <w:szCs w:val="28"/>
              </w:rPr>
              <w:t xml:space="preserve"> сельского </w:t>
            </w:r>
            <w:r w:rsidRPr="00B47EDD">
              <w:rPr>
                <w:sz w:val="28"/>
                <w:szCs w:val="28"/>
              </w:rPr>
              <w:lastRenderedPageBreak/>
              <w:t>поселения;</w:t>
            </w:r>
          </w:p>
          <w:p w14:paraId="2440AE4C" w14:textId="77777777"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B1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улучшение патриотического воспитания </w:t>
            </w:r>
            <w:proofErr w:type="gramStart"/>
            <w:r w:rsidRPr="00C102F3">
              <w:rPr>
                <w:rFonts w:ascii="Times New Roman" w:hAnsi="Times New Roman"/>
                <w:sz w:val="28"/>
                <w:szCs w:val="28"/>
              </w:rPr>
              <w:t>подрастающего  поколения</w:t>
            </w:r>
            <w:proofErr w:type="gramEnd"/>
            <w:r w:rsidRPr="00C102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06B4FEE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0FE651C1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11DB08FF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1AF4D4BD" w14:textId="77777777"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2796B">
              <w:rPr>
                <w:bCs/>
                <w:sz w:val="28"/>
                <w:szCs w:val="28"/>
              </w:rPr>
              <w:t>Васильевского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14:paraId="3D920FAE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2796B">
              <w:rPr>
                <w:sz w:val="28"/>
                <w:szCs w:val="28"/>
              </w:rPr>
              <w:t>Васильевского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1E71F544" w14:textId="77777777" w:rsidR="004F07B0" w:rsidRPr="00B17EF2" w:rsidRDefault="004F07B0" w:rsidP="004F07B0">
      <w:pPr>
        <w:rPr>
          <w:sz w:val="24"/>
          <w:szCs w:val="24"/>
        </w:rPr>
      </w:pPr>
    </w:p>
    <w:p w14:paraId="14DAF54B" w14:textId="77777777" w:rsidR="004F07B0" w:rsidRPr="004F07B0" w:rsidRDefault="004F07B0" w:rsidP="002C7B7A">
      <w:pPr>
        <w:rPr>
          <w:b/>
          <w:sz w:val="28"/>
          <w:szCs w:val="28"/>
        </w:rPr>
      </w:pPr>
    </w:p>
    <w:p w14:paraId="2F00EB94" w14:textId="77777777"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14:paraId="515A627C" w14:textId="77777777" w:rsidR="00B47EDD" w:rsidRPr="00B17EF2" w:rsidRDefault="00B47EDD" w:rsidP="00B47EDD">
      <w:pPr>
        <w:rPr>
          <w:b/>
          <w:sz w:val="28"/>
          <w:szCs w:val="28"/>
        </w:rPr>
      </w:pPr>
    </w:p>
    <w:p w14:paraId="13810119" w14:textId="77777777"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5713CB96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2796B">
        <w:rPr>
          <w:sz w:val="28"/>
          <w:szCs w:val="28"/>
        </w:rPr>
        <w:t>Возрождение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досуговые </w:t>
      </w:r>
      <w:proofErr w:type="gramStart"/>
      <w:r w:rsidRPr="001F016E">
        <w:rPr>
          <w:sz w:val="28"/>
          <w:szCs w:val="28"/>
        </w:rPr>
        <w:t>функции,  способствуют</w:t>
      </w:r>
      <w:proofErr w:type="gramEnd"/>
      <w:r w:rsidRPr="001F016E"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lastRenderedPageBreak/>
        <w:t>формированию нравственно-эстетических основ, духовных потребностей и ценностных ориентаций населения.</w:t>
      </w:r>
    </w:p>
    <w:p w14:paraId="2D76197A" w14:textId="77777777"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7B9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C17B9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14:paraId="26BC2AF3" w14:textId="77777777"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14:paraId="1BC866A6" w14:textId="77777777"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14:paraId="7216B4E2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2796B">
        <w:rPr>
          <w:sz w:val="28"/>
          <w:szCs w:val="28"/>
        </w:rPr>
        <w:t>Васильевского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6C264659" w14:textId="77777777"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</w:t>
      </w:r>
      <w:proofErr w:type="gramStart"/>
      <w:r w:rsidRPr="00BD7C39">
        <w:rPr>
          <w:sz w:val="28"/>
          <w:szCs w:val="28"/>
        </w:rPr>
        <w:t>« СКЦ</w:t>
      </w:r>
      <w:proofErr w:type="gramEnd"/>
      <w:r w:rsidRPr="00BD7C39">
        <w:rPr>
          <w:sz w:val="28"/>
          <w:szCs w:val="28"/>
        </w:rPr>
        <w:t xml:space="preserve"> «Возрождение»»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14:paraId="1365B51A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14:paraId="3FE16828" w14:textId="77777777"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14:paraId="4565ABD6" w14:textId="77777777"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</w:t>
      </w:r>
      <w:proofErr w:type="gramStart"/>
      <w:r w:rsidR="002C7B7A" w:rsidRPr="002C7B7A">
        <w:rPr>
          <w:b/>
          <w:sz w:val="28"/>
          <w:szCs w:val="28"/>
          <w:lang w:eastAsia="ru-RU"/>
        </w:rPr>
        <w:t>)</w:t>
      </w:r>
      <w:r w:rsidRPr="002C7B7A">
        <w:rPr>
          <w:b/>
          <w:sz w:val="28"/>
          <w:szCs w:val="28"/>
          <w:lang w:eastAsia="ru-RU"/>
        </w:rPr>
        <w:t>,сроков</w:t>
      </w:r>
      <w:proofErr w:type="gramEnd"/>
      <w:r w:rsidRPr="002C7B7A">
        <w:rPr>
          <w:b/>
          <w:sz w:val="28"/>
          <w:szCs w:val="28"/>
          <w:lang w:eastAsia="ru-RU"/>
        </w:rPr>
        <w:t xml:space="preserve">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14:paraId="687DFA65" w14:textId="77777777" w:rsidR="00BD7C39" w:rsidRDefault="00BD7C39" w:rsidP="001F016E">
      <w:pPr>
        <w:ind w:firstLine="709"/>
        <w:jc w:val="both"/>
        <w:rPr>
          <w:sz w:val="28"/>
          <w:szCs w:val="28"/>
        </w:rPr>
      </w:pPr>
    </w:p>
    <w:p w14:paraId="43FBE3BC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14:paraId="315C847B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14:paraId="45532CB6" w14:textId="77777777"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14:paraId="22E72DA4" w14:textId="77777777"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14:paraId="19CEB928" w14:textId="77777777"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2796B">
        <w:rPr>
          <w:spacing w:val="2"/>
          <w:sz w:val="28"/>
          <w:szCs w:val="28"/>
          <w:lang w:eastAsia="ru-RU"/>
        </w:rPr>
        <w:t>Васильевского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14:paraId="2AA1FF6F" w14:textId="77777777"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14:paraId="23D11F3D" w14:textId="77777777"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 xml:space="preserve">УК </w:t>
      </w:r>
      <w:proofErr w:type="gramStart"/>
      <w:r w:rsidRPr="001F016E">
        <w:rPr>
          <w:iCs/>
          <w:spacing w:val="2"/>
          <w:sz w:val="28"/>
          <w:szCs w:val="28"/>
          <w:lang w:eastAsia="ru-RU"/>
        </w:rPr>
        <w:t>« СКЦ</w:t>
      </w:r>
      <w:proofErr w:type="gramEnd"/>
      <w:r>
        <w:rPr>
          <w:iCs/>
          <w:spacing w:val="2"/>
          <w:sz w:val="28"/>
          <w:szCs w:val="28"/>
          <w:lang w:eastAsia="ru-RU"/>
        </w:rPr>
        <w:t xml:space="preserve"> «</w:t>
      </w:r>
      <w:r w:rsidR="00B2796B">
        <w:rPr>
          <w:iCs/>
          <w:spacing w:val="2"/>
          <w:sz w:val="28"/>
          <w:szCs w:val="28"/>
          <w:lang w:eastAsia="ru-RU"/>
        </w:rPr>
        <w:t>Возрождение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14:paraId="28A83FCD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14:paraId="59A470BD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14:paraId="1485F7A0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14:paraId="72797D5A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14:paraId="39CAE9CB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3877F394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</w:t>
      </w:r>
      <w:r w:rsidR="00DB5288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DB5288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досуговых мероприятий;</w:t>
      </w:r>
    </w:p>
    <w:p w14:paraId="6CC83EA4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14:paraId="59181D87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14:paraId="0D3198F1" w14:textId="77777777"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14:paraId="0FCDA021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5E84D413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C8BEAF" w14:textId="77777777"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 xml:space="preserve">Планируемые значения целевых показателей и </w:t>
      </w:r>
      <w:proofErr w:type="gramStart"/>
      <w:r w:rsidRPr="001F016E">
        <w:rPr>
          <w:b/>
          <w:spacing w:val="-8"/>
          <w:sz w:val="28"/>
          <w:szCs w:val="28"/>
        </w:rPr>
        <w:t>индикаторов  реализации</w:t>
      </w:r>
      <w:proofErr w:type="gramEnd"/>
      <w:r w:rsidRPr="001F016E">
        <w:rPr>
          <w:b/>
          <w:spacing w:val="-8"/>
          <w:sz w:val="28"/>
          <w:szCs w:val="28"/>
        </w:rPr>
        <w:t xml:space="preserve">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14:paraId="38481AFD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14:paraId="72DC5EFC" w14:textId="77777777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02677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072CE" w14:textId="77777777"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1EED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14:paraId="29E2CD74" w14:textId="77777777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4D12D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966EB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085C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73BC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C39F" w14:textId="77777777"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C79CF" w14:textId="77777777"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9EC3D" w14:textId="77777777"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8CBB0" w14:textId="77777777"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AC527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A3512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14:paraId="36B6E228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0B3C7" w14:textId="77777777"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DD4ED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E56D9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6990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86A7F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EA4748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D5106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A3209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E81D2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74D8C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14:paraId="6D0D9ED5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EDA65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D2191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9F74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EE92" w14:textId="77777777" w:rsidR="00A03E68" w:rsidRPr="00422206" w:rsidRDefault="00667CE5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312E" w14:textId="77777777" w:rsidR="00A03E68" w:rsidRPr="00C17B9A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78E4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0B219" w14:textId="77777777" w:rsidR="00A03E68" w:rsidRPr="004B0950" w:rsidRDefault="00667CE5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D38CE" w14:textId="77777777"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91ADE" w14:textId="77777777"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7CEF" w14:textId="77777777"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A03E68" w:rsidRPr="00422206" w14:paraId="552C556F" w14:textId="77777777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3528E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посещающих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2F11F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FC71" w14:textId="77777777" w:rsidR="00A03E68" w:rsidRPr="00422206" w:rsidRDefault="00667CE5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815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4E26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C24" w14:textId="77777777" w:rsidR="00A03E68" w:rsidRPr="00C17B9A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4DBA" w14:textId="77777777" w:rsidR="00A03E68" w:rsidRPr="00667CE5" w:rsidRDefault="00667CE5" w:rsidP="00DF2079">
            <w:pPr>
              <w:jc w:val="center"/>
              <w:rPr>
                <w:sz w:val="28"/>
                <w:szCs w:val="28"/>
              </w:rPr>
            </w:pPr>
            <w:r w:rsidRPr="00667CE5">
              <w:rPr>
                <w:sz w:val="28"/>
                <w:szCs w:val="28"/>
              </w:rPr>
              <w:t>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D1CE" w14:textId="77777777" w:rsidR="00A03E68" w:rsidRPr="00667CE5" w:rsidRDefault="00667CE5" w:rsidP="00DF2079">
            <w:pPr>
              <w:jc w:val="center"/>
              <w:rPr>
                <w:sz w:val="28"/>
                <w:szCs w:val="28"/>
              </w:rPr>
            </w:pPr>
            <w:r w:rsidRPr="00667CE5">
              <w:rPr>
                <w:sz w:val="28"/>
                <w:szCs w:val="28"/>
              </w:rPr>
              <w:t>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EA1C7" w14:textId="77777777"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1363F" w14:textId="77777777"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D864" w14:textId="77777777"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</w:tr>
      <w:tr w:rsidR="00A03E68" w:rsidRPr="00422206" w14:paraId="713C4A4D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66CC0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3.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6CB07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BE1C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0798" w14:textId="77777777"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7CE5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40BD" w14:textId="77777777" w:rsidR="00A03E68" w:rsidRPr="00422206" w:rsidRDefault="00667CE5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696C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6179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247EE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E61BC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2EE8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3E68" w:rsidRPr="00422206" w14:paraId="7CBBF6FE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B6BE0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4.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участников в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64C9D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D84" w14:textId="77777777"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A98F" w14:textId="77777777"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AD2B" w14:textId="77777777" w:rsidR="00A03E68" w:rsidRPr="00C17B9A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F269" w14:textId="77777777" w:rsidR="00A03E68" w:rsidRPr="00C17B9A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6AEF" w14:textId="77777777" w:rsidR="00A03E68" w:rsidRPr="004B0950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481391" w14:textId="77777777" w:rsidR="00A03E68" w:rsidRPr="004B0950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352C1" w14:textId="77777777" w:rsidR="00A03E68" w:rsidRPr="004B0950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8EFA" w14:textId="77777777" w:rsidR="00A03E68" w:rsidRPr="004B0950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A03E68" w:rsidRPr="00422206" w14:paraId="589D5ADD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F56F3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AD" w14:textId="77777777"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14:paraId="1C919F9C" w14:textId="77777777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3BE35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Читатели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4BCA3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9AB3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8492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89B7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DFF8F" w14:textId="77777777" w:rsidR="00A03E68" w:rsidRPr="004B0950" w:rsidRDefault="00667CE5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1CEC4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6096C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4545F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575B6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8927C5" w:rsidRPr="00422206" w14:paraId="5CC85E74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4EB02" w14:textId="77777777" w:rsidR="008927C5" w:rsidRDefault="008927C5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Посещение библиотек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85C34" w14:textId="77777777" w:rsidR="008927C5" w:rsidRPr="00422206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24BD" w14:textId="77777777" w:rsidR="008927C5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2514" w14:textId="77777777" w:rsidR="008927C5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2F81" w14:textId="77777777" w:rsidR="008927C5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4D63" w14:textId="77777777" w:rsidR="008927C5" w:rsidRDefault="008927C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3D3E4" w14:textId="77777777" w:rsidR="008927C5" w:rsidRDefault="008927C5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48E4C" w14:textId="77777777" w:rsidR="008927C5" w:rsidRDefault="008927C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3C37D" w14:textId="77777777" w:rsidR="008927C5" w:rsidRDefault="008927C5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F6FFF" w14:textId="77777777" w:rsidR="008927C5" w:rsidRDefault="008927C5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</w:tr>
      <w:tr w:rsidR="00A03E68" w:rsidRPr="00422206" w14:paraId="3A7299BA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C79A9" w14:textId="77777777" w:rsidR="00A03E68" w:rsidRPr="00422206" w:rsidRDefault="00A03E68" w:rsidP="008927C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 w:rsidR="008927C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927C5">
              <w:rPr>
                <w:sz w:val="28"/>
                <w:szCs w:val="28"/>
              </w:rPr>
              <w:t>Книгавыдача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402FD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7F67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3D93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2239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B94D0" w14:textId="77777777" w:rsidR="00A03E68" w:rsidRPr="004B0950" w:rsidRDefault="00667CE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BA90" w14:textId="77777777" w:rsidR="00A03E68" w:rsidRPr="004B0950" w:rsidRDefault="00667CE5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A1FB2" w14:textId="77777777" w:rsidR="00A03E68" w:rsidRPr="004B0950" w:rsidRDefault="00667CE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ED365" w14:textId="77777777" w:rsidR="00A03E68" w:rsidRPr="004B0950" w:rsidRDefault="00667CE5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09A77" w14:textId="77777777" w:rsidR="00A03E68" w:rsidRPr="004B0950" w:rsidRDefault="00667CE5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</w:tr>
      <w:tr w:rsidR="001245A5" w:rsidRPr="00422206" w14:paraId="718ED76E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04DE2" w14:textId="77777777"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8C4B9" w14:textId="77777777"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BD14" w14:textId="77777777" w:rsidR="001245A5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9A3B" w14:textId="77777777" w:rsidR="001245A5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ADD6" w14:textId="77777777" w:rsidR="001245A5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BD3DD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BF7F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E2881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4ADA3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618B7" w14:textId="77777777" w:rsidR="001245A5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A03E68" w:rsidRPr="00422206" w14:paraId="7C727354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B8496" w14:textId="77777777"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 w:rsidR="008927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</w:t>
            </w:r>
            <w:proofErr w:type="gramEnd"/>
            <w:r w:rsidRPr="00422206">
              <w:rPr>
                <w:sz w:val="28"/>
                <w:szCs w:val="28"/>
              </w:rPr>
              <w:t xml:space="preserve">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A1814" w14:textId="77777777"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9D7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B705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4AAD" w14:textId="77777777"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5C575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50806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1A4F2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1BECA" w14:textId="77777777"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F1345B" w14:textId="77777777" w:rsidR="00A03E68" w:rsidRPr="004B0950" w:rsidRDefault="00667CE5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</w:tbl>
    <w:p w14:paraId="4DBF497D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14:paraId="3E731082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5F4D2BBC" w14:textId="77777777"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2E93A357" w14:textId="77777777"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</w:t>
      </w:r>
      <w:proofErr w:type="gramStart"/>
      <w:r w:rsidRPr="001F016E">
        <w:rPr>
          <w:sz w:val="28"/>
          <w:szCs w:val="28"/>
          <w:lang w:eastAsia="ru-RU"/>
        </w:rPr>
        <w:t xml:space="preserve">предусмотренных </w:t>
      </w:r>
      <w:r>
        <w:rPr>
          <w:sz w:val="28"/>
          <w:szCs w:val="28"/>
          <w:lang w:eastAsia="ru-RU"/>
        </w:rPr>
        <w:t xml:space="preserve"> муниципальной</w:t>
      </w:r>
      <w:proofErr w:type="gramEnd"/>
      <w:r>
        <w:rPr>
          <w:sz w:val="28"/>
          <w:szCs w:val="28"/>
          <w:lang w:eastAsia="ru-RU"/>
        </w:rPr>
        <w:t xml:space="preserve">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14:paraId="70EE047D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</w:t>
      </w:r>
      <w:proofErr w:type="gramStart"/>
      <w:r w:rsidRPr="001F016E">
        <w:rPr>
          <w:sz w:val="28"/>
          <w:szCs w:val="28"/>
          <w:lang w:eastAsia="ru-RU"/>
        </w:rPr>
        <w:t xml:space="preserve">населения  </w:t>
      </w:r>
      <w:r w:rsidR="00B2796B">
        <w:rPr>
          <w:sz w:val="28"/>
          <w:szCs w:val="28"/>
          <w:lang w:eastAsia="ru-RU"/>
        </w:rPr>
        <w:t>Васильевского</w:t>
      </w:r>
      <w:proofErr w:type="gramEnd"/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>
        <w:rPr>
          <w:sz w:val="28"/>
          <w:szCs w:val="28"/>
          <w:lang w:eastAsia="ru-RU"/>
        </w:rPr>
        <w:t>Василь</w:t>
      </w:r>
      <w:r w:rsidRPr="001F016E">
        <w:rPr>
          <w:sz w:val="28"/>
          <w:szCs w:val="28"/>
          <w:lang w:eastAsia="ru-RU"/>
        </w:rPr>
        <w:t>евка;</w:t>
      </w:r>
    </w:p>
    <w:p w14:paraId="762F1EFA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14:paraId="08C4487F" w14:textId="77777777"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2796B">
        <w:rPr>
          <w:sz w:val="28"/>
          <w:szCs w:val="28"/>
          <w:lang w:eastAsia="ru-RU"/>
        </w:rPr>
        <w:t>Васильевского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14:paraId="6D1DE45C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14:paraId="2ECE8E6A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453A4F0D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68F777B1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14:paraId="78B7B68F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3AE3966B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480E541F" w14:textId="77777777"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14:paraId="68BE0D83" w14:textId="77777777" w:rsidR="001C51DA" w:rsidRPr="00422206" w:rsidRDefault="001C51DA" w:rsidP="00422206">
      <w:pPr>
        <w:ind w:firstLine="709"/>
        <w:rPr>
          <w:sz w:val="28"/>
          <w:szCs w:val="28"/>
        </w:rPr>
      </w:pPr>
    </w:p>
    <w:p w14:paraId="5E195C24" w14:textId="77777777"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14:paraId="0DF0AD18" w14:textId="77777777"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досуговая деятельность и развитие народного творчества;</w:t>
      </w:r>
    </w:p>
    <w:p w14:paraId="652D274A" w14:textId="77777777"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14:paraId="10493D38" w14:textId="77777777" w:rsidR="001C51DA" w:rsidRDefault="001C51DA" w:rsidP="001F016E">
      <w:pPr>
        <w:rPr>
          <w:sz w:val="28"/>
          <w:szCs w:val="28"/>
        </w:rPr>
      </w:pPr>
    </w:p>
    <w:p w14:paraId="64BE4011" w14:textId="77777777" w:rsidR="001C51DA" w:rsidRDefault="001C51DA" w:rsidP="001F016E">
      <w:pPr>
        <w:rPr>
          <w:sz w:val="28"/>
          <w:szCs w:val="28"/>
        </w:rPr>
      </w:pPr>
    </w:p>
    <w:p w14:paraId="71ACCB40" w14:textId="77777777" w:rsidR="001C51DA" w:rsidRDefault="001C51DA" w:rsidP="001F016E">
      <w:pPr>
        <w:rPr>
          <w:sz w:val="28"/>
          <w:szCs w:val="28"/>
        </w:rPr>
      </w:pPr>
    </w:p>
    <w:p w14:paraId="0CFE58DA" w14:textId="77777777" w:rsidR="001C51DA" w:rsidRDefault="001C51DA" w:rsidP="001F016E">
      <w:pPr>
        <w:rPr>
          <w:sz w:val="28"/>
          <w:szCs w:val="28"/>
        </w:rPr>
      </w:pPr>
    </w:p>
    <w:p w14:paraId="14A36DC0" w14:textId="77777777" w:rsidR="001C51DA" w:rsidRDefault="001C51DA" w:rsidP="001F016E">
      <w:pPr>
        <w:rPr>
          <w:sz w:val="28"/>
          <w:szCs w:val="28"/>
        </w:rPr>
      </w:pPr>
    </w:p>
    <w:p w14:paraId="5CB62E53" w14:textId="77777777" w:rsidR="001C51DA" w:rsidRDefault="001C51DA" w:rsidP="001F016E">
      <w:pPr>
        <w:rPr>
          <w:sz w:val="28"/>
          <w:szCs w:val="28"/>
        </w:rPr>
      </w:pPr>
    </w:p>
    <w:p w14:paraId="541BFC3E" w14:textId="77777777" w:rsidR="001C51DA" w:rsidRDefault="001C51DA" w:rsidP="001F016E">
      <w:pPr>
        <w:rPr>
          <w:sz w:val="28"/>
          <w:szCs w:val="28"/>
        </w:rPr>
      </w:pPr>
    </w:p>
    <w:p w14:paraId="50A8CB69" w14:textId="77777777" w:rsidR="001C51DA" w:rsidRDefault="001C51DA" w:rsidP="001F016E">
      <w:pPr>
        <w:rPr>
          <w:sz w:val="28"/>
          <w:szCs w:val="28"/>
        </w:rPr>
      </w:pPr>
    </w:p>
    <w:p w14:paraId="769062C4" w14:textId="77777777"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1C2A016D" w14:textId="77777777"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14:paraId="12856EC5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14:paraId="7C11B9D0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72993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B41B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4697D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E004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14:paraId="6D86054E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261E4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23CBA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05753" w14:textId="77777777"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30E5B" w14:textId="77777777"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A6EA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311D3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7E60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027F5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B997E0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045D37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F619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37DE2AF1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7493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31354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954E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A340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9ABEF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5B1AF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9D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4087C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67AC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E0F657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3D7A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14:paraId="37724136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22D2D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BF814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D90435" w14:textId="77777777" w:rsidR="00E17006" w:rsidRPr="001D1830" w:rsidRDefault="00C0784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567,84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8369A7" w14:textId="77777777" w:rsidR="00E17006" w:rsidRPr="001D1830" w:rsidRDefault="00C0784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790402" w14:textId="77777777" w:rsidR="00E17006" w:rsidRPr="001D1830" w:rsidRDefault="00C0784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BA07D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0E689422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5D07A315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09084874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DD04C3B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5B092EDA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3C9D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4FBCF73A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F653BA5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09ADFF0A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31DCACB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58F9B55F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FDF71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3C1BDB67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3BCC0E2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4B4055FF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E3004CE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33545A1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DBCEF73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543B174C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9F996A6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715488D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068D38F2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2CE48CB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CB8C61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1D5502A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3F711687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07A0684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1458EF1D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32D9FA70" w14:textId="77777777" w:rsidR="00E17006" w:rsidRPr="001D1830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586D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14:paraId="06FC49F1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C98F2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45E11" w14:textId="77777777"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3859B06E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D24858" w14:textId="77777777" w:rsidR="00E17006" w:rsidRPr="001D1830" w:rsidRDefault="00C0784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567,84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2E56C0" w14:textId="77777777" w:rsidR="00E17006" w:rsidRPr="001D1830" w:rsidRDefault="00C0784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563,84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C2C41D" w14:textId="77777777" w:rsidR="00E17006" w:rsidRPr="001D1830" w:rsidRDefault="00C0784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594,45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EA6780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626,28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1609B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659,39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E34029C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693,82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3C54EE84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792,63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14F219C" w14:textId="77777777" w:rsidR="00E17006" w:rsidRPr="001D1830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79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146586ED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D5521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79DC4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C4CAF" w14:textId="77777777" w:rsidR="00E17006" w:rsidRPr="001D1830" w:rsidRDefault="00667CE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F69F61" w14:textId="77777777" w:rsidR="00E17006" w:rsidRPr="001D1830" w:rsidRDefault="00667CE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4D22DB" w14:textId="77777777" w:rsidR="00E17006" w:rsidRPr="001D1830" w:rsidRDefault="00667CE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F047F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559C6D47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6D192145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4428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3C29A88B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2533B9A2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54D39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65506796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58A2C433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74DC924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7E2A6A80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3C44BD97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42A24E5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4FD63344" w14:textId="77777777"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14:paraId="67799BE1" w14:textId="77777777" w:rsidR="00E17006" w:rsidRPr="001D1830" w:rsidRDefault="00667CE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0152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14:paraId="32CECD43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5E74D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7271A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2E63D7C7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59C422" w14:textId="77777777" w:rsidR="00E17006" w:rsidRPr="001D1830" w:rsidRDefault="00667CE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193,63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C63A32" w14:textId="77777777" w:rsidR="00E17006" w:rsidRPr="001D1830" w:rsidRDefault="00667CE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B374F2" w14:textId="77777777" w:rsidR="00E17006" w:rsidRPr="001D1830" w:rsidRDefault="00667CE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9A2728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CE8B3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4D7D33A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6CF1463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314DFC46" w14:textId="77777777" w:rsidR="00E17006" w:rsidRPr="001D1830" w:rsidRDefault="00667CE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201,37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C8E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64698A02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55589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F4C93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14:paraId="3AB97B25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B608D0" w14:textId="77777777" w:rsidR="00E17006" w:rsidRPr="001D1830" w:rsidRDefault="00667CE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761,47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7D139D" w14:textId="77777777" w:rsidR="00E17006" w:rsidRPr="001D1830" w:rsidRDefault="00667CE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665836" w14:textId="77777777" w:rsidR="00E17006" w:rsidRPr="001D1830" w:rsidRDefault="00667CE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795,82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52D1EF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544C67C8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65912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4A03D337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0FCAD05B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2A7F1B2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895,19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FF0342C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2D0E553A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19E8525D" w14:textId="77777777"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14:paraId="00AC676C" w14:textId="77777777" w:rsidR="00E17006" w:rsidRPr="001D1830" w:rsidRDefault="00667CE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968,24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3F19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3FE051B5" w14:textId="77777777"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14:paraId="1BAB6493" w14:textId="77777777"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93E0A63" w14:textId="77777777"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14:paraId="7C21272B" w14:textId="77777777"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14:paraId="1EE88719" w14:textId="77777777"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B2796B">
        <w:rPr>
          <w:sz w:val="28"/>
          <w:szCs w:val="28"/>
        </w:rPr>
        <w:t>Возрождение</w:t>
      </w:r>
      <w:r w:rsidR="00D47F56">
        <w:rPr>
          <w:sz w:val="28"/>
          <w:szCs w:val="28"/>
        </w:rPr>
        <w:t>»». Подпрограмма направлена на улучшение условий для сохранения и развития культурно</w:t>
      </w:r>
      <w:r w:rsidR="00DB5288">
        <w:rPr>
          <w:sz w:val="28"/>
          <w:szCs w:val="28"/>
        </w:rPr>
        <w:t xml:space="preserve"> </w:t>
      </w:r>
      <w:r w:rsidR="00D47F56">
        <w:rPr>
          <w:sz w:val="28"/>
          <w:szCs w:val="28"/>
        </w:rPr>
        <w:t>-</w:t>
      </w:r>
      <w:r w:rsidR="00DB5288">
        <w:rPr>
          <w:sz w:val="28"/>
          <w:szCs w:val="28"/>
        </w:rPr>
        <w:t xml:space="preserve"> </w:t>
      </w:r>
      <w:r w:rsidR="00D47F56">
        <w:rPr>
          <w:sz w:val="28"/>
          <w:szCs w:val="28"/>
        </w:rPr>
        <w:t xml:space="preserve">досуговой деятельности как фактора социально-экономического развития </w:t>
      </w:r>
      <w:r w:rsidR="00B2796B">
        <w:rPr>
          <w:sz w:val="28"/>
          <w:szCs w:val="28"/>
        </w:rPr>
        <w:t>Васильевского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Васильевка.</w:t>
      </w:r>
    </w:p>
    <w:p w14:paraId="599381E7" w14:textId="77777777"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14:paraId="0AEB6120" w14:textId="77777777"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-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14:paraId="02F9B2D0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14:paraId="404D9327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14:paraId="7B1324D8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proofErr w:type="gramStart"/>
      <w:r>
        <w:rPr>
          <w:sz w:val="28"/>
          <w:szCs w:val="28"/>
        </w:rPr>
        <w:t>услуг  населению</w:t>
      </w:r>
      <w:proofErr w:type="gramEnd"/>
      <w:r>
        <w:rPr>
          <w:sz w:val="28"/>
          <w:szCs w:val="28"/>
        </w:rPr>
        <w:t xml:space="preserve"> организациями культуры </w:t>
      </w:r>
      <w:r w:rsidR="00DB5288">
        <w:rPr>
          <w:sz w:val="28"/>
          <w:szCs w:val="28"/>
        </w:rPr>
        <w:t>–</w:t>
      </w:r>
      <w:r>
        <w:rPr>
          <w:sz w:val="28"/>
          <w:szCs w:val="28"/>
        </w:rPr>
        <w:t xml:space="preserve"> МКУ</w:t>
      </w:r>
      <w:r w:rsidR="00DB5288">
        <w:rPr>
          <w:sz w:val="28"/>
          <w:szCs w:val="28"/>
        </w:rPr>
        <w:t>К «СКЦ «Возрождение»».</w:t>
      </w:r>
      <w:r>
        <w:rPr>
          <w:sz w:val="28"/>
          <w:szCs w:val="28"/>
        </w:rPr>
        <w:t>;</w:t>
      </w:r>
    </w:p>
    <w:p w14:paraId="287975F8" w14:textId="77777777"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14:paraId="56AF7C8A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DB5288">
        <w:rPr>
          <w:sz w:val="28"/>
          <w:szCs w:val="28"/>
        </w:rPr>
        <w:t xml:space="preserve"> «СКЦ «Возрождение»</w:t>
      </w:r>
      <w:proofErr w:type="gramStart"/>
      <w:r w:rsidR="00DB5288">
        <w:rPr>
          <w:sz w:val="28"/>
          <w:szCs w:val="28"/>
        </w:rPr>
        <w:t xml:space="preserve">».  </w:t>
      </w:r>
      <w:r w:rsidR="003A1D82">
        <w:rPr>
          <w:sz w:val="28"/>
          <w:szCs w:val="28"/>
        </w:rPr>
        <w:t>;</w:t>
      </w:r>
      <w:proofErr w:type="gramEnd"/>
    </w:p>
    <w:p w14:paraId="2549A4FC" w14:textId="77777777"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ресурсное обеспечение </w:t>
      </w:r>
      <w:proofErr w:type="gramStart"/>
      <w:r>
        <w:rPr>
          <w:sz w:val="28"/>
          <w:szCs w:val="28"/>
        </w:rPr>
        <w:t>проведения</w:t>
      </w:r>
      <w:r w:rsidRPr="003A1D82">
        <w:rPr>
          <w:sz w:val="28"/>
          <w:szCs w:val="28"/>
        </w:rPr>
        <w:t xml:space="preserve">  праздников</w:t>
      </w:r>
      <w:proofErr w:type="gramEnd"/>
      <w:r w:rsidRPr="003A1D82">
        <w:rPr>
          <w:sz w:val="28"/>
          <w:szCs w:val="28"/>
        </w:rPr>
        <w:t>, смотров, конкурсов, фестивалей</w:t>
      </w:r>
      <w:r w:rsidR="006D3B08">
        <w:rPr>
          <w:sz w:val="28"/>
          <w:szCs w:val="28"/>
        </w:rPr>
        <w:t xml:space="preserve"> в МКУК</w:t>
      </w:r>
      <w:r w:rsidR="00DB5288">
        <w:rPr>
          <w:sz w:val="28"/>
          <w:szCs w:val="28"/>
        </w:rPr>
        <w:t>«СКЦ «Возрождение»».</w:t>
      </w:r>
    </w:p>
    <w:p w14:paraId="154B0BC6" w14:textId="77777777"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14:paraId="7B0F758E" w14:textId="77777777"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14:paraId="1B1DC57E" w14:textId="77777777"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14:paraId="602E44D1" w14:textId="77777777"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 xml:space="preserve">Объемы и источники финансирования </w:t>
      </w:r>
      <w:proofErr w:type="gramStart"/>
      <w:r w:rsidRPr="001F016E">
        <w:rPr>
          <w:sz w:val="28"/>
          <w:szCs w:val="28"/>
        </w:rPr>
        <w:t>муниципальной  программы</w:t>
      </w:r>
      <w:proofErr w:type="gramEnd"/>
      <w:r w:rsidR="006D3B08">
        <w:rPr>
          <w:sz w:val="28"/>
          <w:szCs w:val="28"/>
        </w:rPr>
        <w:t xml:space="preserve"> (подпрограммы)</w:t>
      </w:r>
    </w:p>
    <w:p w14:paraId="6A130228" w14:textId="77777777"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14:paraId="2FBC8780" w14:textId="77777777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69883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CD95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</w:t>
            </w:r>
            <w:proofErr w:type="spellStart"/>
            <w:proofErr w:type="gramStart"/>
            <w:r w:rsidRPr="00341CA2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  <w:r w:rsidRPr="00341CA2">
              <w:rPr>
                <w:sz w:val="26"/>
                <w:szCs w:val="26"/>
              </w:rPr>
              <w:t>)</w:t>
            </w:r>
          </w:p>
        </w:tc>
      </w:tr>
      <w:tr w:rsidR="00E24C7B" w:rsidRPr="00341CA2" w14:paraId="78C58DDC" w14:textId="77777777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70014" w14:textId="77777777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038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A95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F00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14DC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1E5CC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98B6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6463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14:paraId="4580644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2D4E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E59BD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14:paraId="4E3580AD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027D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FA6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546D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C1F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4484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55E9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B042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A12B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D078C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72C2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240F694C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642A3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14:paraId="2087669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A6F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3216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E87667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88FF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3FE671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5D000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94007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A36F0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A92B1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A73B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6A832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78E0A9D1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747FF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14:paraId="0FA1F51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BCD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482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6439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29BB2" w14:textId="77777777"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BF653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58EF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A782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FD1D3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14FD7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253AA37B" w14:textId="77777777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FB866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21C76" w14:textId="77777777" w:rsidR="00E24C7B" w:rsidRPr="00341CA2" w:rsidRDefault="00C0784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6805,34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ABAED" w14:textId="77777777" w:rsidR="00E24C7B" w:rsidRPr="00341CA2" w:rsidRDefault="00C0784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1EAB2" w14:textId="77777777" w:rsidR="00E24C7B" w:rsidRPr="00341CA2" w:rsidRDefault="00C0784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F564EA" w14:textId="77777777" w:rsidR="00E24C7B" w:rsidRPr="00341CA2" w:rsidRDefault="00C0784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D2BF7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C7D18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C57DDCE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E50ABF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D9EBDF" w14:textId="77777777" w:rsidR="00E24C7B" w:rsidRPr="00341CA2" w:rsidRDefault="00C0784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968,24</w:t>
            </w:r>
          </w:p>
        </w:tc>
      </w:tr>
      <w:tr w:rsidR="00E24C7B" w:rsidRPr="00341CA2" w14:paraId="08AFBFA3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E6B84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8BE2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2F62A47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C314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2608B594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A40A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9E3F317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1A2EE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45BC1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0C60B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AFA600C" w14:textId="77777777"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14:paraId="72439435" w14:textId="77777777"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9AC2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EAB4A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DFC2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4FD576EB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784AA" w14:textId="77777777"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94D4B" w14:textId="77777777" w:rsidR="00E24C7B" w:rsidRPr="00341CA2" w:rsidRDefault="00C0784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6805,34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7006C" w14:textId="77777777" w:rsidR="00E24C7B" w:rsidRPr="00341CA2" w:rsidRDefault="00C0784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761,47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828B1" w14:textId="77777777" w:rsidR="00E24C7B" w:rsidRPr="00341CA2" w:rsidRDefault="00C0784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8DF901" w14:textId="77777777" w:rsidR="00E24C7B" w:rsidRPr="00341CA2" w:rsidRDefault="00C0784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795,82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9641A6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827,65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61768A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10D6214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895,19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97859DA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91BF010" w14:textId="77777777" w:rsidR="00E24C7B" w:rsidRPr="00341CA2" w:rsidRDefault="00C0784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968,24</w:t>
            </w:r>
          </w:p>
        </w:tc>
      </w:tr>
    </w:tbl>
    <w:p w14:paraId="4B3FFECB" w14:textId="77777777" w:rsidR="00FC4E65" w:rsidRDefault="00FC4E65" w:rsidP="00C0784B">
      <w:pPr>
        <w:jc w:val="center"/>
        <w:rPr>
          <w:sz w:val="28"/>
          <w:szCs w:val="28"/>
        </w:rPr>
      </w:pPr>
    </w:p>
    <w:p w14:paraId="711EA163" w14:textId="77777777"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14:paraId="3F224588" w14:textId="77777777"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14:paraId="20D241E8" w14:textId="77777777"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14:paraId="3D373068" w14:textId="77777777"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948D86E" w14:textId="77777777"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14:paraId="4AA3B4D9" w14:textId="77777777"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16D63">
        <w:rPr>
          <w:kern w:val="2"/>
          <w:sz w:val="28"/>
          <w:szCs w:val="28"/>
        </w:rPr>
        <w:t xml:space="preserve"> </w:t>
      </w:r>
      <w:r w:rsidR="00B2796B">
        <w:rPr>
          <w:sz w:val="28"/>
          <w:szCs w:val="28"/>
        </w:rPr>
        <w:t>Васильевского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</w:t>
      </w:r>
      <w:proofErr w:type="gramStart"/>
      <w:r w:rsidRPr="00FC4E65">
        <w:rPr>
          <w:sz w:val="28"/>
          <w:szCs w:val="28"/>
        </w:rPr>
        <w:t>района  «</w:t>
      </w:r>
      <w:proofErr w:type="gramEnd"/>
      <w:r w:rsidRPr="00FC4E65">
        <w:rPr>
          <w:sz w:val="28"/>
          <w:szCs w:val="28"/>
        </w:rPr>
        <w:t xml:space="preserve">Сохранение и развитие культуры </w:t>
      </w:r>
      <w:r w:rsidR="00B2796B">
        <w:rPr>
          <w:sz w:val="28"/>
          <w:szCs w:val="28"/>
        </w:rPr>
        <w:t>Васильевского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14:paraId="055DCE37" w14:textId="77777777"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14:paraId="5C57D25E" w14:textId="77777777" w:rsidTr="00A43723">
        <w:trPr>
          <w:trHeight w:val="746"/>
        </w:trPr>
        <w:tc>
          <w:tcPr>
            <w:tcW w:w="2552" w:type="dxa"/>
            <w:vMerge w:val="restart"/>
          </w:tcPr>
          <w:p w14:paraId="7ABCBE3D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35DB1515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14:paraId="30C4A843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0377DFD2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14:paraId="28D227B9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214AB309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14:paraId="49C3170B" w14:textId="77777777"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14:paraId="237C91EA" w14:textId="77777777" w:rsidTr="00E24C7B">
        <w:trPr>
          <w:trHeight w:val="232"/>
        </w:trPr>
        <w:tc>
          <w:tcPr>
            <w:tcW w:w="2552" w:type="dxa"/>
            <w:vMerge/>
          </w:tcPr>
          <w:p w14:paraId="302E440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79F49F4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388E4AD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5DB00CA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14:paraId="7DBA0C90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580DF94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14:paraId="1C0E26EE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5F83D18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14:paraId="7F4CAA3D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B2BF546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14:paraId="206D55E0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D8424E1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14:paraId="71878F8C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9AD675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223638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686FBF4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14:paraId="693BD906" w14:textId="77777777" w:rsidTr="00E24C7B">
        <w:trPr>
          <w:trHeight w:val="232"/>
        </w:trPr>
        <w:tc>
          <w:tcPr>
            <w:tcW w:w="2552" w:type="dxa"/>
          </w:tcPr>
          <w:p w14:paraId="7CF6826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14:paraId="17F6167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56C9AE86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123920D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34ADFA5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116925A9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09D6804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0503693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E7A1B7" w14:textId="77777777"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14:paraId="4733E1AA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651E16" w14:textId="77777777"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14:paraId="3E3FF7FA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718FE53" w14:textId="77777777"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14:paraId="54E17B16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14:paraId="2F5A44C3" w14:textId="77777777" w:rsidTr="00E24C7B">
        <w:trPr>
          <w:trHeight w:val="481"/>
        </w:trPr>
        <w:tc>
          <w:tcPr>
            <w:tcW w:w="2552" w:type="dxa"/>
            <w:vMerge w:val="restart"/>
          </w:tcPr>
          <w:p w14:paraId="3801B9C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14:paraId="354212FD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14:paraId="42DF571E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B2796B">
              <w:rPr>
                <w:rFonts w:ascii="Times New Roman" w:hAnsi="Times New Roman" w:cs="Times New Roman"/>
                <w:b/>
                <w:sz w:val="23"/>
                <w:szCs w:val="23"/>
              </w:rPr>
              <w:t>Васильевского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14:paraId="0D1DE042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14:paraId="4E310CF5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ACAE9B2" w14:textId="77777777" w:rsidR="00E24C7B" w:rsidRPr="000B7C8C" w:rsidRDefault="00C0784B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761,47</w:t>
            </w:r>
          </w:p>
        </w:tc>
        <w:tc>
          <w:tcPr>
            <w:tcW w:w="992" w:type="dxa"/>
          </w:tcPr>
          <w:p w14:paraId="65743192" w14:textId="77777777" w:rsidR="00E24C7B" w:rsidRPr="000B7C8C" w:rsidRDefault="00C0784B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765,21</w:t>
            </w:r>
          </w:p>
        </w:tc>
        <w:tc>
          <w:tcPr>
            <w:tcW w:w="1134" w:type="dxa"/>
          </w:tcPr>
          <w:p w14:paraId="359E9B10" w14:textId="77777777" w:rsidR="00E24C7B" w:rsidRPr="000B7C8C" w:rsidRDefault="00C0784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795,82</w:t>
            </w:r>
          </w:p>
        </w:tc>
        <w:tc>
          <w:tcPr>
            <w:tcW w:w="993" w:type="dxa"/>
          </w:tcPr>
          <w:p w14:paraId="20AF734E" w14:textId="77777777" w:rsidR="00E24C7B" w:rsidRPr="000B7C8C" w:rsidRDefault="00C0784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827,65</w:t>
            </w:r>
          </w:p>
        </w:tc>
        <w:tc>
          <w:tcPr>
            <w:tcW w:w="992" w:type="dxa"/>
          </w:tcPr>
          <w:p w14:paraId="05E73D8C" w14:textId="77777777" w:rsidR="00E24C7B" w:rsidRPr="000B7C8C" w:rsidRDefault="00C0784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860,76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30DEE8" w14:textId="77777777" w:rsidR="00E24C7B" w:rsidRPr="000B7C8C" w:rsidRDefault="00C0784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895,19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E422DA" w14:textId="77777777" w:rsidR="00E24C7B" w:rsidRPr="000B7C8C" w:rsidRDefault="00C0784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931,00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F19E45B" w14:textId="77777777" w:rsidR="00E24C7B" w:rsidRPr="000B7C8C" w:rsidRDefault="00C0784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968,24</w:t>
            </w:r>
          </w:p>
        </w:tc>
      </w:tr>
      <w:tr w:rsidR="00E24C7B" w:rsidRPr="00F43428" w14:paraId="2A9EF5C1" w14:textId="77777777" w:rsidTr="00E24C7B">
        <w:trPr>
          <w:trHeight w:val="335"/>
        </w:trPr>
        <w:tc>
          <w:tcPr>
            <w:tcW w:w="2552" w:type="dxa"/>
            <w:vMerge/>
          </w:tcPr>
          <w:p w14:paraId="350CAE2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282DD2C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16BBF3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0D949AB3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8FF6B18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9BC35B0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64645CBA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94649D2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8AFFF7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8A782E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6314133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4A8828A" w14:textId="77777777" w:rsidTr="00E24C7B">
        <w:trPr>
          <w:trHeight w:val="711"/>
        </w:trPr>
        <w:tc>
          <w:tcPr>
            <w:tcW w:w="2552" w:type="dxa"/>
            <w:vMerge/>
          </w:tcPr>
          <w:p w14:paraId="2F46B7B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703CA91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77EEEA5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Васильевского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14:paraId="5B96253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A1E201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0C126C2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6CF8C09B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E01FC3D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366270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6B37F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4E809B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765B081A" w14:textId="77777777" w:rsidTr="00E24C7B">
        <w:trPr>
          <w:trHeight w:val="711"/>
        </w:trPr>
        <w:tc>
          <w:tcPr>
            <w:tcW w:w="2552" w:type="dxa"/>
          </w:tcPr>
          <w:p w14:paraId="2FA4C5D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F47B86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D7A30B1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14:paraId="33AAD802" w14:textId="77777777" w:rsidR="00E24C7B" w:rsidRPr="000B7C8C" w:rsidRDefault="00E24C7B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3C2D992C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C59FBA9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3185198" w14:textId="77777777"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6FF0DD5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1C28782" w14:textId="77777777"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D56BFB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9C496F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2BA0B94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7A09920" w14:textId="77777777" w:rsidTr="00E24C7B">
        <w:trPr>
          <w:trHeight w:val="347"/>
        </w:trPr>
        <w:tc>
          <w:tcPr>
            <w:tcW w:w="2552" w:type="dxa"/>
            <w:vMerge w:val="restart"/>
          </w:tcPr>
          <w:p w14:paraId="1D52B765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14:paraId="0952718A" w14:textId="77777777"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МКУК «</w:t>
            </w:r>
            <w:r w:rsidR="00F51C8A">
              <w:rPr>
                <w:b/>
                <w:kern w:val="2"/>
                <w:sz w:val="23"/>
                <w:szCs w:val="23"/>
              </w:rPr>
              <w:t>Социально – культурного центра</w:t>
            </w:r>
            <w:r w:rsidRPr="006D3B08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B2796B">
              <w:rPr>
                <w:b/>
                <w:kern w:val="2"/>
                <w:sz w:val="23"/>
                <w:szCs w:val="23"/>
              </w:rPr>
              <w:t>Возрождение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14:paraId="3ADA786D" w14:textId="77777777"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14:paraId="6A4AB766" w14:textId="77777777" w:rsidR="00E24C7B" w:rsidRPr="00A43723" w:rsidRDefault="00C0784B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761,47</w:t>
            </w:r>
          </w:p>
        </w:tc>
        <w:tc>
          <w:tcPr>
            <w:tcW w:w="992" w:type="dxa"/>
          </w:tcPr>
          <w:p w14:paraId="4F6AC109" w14:textId="77777777" w:rsidR="00E24C7B" w:rsidRPr="00A43723" w:rsidRDefault="00C0784B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765,21</w:t>
            </w:r>
          </w:p>
        </w:tc>
        <w:tc>
          <w:tcPr>
            <w:tcW w:w="1134" w:type="dxa"/>
          </w:tcPr>
          <w:p w14:paraId="4D7C4F35" w14:textId="77777777" w:rsidR="00E24C7B" w:rsidRPr="00A43723" w:rsidRDefault="00C0784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795,82</w:t>
            </w:r>
          </w:p>
        </w:tc>
        <w:tc>
          <w:tcPr>
            <w:tcW w:w="993" w:type="dxa"/>
          </w:tcPr>
          <w:p w14:paraId="34F79566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827,65</w:t>
            </w:r>
          </w:p>
        </w:tc>
        <w:tc>
          <w:tcPr>
            <w:tcW w:w="992" w:type="dxa"/>
          </w:tcPr>
          <w:p w14:paraId="192B282C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860,76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B0E9B7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895,19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02E121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931,00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838C0D" w14:textId="77777777" w:rsidR="00E24C7B" w:rsidRPr="00A43723" w:rsidRDefault="00C0784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968,24</w:t>
            </w:r>
          </w:p>
        </w:tc>
      </w:tr>
      <w:tr w:rsidR="00E24C7B" w:rsidRPr="00F43428" w14:paraId="54FFF483" w14:textId="77777777" w:rsidTr="00E24C7B">
        <w:trPr>
          <w:trHeight w:val="343"/>
        </w:trPr>
        <w:tc>
          <w:tcPr>
            <w:tcW w:w="2552" w:type="dxa"/>
            <w:vMerge/>
          </w:tcPr>
          <w:p w14:paraId="171F48A1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26320076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7487CA4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62E28E3F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877EB98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B95DE7E" w14:textId="77777777"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F854B0F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79D5CA3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F7990F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B77EA2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81F0CF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14:paraId="3E22369E" w14:textId="77777777" w:rsidTr="00E24C7B">
        <w:trPr>
          <w:trHeight w:val="711"/>
        </w:trPr>
        <w:tc>
          <w:tcPr>
            <w:tcW w:w="2552" w:type="dxa"/>
            <w:vMerge/>
          </w:tcPr>
          <w:p w14:paraId="7A543215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B12506F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8A46F17" w14:textId="77777777"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992" w:type="dxa"/>
          </w:tcPr>
          <w:p w14:paraId="3746AB1C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D1F1E46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DD939C0" w14:textId="77777777"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18937D1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82F282F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259C6B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EE8CC2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9AF126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DB86AFE" w14:textId="77777777" w:rsidTr="00E24C7B">
        <w:trPr>
          <w:trHeight w:val="412"/>
        </w:trPr>
        <w:tc>
          <w:tcPr>
            <w:tcW w:w="2552" w:type="dxa"/>
            <w:vMerge w:val="restart"/>
          </w:tcPr>
          <w:p w14:paraId="41960FE2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14:paraId="34EC2BB1" w14:textId="77777777"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досуговая деятельность и развитие народного творчества.</w:t>
            </w:r>
          </w:p>
        </w:tc>
        <w:tc>
          <w:tcPr>
            <w:tcW w:w="2693" w:type="dxa"/>
          </w:tcPr>
          <w:p w14:paraId="6354EFED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4C855401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1F47C56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567,84</w:t>
            </w:r>
          </w:p>
        </w:tc>
        <w:tc>
          <w:tcPr>
            <w:tcW w:w="992" w:type="dxa"/>
          </w:tcPr>
          <w:p w14:paraId="0B52BE25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563,84</w:t>
            </w:r>
          </w:p>
          <w:p w14:paraId="00554F30" w14:textId="77777777"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3CB8B53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594,45</w:t>
            </w:r>
          </w:p>
        </w:tc>
        <w:tc>
          <w:tcPr>
            <w:tcW w:w="993" w:type="dxa"/>
          </w:tcPr>
          <w:p w14:paraId="12ACD369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626,28</w:t>
            </w:r>
          </w:p>
        </w:tc>
        <w:tc>
          <w:tcPr>
            <w:tcW w:w="992" w:type="dxa"/>
          </w:tcPr>
          <w:p w14:paraId="0B37265C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69,39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C74846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693,82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2C8FC1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792,63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593AF49" w14:textId="77777777"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766,87</w:t>
            </w:r>
          </w:p>
        </w:tc>
      </w:tr>
      <w:tr w:rsidR="00E24C7B" w:rsidRPr="00F43428" w14:paraId="3243344C" w14:textId="77777777" w:rsidTr="00E24C7B">
        <w:trPr>
          <w:trHeight w:val="256"/>
        </w:trPr>
        <w:tc>
          <w:tcPr>
            <w:tcW w:w="2552" w:type="dxa"/>
            <w:vMerge/>
          </w:tcPr>
          <w:p w14:paraId="56ED8C8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72360E35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ECBF34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1141A81E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EDB43E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CC8561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C9CCA5E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60C2939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966EE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2AB125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DACEF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519E740D" w14:textId="77777777" w:rsidTr="00E24C7B">
        <w:trPr>
          <w:trHeight w:val="1483"/>
        </w:trPr>
        <w:tc>
          <w:tcPr>
            <w:tcW w:w="2552" w:type="dxa"/>
            <w:vMerge/>
          </w:tcPr>
          <w:p w14:paraId="573A1B8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6B3EF4AA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93D09CD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14:paraId="65ADFAFA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E822C2C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567,84</w:t>
            </w:r>
          </w:p>
        </w:tc>
        <w:tc>
          <w:tcPr>
            <w:tcW w:w="992" w:type="dxa"/>
          </w:tcPr>
          <w:p w14:paraId="42E58EA4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563,84</w:t>
            </w:r>
          </w:p>
          <w:p w14:paraId="7B9E10AD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9F2BAA6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594,45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EF719B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626,28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E63886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659,39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135834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693,82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2B8F77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792,63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D2BBA7F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766,87</w:t>
            </w:r>
          </w:p>
        </w:tc>
      </w:tr>
      <w:tr w:rsidR="00E24C7B" w:rsidRPr="00F43428" w14:paraId="5C5E22C9" w14:textId="77777777" w:rsidTr="00E24C7B">
        <w:trPr>
          <w:trHeight w:val="567"/>
        </w:trPr>
        <w:tc>
          <w:tcPr>
            <w:tcW w:w="2552" w:type="dxa"/>
            <w:vMerge w:val="restart"/>
          </w:tcPr>
          <w:p w14:paraId="46D6EF5D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14:paraId="3EA9980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14:paraId="0B3B1FB0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763B6B2A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08B2E5B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193,63</w:t>
            </w:r>
          </w:p>
        </w:tc>
        <w:tc>
          <w:tcPr>
            <w:tcW w:w="992" w:type="dxa"/>
          </w:tcPr>
          <w:p w14:paraId="567E3BE3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1134" w:type="dxa"/>
          </w:tcPr>
          <w:p w14:paraId="43CC63B5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19F458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BF826C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FB5ABF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D558B6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2B8F365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</w:tr>
      <w:tr w:rsidR="00E24C7B" w:rsidRPr="00F43428" w14:paraId="2DFE362E" w14:textId="77777777" w:rsidTr="00E24C7B">
        <w:trPr>
          <w:trHeight w:val="369"/>
        </w:trPr>
        <w:tc>
          <w:tcPr>
            <w:tcW w:w="2552" w:type="dxa"/>
            <w:vMerge/>
          </w:tcPr>
          <w:p w14:paraId="2269629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FF8387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099E4A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1AE5847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21823C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3221D08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C0802A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01B74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EE2027A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85E5A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EC8F22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24A79660" w14:textId="77777777" w:rsidTr="00E24C7B">
        <w:trPr>
          <w:trHeight w:val="1040"/>
        </w:trPr>
        <w:tc>
          <w:tcPr>
            <w:tcW w:w="2552" w:type="dxa"/>
            <w:vMerge/>
          </w:tcPr>
          <w:p w14:paraId="0C715A2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739C630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1901414" w14:textId="77777777"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1F5F2BF1" w14:textId="77777777" w:rsidR="00E24C7B" w:rsidRPr="000B7C8C" w:rsidRDefault="00C0784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193,63</w:t>
            </w:r>
          </w:p>
        </w:tc>
        <w:tc>
          <w:tcPr>
            <w:tcW w:w="992" w:type="dxa"/>
          </w:tcPr>
          <w:p w14:paraId="21258CE0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1134" w:type="dxa"/>
          </w:tcPr>
          <w:p w14:paraId="389A3C6D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0CED47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F781CD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3B7A79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66E77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58A465" w14:textId="77777777"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144,70</w:t>
            </w:r>
          </w:p>
        </w:tc>
      </w:tr>
    </w:tbl>
    <w:p w14:paraId="4C40B8FE" w14:textId="77777777" w:rsidR="001C51DA" w:rsidRDefault="001C51DA" w:rsidP="00422206">
      <w:pPr>
        <w:ind w:firstLine="709"/>
        <w:jc w:val="both"/>
        <w:rPr>
          <w:sz w:val="28"/>
          <w:szCs w:val="28"/>
        </w:rPr>
      </w:pPr>
    </w:p>
    <w:p w14:paraId="6A05B320" w14:textId="77777777"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14:paraId="77B5BE12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1249A484" w14:textId="77777777"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Управление </w:t>
      </w:r>
      <w:proofErr w:type="gramStart"/>
      <w:r w:rsidRPr="001F016E">
        <w:rPr>
          <w:sz w:val="28"/>
          <w:szCs w:val="28"/>
          <w:lang w:eastAsia="ru-RU"/>
        </w:rPr>
        <w:t>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2796B">
        <w:rPr>
          <w:sz w:val="28"/>
          <w:szCs w:val="28"/>
        </w:rPr>
        <w:t>Васильевского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2796B">
        <w:rPr>
          <w:sz w:val="28"/>
          <w:szCs w:val="28"/>
          <w:lang w:eastAsia="ru-RU"/>
        </w:rPr>
        <w:t>Возрождение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14:paraId="2E3905B1" w14:textId="77777777"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2796B">
        <w:rPr>
          <w:sz w:val="28"/>
          <w:szCs w:val="28"/>
          <w:lang w:eastAsia="ru-RU"/>
        </w:rPr>
        <w:t>Возрождение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14:paraId="5C9C1172" w14:textId="77777777"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14:paraId="6A561A74" w14:textId="77777777"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2796B">
        <w:rPr>
          <w:sz w:val="28"/>
          <w:szCs w:val="28"/>
          <w:lang w:eastAsia="ru-RU"/>
        </w:rPr>
        <w:t>Возрождение</w:t>
      </w:r>
      <w:r>
        <w:rPr>
          <w:sz w:val="28"/>
          <w:szCs w:val="28"/>
          <w:lang w:eastAsia="ru-RU"/>
        </w:rPr>
        <w:t>»»:</w:t>
      </w:r>
    </w:p>
    <w:p w14:paraId="0441BE65" w14:textId="77777777"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14:paraId="6931CB88" w14:textId="77777777"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14:paraId="365A0C01" w14:textId="77777777"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2796B">
        <w:rPr>
          <w:sz w:val="28"/>
          <w:szCs w:val="28"/>
          <w:lang w:eastAsia="ru-RU"/>
        </w:rPr>
        <w:t>Васильевского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14:paraId="378B55E9" w14:textId="77777777"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</w:t>
      </w:r>
      <w:proofErr w:type="gramStart"/>
      <w:r w:rsidRPr="001F016E">
        <w:rPr>
          <w:sz w:val="28"/>
          <w:szCs w:val="28"/>
          <w:lang w:eastAsia="ru-RU"/>
        </w:rPr>
        <w:t>статистической  и</w:t>
      </w:r>
      <w:proofErr w:type="gramEnd"/>
      <w:r w:rsidRPr="001F016E">
        <w:rPr>
          <w:sz w:val="28"/>
          <w:szCs w:val="28"/>
          <w:lang w:eastAsia="ru-RU"/>
        </w:rPr>
        <w:t xml:space="preserve"> аналитической информации о ходе выполнения программных мероприятий;</w:t>
      </w:r>
    </w:p>
    <w:p w14:paraId="776B936C" w14:textId="77777777"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</w:t>
      </w:r>
      <w:proofErr w:type="gramStart"/>
      <w:r w:rsidRPr="001F016E">
        <w:rPr>
          <w:sz w:val="28"/>
          <w:szCs w:val="28"/>
          <w:lang w:eastAsia="ru-RU"/>
        </w:rPr>
        <w:t>подготавливает  ежегодные</w:t>
      </w:r>
      <w:proofErr w:type="gramEnd"/>
      <w:r w:rsidRPr="001F016E">
        <w:rPr>
          <w:sz w:val="28"/>
          <w:szCs w:val="28"/>
          <w:lang w:eastAsia="ru-RU"/>
        </w:rPr>
        <w:t xml:space="preserve">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14:paraId="750396E2" w14:textId="77777777"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2796B">
        <w:rPr>
          <w:spacing w:val="-6"/>
          <w:sz w:val="28"/>
          <w:szCs w:val="28"/>
        </w:rPr>
        <w:t>Васильевского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14:paraId="25C057A9" w14:textId="77777777"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5EEFB619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2D29D6C4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</w:t>
      </w:r>
      <w:proofErr w:type="gramStart"/>
      <w:r w:rsidRPr="00BF0EEF">
        <w:rPr>
          <w:spacing w:val="-11"/>
          <w:sz w:val="28"/>
          <w:szCs w:val="28"/>
        </w:rPr>
        <w:t xml:space="preserve">бюджета  </w:t>
      </w:r>
      <w:r w:rsidR="00B2796B">
        <w:rPr>
          <w:spacing w:val="-11"/>
          <w:sz w:val="28"/>
          <w:szCs w:val="28"/>
        </w:rPr>
        <w:t>Васильевского</w:t>
      </w:r>
      <w:proofErr w:type="gramEnd"/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14:paraId="3920F672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2796B">
        <w:rPr>
          <w:sz w:val="28"/>
          <w:szCs w:val="28"/>
        </w:rPr>
        <w:t>Васильевского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2796B">
        <w:rPr>
          <w:sz w:val="28"/>
          <w:szCs w:val="28"/>
        </w:rPr>
        <w:t>Васильевского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14:paraId="409B33B4" w14:textId="77777777"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14:paraId="1D1B5463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14:paraId="3C812532" w14:textId="77777777"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14:paraId="417CB0BA" w14:textId="77777777"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14:paraId="6794A6EF" w14:textId="77777777" w:rsidR="001C51DA" w:rsidRDefault="001C51DA" w:rsidP="001F016E">
      <w:pPr>
        <w:pStyle w:val="a7"/>
        <w:rPr>
          <w:b/>
          <w:sz w:val="28"/>
          <w:szCs w:val="28"/>
        </w:rPr>
      </w:pPr>
    </w:p>
    <w:p w14:paraId="4CD51715" w14:textId="77777777"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</w:t>
      </w:r>
      <w:proofErr w:type="gramStart"/>
      <w:r w:rsidRPr="00C57625">
        <w:rPr>
          <w:spacing w:val="-2"/>
          <w:sz w:val="28"/>
          <w:szCs w:val="28"/>
          <w:lang w:eastAsia="ru-RU"/>
        </w:rPr>
        <w:t>муниципальной  программы</w:t>
      </w:r>
      <w:proofErr w:type="gramEnd"/>
      <w:r w:rsidRPr="00C57625">
        <w:rPr>
          <w:spacing w:val="-2"/>
          <w:sz w:val="28"/>
          <w:szCs w:val="28"/>
          <w:lang w:eastAsia="ru-RU"/>
        </w:rPr>
        <w:t xml:space="preserve">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14:paraId="25E36EED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14:paraId="21233BF6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 xml:space="preserve">фактических (в сопоставимых условиях) и планируемых объемов </w:t>
      </w:r>
      <w:proofErr w:type="gramStart"/>
      <w:r w:rsidRPr="00C57625">
        <w:rPr>
          <w:sz w:val="28"/>
          <w:szCs w:val="28"/>
          <w:lang w:eastAsia="ru-RU"/>
        </w:rPr>
        <w:t>расходов  бюджета</w:t>
      </w:r>
      <w:proofErr w:type="gramEnd"/>
      <w:r w:rsidRPr="00C57625">
        <w:rPr>
          <w:sz w:val="28"/>
          <w:szCs w:val="28"/>
          <w:lang w:eastAsia="ru-RU"/>
        </w:rPr>
        <w:t xml:space="preserve"> поселения  на реализацию муниципальной программы и ее основных мероприятий (целевой параметр менее 100%);</w:t>
      </w:r>
    </w:p>
    <w:p w14:paraId="5FC0193E" w14:textId="77777777"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числа выполненных и планируемых мероприятий, </w:t>
      </w:r>
      <w:proofErr w:type="gramStart"/>
      <w:r w:rsidRPr="00C57625">
        <w:rPr>
          <w:sz w:val="28"/>
          <w:szCs w:val="28"/>
          <w:lang w:eastAsia="ru-RU"/>
        </w:rPr>
        <w:t>предусмотренных  планом</w:t>
      </w:r>
      <w:proofErr w:type="gramEnd"/>
      <w:r w:rsidRPr="00C57625">
        <w:rPr>
          <w:sz w:val="28"/>
          <w:szCs w:val="28"/>
          <w:lang w:eastAsia="ru-RU"/>
        </w:rPr>
        <w:t xml:space="preserve"> реализации муниципальной программы (целевой параметр – 100%).</w:t>
      </w:r>
    </w:p>
    <w:p w14:paraId="6795474C" w14:textId="77777777"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2796B">
        <w:rPr>
          <w:sz w:val="28"/>
          <w:szCs w:val="28"/>
        </w:rPr>
        <w:t>Васильевского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</w:t>
      </w:r>
      <w:proofErr w:type="gramStart"/>
      <w:r w:rsidRPr="00422206">
        <w:rPr>
          <w:sz w:val="28"/>
          <w:szCs w:val="28"/>
        </w:rPr>
        <w:t>высокой  культуры</w:t>
      </w:r>
      <w:proofErr w:type="gramEnd"/>
      <w:r w:rsidRPr="00422206">
        <w:rPr>
          <w:sz w:val="28"/>
          <w:szCs w:val="28"/>
        </w:rPr>
        <w:t xml:space="preserve">. </w:t>
      </w:r>
      <w:bookmarkEnd w:id="0"/>
      <w:bookmarkEnd w:id="1"/>
    </w:p>
    <w:p w14:paraId="64DD1E67" w14:textId="77777777"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</w:t>
      </w:r>
      <w:proofErr w:type="gramStart"/>
      <w:r w:rsidRPr="00FC4E65">
        <w:rPr>
          <w:kern w:val="2"/>
          <w:sz w:val="28"/>
          <w:szCs w:val="28"/>
        </w:rPr>
        <w:t xml:space="preserve">программы  </w:t>
      </w:r>
      <w:r w:rsidR="00B2796B">
        <w:rPr>
          <w:sz w:val="28"/>
          <w:szCs w:val="28"/>
        </w:rPr>
        <w:t>Васильевского</w:t>
      </w:r>
      <w:proofErr w:type="gramEnd"/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2796B">
        <w:rPr>
          <w:sz w:val="28"/>
          <w:szCs w:val="28"/>
        </w:rPr>
        <w:t>Васильевского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14:paraId="11E42F8F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01482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39094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24F8C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68AEE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0BA29F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6A968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CF70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3DC6C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FF5DB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BC044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C47B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574AE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E19EE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9A78C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18819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2FB40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1B33C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9E706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4BC750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2A070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5B7B0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8B3780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CE45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2FE7D1" w14:textId="77777777"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DD2872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65906D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29ED4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742752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155BBE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6D5187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DD8927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E3603B" w14:textId="77777777"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7CEF80B6" w14:textId="77777777"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14:paraId="0B29B8B0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14:paraId="5A9EE112" w14:textId="77777777" w:rsidR="00714D05" w:rsidRPr="00714D05" w:rsidRDefault="00B2796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Васильевского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14:paraId="1C2D6507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14:paraId="14899031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14:paraId="7C6D68AF" w14:textId="77777777"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B2796B">
        <w:rPr>
          <w:sz w:val="22"/>
          <w:szCs w:val="22"/>
        </w:rPr>
        <w:t>Васильевского</w:t>
      </w:r>
      <w:r w:rsidRPr="00714D05">
        <w:rPr>
          <w:sz w:val="22"/>
          <w:szCs w:val="22"/>
        </w:rPr>
        <w:t xml:space="preserve"> сельского поселения</w:t>
      </w:r>
    </w:p>
    <w:p w14:paraId="0C560D52" w14:textId="77777777"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14:paraId="5C49AD1F" w14:textId="77777777"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 xml:space="preserve">Воронежской </w:t>
      </w:r>
      <w:proofErr w:type="gramStart"/>
      <w:r>
        <w:rPr>
          <w:sz w:val="22"/>
          <w:szCs w:val="22"/>
        </w:rPr>
        <w:t>области</w:t>
      </w:r>
      <w:r w:rsidR="00714D05" w:rsidRPr="00714D05">
        <w:rPr>
          <w:sz w:val="22"/>
          <w:szCs w:val="22"/>
        </w:rPr>
        <w:t xml:space="preserve"> »</w:t>
      </w:r>
      <w:proofErr w:type="gramEnd"/>
      <w:r w:rsidR="00714D05" w:rsidRPr="00714D05">
        <w:rPr>
          <w:sz w:val="22"/>
          <w:szCs w:val="22"/>
        </w:rPr>
        <w:t xml:space="preserve">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14:paraId="11837028" w14:textId="77777777"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14:paraId="7A72659A" w14:textId="77777777"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</w:t>
      </w:r>
      <w:proofErr w:type="gramStart"/>
      <w:r w:rsidRPr="00714D05">
        <w:rPr>
          <w:kern w:val="2"/>
          <w:sz w:val="28"/>
          <w:szCs w:val="28"/>
        </w:rPr>
        <w:t xml:space="preserve">программы  </w:t>
      </w:r>
      <w:r w:rsidR="00B2796B">
        <w:rPr>
          <w:sz w:val="28"/>
          <w:szCs w:val="28"/>
        </w:rPr>
        <w:t>Васильевского</w:t>
      </w:r>
      <w:proofErr w:type="gramEnd"/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2796B">
        <w:rPr>
          <w:sz w:val="28"/>
          <w:szCs w:val="28"/>
        </w:rPr>
        <w:t>Васильевского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14:paraId="11B0B232" w14:textId="77777777"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14:paraId="42B0D559" w14:textId="77777777"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proofErr w:type="spellStart"/>
      <w:r w:rsidRPr="005E56A4">
        <w:rPr>
          <w:kern w:val="2"/>
          <w:sz w:val="23"/>
          <w:szCs w:val="23"/>
        </w:rPr>
        <w:t>тыс.руб</w:t>
      </w:r>
      <w:proofErr w:type="spellEnd"/>
      <w:r w:rsidRPr="005E56A4">
        <w:rPr>
          <w:kern w:val="2"/>
          <w:sz w:val="23"/>
          <w:szCs w:val="23"/>
        </w:rPr>
        <w:t>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14:paraId="3EBE322C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F1E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14:paraId="291A55D3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4C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09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14:paraId="284DC7C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E2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A3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FC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331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28971B7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F8F" w14:textId="77777777"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14:paraId="7095690F" w14:textId="77777777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97EE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460C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2A3B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42E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BC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43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14:paraId="3AA4A7D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2B6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1EA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29FB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14:paraId="62B63A5D" w14:textId="77777777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D5A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49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B0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3BCD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849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FB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C8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50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E5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14:paraId="5F7779A6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76D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AD1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92EF" w14:textId="77777777"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14:paraId="69CBC0F3" w14:textId="77777777"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2796B">
              <w:rPr>
                <w:rFonts w:ascii="Times New Roman" w:hAnsi="Times New Roman" w:cs="Times New Roman"/>
                <w:sz w:val="23"/>
                <w:szCs w:val="23"/>
              </w:rPr>
              <w:t>Васильевского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A38" w14:textId="77777777"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Васильевского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14:paraId="0D18BE6C" w14:textId="77777777" w:rsidR="00714D05" w:rsidRPr="00714D05" w:rsidRDefault="00293AB9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42E" w14:textId="77777777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C01" w14:textId="77777777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B0B" w14:textId="77777777"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311EE62E" w14:textId="77777777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CBE" w14:textId="77777777"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A2E" w14:textId="77777777" w:rsidR="00714D05" w:rsidRPr="00714D05" w:rsidRDefault="00BE75FD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761,47</w:t>
            </w:r>
          </w:p>
        </w:tc>
      </w:tr>
      <w:tr w:rsidR="00A43723" w:rsidRPr="00714D05" w14:paraId="7E021852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793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5F5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3A47" w14:textId="77777777" w:rsidR="00A43723" w:rsidRPr="00F43428" w:rsidRDefault="00A43723" w:rsidP="006D7A40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оциально –культурного центра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16C" w14:textId="77777777"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15A" w14:textId="7777777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981" w14:textId="7777777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8FD" w14:textId="77777777"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3DC3CBC7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387" w14:textId="77777777"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A8A" w14:textId="77777777" w:rsidR="00A43723" w:rsidRPr="00714D05" w:rsidRDefault="00BE75FD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761,47</w:t>
            </w:r>
          </w:p>
        </w:tc>
      </w:tr>
      <w:tr w:rsidR="00A43723" w:rsidRPr="00714D05" w14:paraId="062E025D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BF9FA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1ACC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6101" w14:textId="77777777"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2FDD" w14:textId="77777777"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2796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Возрождение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51C95" w14:textId="7777777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5E2B" w14:textId="7777777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4986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14:paraId="09DC7279" w14:textId="77777777"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2796B">
              <w:rPr>
                <w:sz w:val="22"/>
                <w:szCs w:val="22"/>
              </w:rPr>
              <w:t>Васильевского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48CC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6D5" w14:textId="77777777" w:rsidR="00A43723" w:rsidRPr="00714D05" w:rsidRDefault="00BE75F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553,84</w:t>
            </w:r>
          </w:p>
        </w:tc>
      </w:tr>
      <w:tr w:rsidR="00A43723" w:rsidRPr="00714D05" w14:paraId="1EE61A6D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D5A1E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EA72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CDE13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03D65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011E7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85F7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0D4D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2222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00D" w14:textId="77777777" w:rsidR="00A43723" w:rsidRPr="00714D05" w:rsidRDefault="00BE75F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14,00</w:t>
            </w:r>
          </w:p>
        </w:tc>
      </w:tr>
      <w:tr w:rsidR="00A43723" w:rsidRPr="00714D05" w14:paraId="36A5CDF5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08A0E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D3FB5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1F013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3E345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283CB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6BF4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54ABC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165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B40" w14:textId="77777777" w:rsidR="00A43723" w:rsidRPr="00714D05" w:rsidRDefault="00BE75F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A43723" w:rsidRPr="00714D05" w14:paraId="2DCC35FD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354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065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2FB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B2D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EF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51D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0FA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FAF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6C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14:paraId="598EEDD6" w14:textId="77777777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FF445" w14:textId="77777777"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AA7E0" w14:textId="77777777"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707AD" w14:textId="77777777"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E66BE" w14:textId="77777777"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"Возрождение"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85A45" w14:textId="77777777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BDB56" w14:textId="77777777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5D04" w14:textId="77777777"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04BA5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F3612" w14:textId="77777777"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A45A7" w14:textId="77777777" w:rsidR="00293AB9" w:rsidRPr="00714D05" w:rsidRDefault="00BE75FD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193,63</w:t>
            </w:r>
          </w:p>
        </w:tc>
      </w:tr>
    </w:tbl>
    <w:p w14:paraId="5B47003C" w14:textId="77777777"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6560" w14:textId="77777777" w:rsidR="00EE0C2E" w:rsidRDefault="00EE0C2E" w:rsidP="00714D05">
      <w:r>
        <w:separator/>
      </w:r>
    </w:p>
  </w:endnote>
  <w:endnote w:type="continuationSeparator" w:id="0">
    <w:p w14:paraId="77E32C90" w14:textId="77777777" w:rsidR="00EE0C2E" w:rsidRDefault="00EE0C2E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99F4" w14:textId="77777777" w:rsidR="00EE0C2E" w:rsidRDefault="00EE0C2E" w:rsidP="00714D05">
      <w:r>
        <w:separator/>
      </w:r>
    </w:p>
  </w:footnote>
  <w:footnote w:type="continuationSeparator" w:id="0">
    <w:p w14:paraId="0CDBC358" w14:textId="77777777" w:rsidR="00EE0C2E" w:rsidRDefault="00EE0C2E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60102">
    <w:abstractNumId w:val="0"/>
  </w:num>
  <w:num w:numId="2" w16cid:durableId="116727429">
    <w:abstractNumId w:val="1"/>
  </w:num>
  <w:num w:numId="3" w16cid:durableId="883830002">
    <w:abstractNumId w:val="2"/>
  </w:num>
  <w:num w:numId="4" w16cid:durableId="709451089">
    <w:abstractNumId w:val="3"/>
  </w:num>
  <w:num w:numId="5" w16cid:durableId="1035740179">
    <w:abstractNumId w:val="4"/>
  </w:num>
  <w:num w:numId="6" w16cid:durableId="393235329">
    <w:abstractNumId w:val="16"/>
  </w:num>
  <w:num w:numId="7" w16cid:durableId="1822311890">
    <w:abstractNumId w:val="6"/>
  </w:num>
  <w:num w:numId="8" w16cid:durableId="355541534">
    <w:abstractNumId w:val="14"/>
    <w:lvlOverride w:ilvl="0">
      <w:startOverride w:val="1"/>
    </w:lvlOverride>
  </w:num>
  <w:num w:numId="9" w16cid:durableId="656804939">
    <w:abstractNumId w:val="7"/>
  </w:num>
  <w:num w:numId="10" w16cid:durableId="1384796380">
    <w:abstractNumId w:val="12"/>
  </w:num>
  <w:num w:numId="11" w16cid:durableId="1389106923">
    <w:abstractNumId w:val="13"/>
  </w:num>
  <w:num w:numId="12" w16cid:durableId="390931138">
    <w:abstractNumId w:val="15"/>
  </w:num>
  <w:num w:numId="13" w16cid:durableId="273249195">
    <w:abstractNumId w:val="8"/>
  </w:num>
  <w:num w:numId="14" w16cid:durableId="1448546097">
    <w:abstractNumId w:val="9"/>
  </w:num>
  <w:num w:numId="15" w16cid:durableId="1570076404">
    <w:abstractNumId w:val="18"/>
  </w:num>
  <w:num w:numId="16" w16cid:durableId="1424377148">
    <w:abstractNumId w:val="11"/>
  </w:num>
  <w:num w:numId="17" w16cid:durableId="739837329">
    <w:abstractNumId w:val="17"/>
  </w:num>
  <w:num w:numId="18" w16cid:durableId="1490445403">
    <w:abstractNumId w:val="5"/>
  </w:num>
  <w:num w:numId="19" w16cid:durableId="170603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C6"/>
    <w:rsid w:val="0000111D"/>
    <w:rsid w:val="00003B04"/>
    <w:rsid w:val="00010B88"/>
    <w:rsid w:val="000121E8"/>
    <w:rsid w:val="000122F8"/>
    <w:rsid w:val="00020AC9"/>
    <w:rsid w:val="000456BB"/>
    <w:rsid w:val="00045ED6"/>
    <w:rsid w:val="00056FE7"/>
    <w:rsid w:val="00077B76"/>
    <w:rsid w:val="00080C8F"/>
    <w:rsid w:val="000972A2"/>
    <w:rsid w:val="00097E2C"/>
    <w:rsid w:val="000A0819"/>
    <w:rsid w:val="000A18E8"/>
    <w:rsid w:val="000B35D1"/>
    <w:rsid w:val="000B7C8C"/>
    <w:rsid w:val="000C35C6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371E"/>
    <w:rsid w:val="001C51DA"/>
    <w:rsid w:val="001D1830"/>
    <w:rsid w:val="001D372F"/>
    <w:rsid w:val="001E2BF6"/>
    <w:rsid w:val="001E4840"/>
    <w:rsid w:val="001F016E"/>
    <w:rsid w:val="001F2093"/>
    <w:rsid w:val="001F4781"/>
    <w:rsid w:val="00232A04"/>
    <w:rsid w:val="00242E3C"/>
    <w:rsid w:val="00244900"/>
    <w:rsid w:val="0028506F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305D09"/>
    <w:rsid w:val="00335323"/>
    <w:rsid w:val="00341CA2"/>
    <w:rsid w:val="00370401"/>
    <w:rsid w:val="00374EDD"/>
    <w:rsid w:val="0037652E"/>
    <w:rsid w:val="0038254C"/>
    <w:rsid w:val="00393E53"/>
    <w:rsid w:val="003A1D82"/>
    <w:rsid w:val="003A2705"/>
    <w:rsid w:val="00404027"/>
    <w:rsid w:val="0040753E"/>
    <w:rsid w:val="00422206"/>
    <w:rsid w:val="00434BAF"/>
    <w:rsid w:val="004640C6"/>
    <w:rsid w:val="00465600"/>
    <w:rsid w:val="004827BB"/>
    <w:rsid w:val="00484815"/>
    <w:rsid w:val="004A348A"/>
    <w:rsid w:val="004B0950"/>
    <w:rsid w:val="004C1415"/>
    <w:rsid w:val="004C14AA"/>
    <w:rsid w:val="004C7658"/>
    <w:rsid w:val="004E6D00"/>
    <w:rsid w:val="004F07B0"/>
    <w:rsid w:val="00516BD9"/>
    <w:rsid w:val="005435EA"/>
    <w:rsid w:val="00564DF3"/>
    <w:rsid w:val="00573293"/>
    <w:rsid w:val="00573585"/>
    <w:rsid w:val="00573EA9"/>
    <w:rsid w:val="00590DEB"/>
    <w:rsid w:val="005A09E4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460D"/>
    <w:rsid w:val="006D38C4"/>
    <w:rsid w:val="006D3B08"/>
    <w:rsid w:val="006D3ECD"/>
    <w:rsid w:val="006D7A40"/>
    <w:rsid w:val="006D7D95"/>
    <w:rsid w:val="00703E81"/>
    <w:rsid w:val="00711DA8"/>
    <w:rsid w:val="00712FE8"/>
    <w:rsid w:val="00714D05"/>
    <w:rsid w:val="00731668"/>
    <w:rsid w:val="007322F5"/>
    <w:rsid w:val="00770A13"/>
    <w:rsid w:val="00790BAF"/>
    <w:rsid w:val="007D54C7"/>
    <w:rsid w:val="00803D4B"/>
    <w:rsid w:val="0080770B"/>
    <w:rsid w:val="00821720"/>
    <w:rsid w:val="00821A0D"/>
    <w:rsid w:val="0083304C"/>
    <w:rsid w:val="008417FA"/>
    <w:rsid w:val="0085258F"/>
    <w:rsid w:val="00852D11"/>
    <w:rsid w:val="008748EF"/>
    <w:rsid w:val="00886D15"/>
    <w:rsid w:val="008927C5"/>
    <w:rsid w:val="008B41DF"/>
    <w:rsid w:val="008C2424"/>
    <w:rsid w:val="008D779E"/>
    <w:rsid w:val="008E42DF"/>
    <w:rsid w:val="008F0FC9"/>
    <w:rsid w:val="00914B81"/>
    <w:rsid w:val="009160C3"/>
    <w:rsid w:val="00936EFB"/>
    <w:rsid w:val="009A3074"/>
    <w:rsid w:val="009B1D5B"/>
    <w:rsid w:val="00A03E68"/>
    <w:rsid w:val="00A243FB"/>
    <w:rsid w:val="00A4016E"/>
    <w:rsid w:val="00A4243B"/>
    <w:rsid w:val="00A43723"/>
    <w:rsid w:val="00A76F2C"/>
    <w:rsid w:val="00A8292F"/>
    <w:rsid w:val="00A82D24"/>
    <w:rsid w:val="00A86294"/>
    <w:rsid w:val="00AA1867"/>
    <w:rsid w:val="00AB1E97"/>
    <w:rsid w:val="00AE129F"/>
    <w:rsid w:val="00AE75A9"/>
    <w:rsid w:val="00AF3483"/>
    <w:rsid w:val="00B0189F"/>
    <w:rsid w:val="00B04BA5"/>
    <w:rsid w:val="00B13B3F"/>
    <w:rsid w:val="00B17EF2"/>
    <w:rsid w:val="00B24FA6"/>
    <w:rsid w:val="00B2796B"/>
    <w:rsid w:val="00B4593F"/>
    <w:rsid w:val="00B47EDD"/>
    <w:rsid w:val="00B76E86"/>
    <w:rsid w:val="00B87841"/>
    <w:rsid w:val="00B9519C"/>
    <w:rsid w:val="00BB2174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7B9A"/>
    <w:rsid w:val="00C231C1"/>
    <w:rsid w:val="00C57625"/>
    <w:rsid w:val="00C84CA8"/>
    <w:rsid w:val="00C96B21"/>
    <w:rsid w:val="00CB6E1B"/>
    <w:rsid w:val="00CC42EA"/>
    <w:rsid w:val="00CD0344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2F96"/>
    <w:rsid w:val="00DA692B"/>
    <w:rsid w:val="00DB5288"/>
    <w:rsid w:val="00DC3358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76B"/>
    <w:rsid w:val="00EB7058"/>
    <w:rsid w:val="00ED1B3F"/>
    <w:rsid w:val="00ED7F1D"/>
    <w:rsid w:val="00EE0C2E"/>
    <w:rsid w:val="00F00988"/>
    <w:rsid w:val="00F01BC8"/>
    <w:rsid w:val="00F105B5"/>
    <w:rsid w:val="00F1469F"/>
    <w:rsid w:val="00F25394"/>
    <w:rsid w:val="00F419E6"/>
    <w:rsid w:val="00F430A6"/>
    <w:rsid w:val="00F43428"/>
    <w:rsid w:val="00F442CA"/>
    <w:rsid w:val="00F51C8A"/>
    <w:rsid w:val="00F51F78"/>
    <w:rsid w:val="00F61FDA"/>
    <w:rsid w:val="00F62F4B"/>
    <w:rsid w:val="00F63E22"/>
    <w:rsid w:val="00F64B15"/>
    <w:rsid w:val="00F673EF"/>
    <w:rsid w:val="00F676EB"/>
    <w:rsid w:val="00F738EC"/>
    <w:rsid w:val="00FA1476"/>
    <w:rsid w:val="00FC2B11"/>
    <w:rsid w:val="00FC4E65"/>
    <w:rsid w:val="00FE2B03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D20D7"/>
  <w15:docId w15:val="{6D5FC23A-BC63-43A3-B4DA-159D626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1F1-5733-436B-911E-94C3AC90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4821</Words>
  <Characters>27482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</cp:lastModifiedBy>
  <cp:revision>86</cp:revision>
  <cp:lastPrinted>2021-02-09T07:49:00Z</cp:lastPrinted>
  <dcterms:created xsi:type="dcterms:W3CDTF">2013-11-02T19:06:00Z</dcterms:created>
  <dcterms:modified xsi:type="dcterms:W3CDTF">2022-10-17T06:00:00Z</dcterms:modified>
</cp:coreProperties>
</file>