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1596" w14:textId="0E5C5787" w:rsidR="00F51F78" w:rsidRPr="00906E64" w:rsidRDefault="00906E64" w:rsidP="00906E6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jc w:val="right"/>
        <w:rPr>
          <w:noProof/>
          <w:sz w:val="36"/>
          <w:szCs w:val="36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</w:p>
    <w:p w14:paraId="0C68D424" w14:textId="77777777" w:rsidR="001C51DA" w:rsidRPr="00821A0D" w:rsidRDefault="00000000" w:rsidP="00A74AB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lang w:eastAsia="ru-RU"/>
        </w:rPr>
      </w:pPr>
      <w:r>
        <w:rPr>
          <w:noProof/>
        </w:rPr>
        <w:pict w14:anchorId="46029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5.5pt;margin-top:-.35pt;width:57pt;height:80.25pt;z-index:251660288;visibility:visible">
            <v:imagedata r:id="rId8" o:title=""/>
            <w10:wrap type="square" side="right"/>
          </v:shape>
        </w:pict>
      </w:r>
      <w:r w:rsidR="00906E64">
        <w:rPr>
          <w:lang w:eastAsia="ru-RU"/>
        </w:rPr>
        <w:br w:type="textWrapping" w:clear="all"/>
      </w:r>
    </w:p>
    <w:p w14:paraId="2C9F28D8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2796B">
        <w:rPr>
          <w:b/>
          <w:i/>
          <w:sz w:val="32"/>
          <w:szCs w:val="32"/>
          <w:lang w:eastAsia="ru-RU"/>
        </w:rPr>
        <w:t>Васильевского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70EEB00C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0FE4A470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51851BB4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7A849903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14:paraId="4BEEF303" w14:textId="77777777" w:rsidR="001C51DA" w:rsidRPr="00A74ABE" w:rsidRDefault="00A4243B" w:rsidP="00A74ABE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28ED9BB9" w14:textId="74E971E1" w:rsidR="001C51DA" w:rsidRPr="000C2CCC" w:rsidRDefault="00906E6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Cs/>
          <w:sz w:val="32"/>
          <w:szCs w:val="32"/>
          <w:lang w:eastAsia="ru-RU"/>
        </w:rPr>
      </w:pPr>
      <w:proofErr w:type="gramStart"/>
      <w:r w:rsidRPr="000C2CCC">
        <w:rPr>
          <w:bCs/>
          <w:sz w:val="28"/>
          <w:szCs w:val="28"/>
          <w:lang w:eastAsia="ru-RU"/>
        </w:rPr>
        <w:t>о</w:t>
      </w:r>
      <w:r w:rsidR="00140A84" w:rsidRPr="000C2CCC">
        <w:rPr>
          <w:bCs/>
          <w:sz w:val="28"/>
          <w:szCs w:val="28"/>
          <w:lang w:eastAsia="ru-RU"/>
        </w:rPr>
        <w:t>т</w:t>
      </w:r>
      <w:r w:rsidRPr="000C2CCC">
        <w:rPr>
          <w:bCs/>
          <w:sz w:val="28"/>
          <w:szCs w:val="28"/>
          <w:lang w:eastAsia="ru-RU"/>
        </w:rPr>
        <w:t xml:space="preserve">  </w:t>
      </w:r>
      <w:r w:rsidR="000C2CCC" w:rsidRPr="000C2CCC">
        <w:rPr>
          <w:bCs/>
          <w:sz w:val="28"/>
          <w:szCs w:val="28"/>
          <w:lang w:eastAsia="ru-RU"/>
        </w:rPr>
        <w:t>09</w:t>
      </w:r>
      <w:proofErr w:type="gramEnd"/>
      <w:r w:rsidR="000C2CCC" w:rsidRPr="000C2CCC">
        <w:rPr>
          <w:bCs/>
          <w:sz w:val="28"/>
          <w:szCs w:val="28"/>
          <w:lang w:eastAsia="ru-RU"/>
        </w:rPr>
        <w:t xml:space="preserve"> марта 2023 г</w:t>
      </w:r>
      <w:r w:rsidRPr="000C2CCC">
        <w:rPr>
          <w:bCs/>
          <w:sz w:val="28"/>
          <w:szCs w:val="28"/>
          <w:lang w:eastAsia="ru-RU"/>
        </w:rPr>
        <w:t xml:space="preserve">       </w:t>
      </w:r>
      <w:r w:rsidR="001C51DA" w:rsidRPr="000C2CCC">
        <w:rPr>
          <w:bCs/>
          <w:sz w:val="28"/>
          <w:szCs w:val="28"/>
          <w:lang w:eastAsia="ru-RU"/>
        </w:rPr>
        <w:t xml:space="preserve"> №</w:t>
      </w:r>
      <w:r w:rsidR="000C2CCC" w:rsidRPr="000C2CCC">
        <w:rPr>
          <w:bCs/>
          <w:sz w:val="28"/>
          <w:szCs w:val="28"/>
          <w:lang w:eastAsia="ru-RU"/>
        </w:rPr>
        <w:t xml:space="preserve">  18</w:t>
      </w:r>
    </w:p>
    <w:p w14:paraId="3E7BD5AF" w14:textId="77777777"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>
        <w:rPr>
          <w:sz w:val="24"/>
          <w:szCs w:val="24"/>
          <w:lang w:eastAsia="ru-RU"/>
        </w:rPr>
        <w:t>Васильевка</w:t>
      </w:r>
    </w:p>
    <w:p w14:paraId="2FC16D5F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2A8DA457" w14:textId="77777777" w:rsidR="001C51DA" w:rsidRDefault="00906E64" w:rsidP="00140A84">
      <w:pPr>
        <w:ind w:right="3530"/>
        <w:rPr>
          <w:b/>
          <w:sz w:val="28"/>
          <w:szCs w:val="28"/>
        </w:rPr>
      </w:pPr>
      <w:r w:rsidRPr="002D69F2">
        <w:rPr>
          <w:b/>
          <w:i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iCs/>
          <w:sz w:val="28"/>
          <w:szCs w:val="28"/>
        </w:rPr>
        <w:t>Васильевского</w:t>
      </w:r>
      <w:r w:rsidRPr="002D69F2">
        <w:rPr>
          <w:b/>
          <w:i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proofErr w:type="gramStart"/>
      <w:r w:rsidRPr="002D69F2">
        <w:rPr>
          <w:b/>
          <w:iCs/>
          <w:sz w:val="28"/>
          <w:szCs w:val="28"/>
        </w:rPr>
        <w:t xml:space="preserve">от </w:t>
      </w:r>
      <w:r>
        <w:rPr>
          <w:b/>
          <w:iCs/>
          <w:sz w:val="28"/>
          <w:szCs w:val="28"/>
        </w:rPr>
        <w:t xml:space="preserve"> 14.10.2022г.</w:t>
      </w:r>
      <w:proofErr w:type="gramEnd"/>
      <w:r>
        <w:rPr>
          <w:b/>
          <w:iCs/>
          <w:sz w:val="28"/>
          <w:szCs w:val="28"/>
        </w:rPr>
        <w:t xml:space="preserve">  </w:t>
      </w:r>
      <w:proofErr w:type="gramStart"/>
      <w:r w:rsidRPr="002D69F2">
        <w:rPr>
          <w:b/>
          <w:iCs/>
          <w:sz w:val="28"/>
          <w:szCs w:val="28"/>
        </w:rPr>
        <w:t>№</w:t>
      </w:r>
      <w:r>
        <w:rPr>
          <w:b/>
          <w:iCs/>
          <w:sz w:val="28"/>
          <w:szCs w:val="28"/>
        </w:rPr>
        <w:t xml:space="preserve">  40</w:t>
      </w:r>
      <w:proofErr w:type="gramEnd"/>
      <w:r>
        <w:rPr>
          <w:b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>«Об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</w:t>
      </w:r>
      <w:r>
        <w:rPr>
          <w:b/>
          <w:sz w:val="28"/>
          <w:szCs w:val="28"/>
        </w:rPr>
        <w:t xml:space="preserve"> </w:t>
      </w:r>
      <w:r w:rsidR="00B2796B">
        <w:rPr>
          <w:b/>
          <w:sz w:val="28"/>
          <w:szCs w:val="28"/>
        </w:rPr>
        <w:t>Васильевского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</w:t>
      </w:r>
      <w:bookmarkStart w:id="0" w:name="_Hlk128725360"/>
      <w:r w:rsidR="001C51DA" w:rsidRPr="000456BB">
        <w:rPr>
          <w:b/>
          <w:sz w:val="28"/>
          <w:szCs w:val="28"/>
        </w:rPr>
        <w:t xml:space="preserve">Сохранение и развитие культуры </w:t>
      </w:r>
      <w:r w:rsidR="00B2796B">
        <w:rPr>
          <w:b/>
          <w:sz w:val="28"/>
          <w:szCs w:val="28"/>
        </w:rPr>
        <w:t xml:space="preserve">Васильевского 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</w:t>
      </w:r>
      <w:bookmarkEnd w:id="0"/>
      <w:r w:rsidR="001C51DA" w:rsidRPr="000456BB">
        <w:rPr>
          <w:b/>
          <w:sz w:val="28"/>
          <w:szCs w:val="28"/>
        </w:rPr>
        <w:t>»</w:t>
      </w:r>
    </w:p>
    <w:p w14:paraId="16E65462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1D3FDE9D" w14:textId="77777777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2796B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2796B">
        <w:rPr>
          <w:rFonts w:ascii="Times New Roman" w:hAnsi="Times New Roman" w:cs="Times New Roman"/>
          <w:sz w:val="28"/>
          <w:szCs w:val="28"/>
        </w:rPr>
        <w:t>Васильевского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B2796B">
        <w:rPr>
          <w:rFonts w:ascii="Times New Roman" w:hAnsi="Times New Roman" w:cs="Times New Roman"/>
          <w:sz w:val="28"/>
          <w:szCs w:val="28"/>
        </w:rPr>
        <w:t>15</w:t>
      </w:r>
      <w:r w:rsidRPr="00161209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B2796B">
        <w:rPr>
          <w:rFonts w:ascii="Times New Roman" w:hAnsi="Times New Roman" w:cs="Times New Roman"/>
          <w:sz w:val="28"/>
          <w:szCs w:val="28"/>
        </w:rPr>
        <w:t xml:space="preserve">56 </w:t>
      </w:r>
      <w:r w:rsidRPr="00161209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B2796B">
        <w:rPr>
          <w:rFonts w:ascii="Times New Roman" w:hAnsi="Times New Roman" w:cs="Times New Roman"/>
          <w:sz w:val="28"/>
          <w:szCs w:val="28"/>
        </w:rPr>
        <w:t>Васильевского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2796B">
        <w:rPr>
          <w:rFonts w:ascii="Times New Roman" w:hAnsi="Times New Roman" w:cs="Times New Roman"/>
          <w:sz w:val="28"/>
          <w:szCs w:val="28"/>
        </w:rPr>
        <w:t>Васильевского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64BEA8D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7201EF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5C0F814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14:paraId="4FFEB08F" w14:textId="75D2529D" w:rsidR="00B3562F" w:rsidRPr="00B3562F" w:rsidRDefault="00B3562F" w:rsidP="00B3562F">
      <w:pPr>
        <w:numPr>
          <w:ilvl w:val="0"/>
          <w:numId w:val="20"/>
        </w:numPr>
        <w:ind w:left="284" w:firstLine="0"/>
        <w:rPr>
          <w:sz w:val="28"/>
          <w:szCs w:val="28"/>
        </w:rPr>
      </w:pPr>
      <w:r w:rsidRPr="00B3562F">
        <w:rPr>
          <w:sz w:val="28"/>
          <w:szCs w:val="28"/>
        </w:rPr>
        <w:t xml:space="preserve">Внести изменения в постановление администрации </w:t>
      </w:r>
      <w:bookmarkStart w:id="1" w:name="_Hlk128725339"/>
      <w:r>
        <w:rPr>
          <w:sz w:val="28"/>
          <w:szCs w:val="28"/>
        </w:rPr>
        <w:t xml:space="preserve">Васильевского </w:t>
      </w:r>
      <w:bookmarkEnd w:id="1"/>
      <w:r w:rsidRPr="00B3562F">
        <w:rPr>
          <w:sz w:val="28"/>
          <w:szCs w:val="28"/>
        </w:rPr>
        <w:t xml:space="preserve">сельского поселения Бутурлиновского муниципального района Воронежской области  от </w:t>
      </w:r>
      <w:r>
        <w:rPr>
          <w:sz w:val="28"/>
          <w:szCs w:val="28"/>
        </w:rPr>
        <w:t>14</w:t>
      </w:r>
      <w:r w:rsidRPr="00B3562F">
        <w:rPr>
          <w:sz w:val="28"/>
          <w:szCs w:val="28"/>
        </w:rPr>
        <w:t>.10.2022 года  №</w:t>
      </w:r>
      <w:r>
        <w:rPr>
          <w:sz w:val="28"/>
          <w:szCs w:val="28"/>
        </w:rPr>
        <w:t xml:space="preserve"> 40</w:t>
      </w:r>
      <w:r w:rsidRPr="00B3562F">
        <w:rPr>
          <w:sz w:val="28"/>
          <w:szCs w:val="28"/>
        </w:rPr>
        <w:t xml:space="preserve"> «Об утверждении муниципальной программы Васильевского сельского поселения Бутурлиновского муниципального района  Воронежской области  «Сохранение и развитие культуры Васильевского  сельского поселения </w:t>
      </w:r>
      <w:r w:rsidRPr="00B3562F">
        <w:rPr>
          <w:sz w:val="28"/>
          <w:szCs w:val="28"/>
        </w:rPr>
        <w:lastRenderedPageBreak/>
        <w:t>Бутурлиновского муниципального района Воронежской области», изложив утвержденную программу в  редакции согласно приложению к настоящему постановлению.</w:t>
      </w:r>
    </w:p>
    <w:p w14:paraId="1C0C07BF" w14:textId="77777777" w:rsidR="004C1415" w:rsidRDefault="004C1415" w:rsidP="006D7D95">
      <w:pPr>
        <w:jc w:val="both"/>
        <w:rPr>
          <w:sz w:val="28"/>
          <w:szCs w:val="28"/>
        </w:rPr>
      </w:pPr>
    </w:p>
    <w:p w14:paraId="1491F9BD" w14:textId="45A19B51" w:rsidR="001C51DA" w:rsidRDefault="00A74ABE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B3562F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</w:t>
      </w:r>
      <w:proofErr w:type="gramStart"/>
      <w:r w:rsidR="001C51DA" w:rsidRPr="00020AC9">
        <w:rPr>
          <w:sz w:val="28"/>
          <w:szCs w:val="28"/>
        </w:rPr>
        <w:t xml:space="preserve">актов  </w:t>
      </w:r>
      <w:r w:rsidR="00B2796B">
        <w:rPr>
          <w:sz w:val="28"/>
          <w:szCs w:val="28"/>
        </w:rPr>
        <w:t>Васильевского</w:t>
      </w:r>
      <w:proofErr w:type="gramEnd"/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2796B">
        <w:rPr>
          <w:sz w:val="28"/>
          <w:szCs w:val="28"/>
        </w:rPr>
        <w:t>Васильевского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14:paraId="3F2688D9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445CC7B8" w14:textId="77777777" w:rsidR="001C51DA" w:rsidRPr="00020AC9" w:rsidRDefault="00A74ABE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3666C459" w14:textId="77777777" w:rsidR="001C51DA" w:rsidRDefault="001C51DA" w:rsidP="00020AC9">
      <w:pPr>
        <w:jc w:val="both"/>
        <w:rPr>
          <w:bCs/>
          <w:sz w:val="28"/>
          <w:szCs w:val="28"/>
        </w:rPr>
      </w:pPr>
    </w:p>
    <w:p w14:paraId="1F875064" w14:textId="77777777" w:rsidR="001C51DA" w:rsidRPr="00020AC9" w:rsidRDefault="00A74ABE" w:rsidP="00A74ABE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1C51DA" w:rsidRPr="00020AC9">
        <w:rPr>
          <w:sz w:val="28"/>
          <w:szCs w:val="28"/>
        </w:rPr>
        <w:t xml:space="preserve">Глава </w:t>
      </w:r>
      <w:r w:rsidR="00B2796B">
        <w:rPr>
          <w:sz w:val="28"/>
          <w:szCs w:val="28"/>
        </w:rPr>
        <w:t>Васильевского</w:t>
      </w:r>
      <w:r>
        <w:rPr>
          <w:b/>
          <w:bCs/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сельского поселения                         </w:t>
      </w:r>
      <w:r w:rsidR="00BE75FD">
        <w:rPr>
          <w:sz w:val="28"/>
          <w:szCs w:val="28"/>
        </w:rPr>
        <w:t>Т.А. Котелевская</w:t>
      </w:r>
    </w:p>
    <w:p w14:paraId="2523DFCD" w14:textId="77777777" w:rsidR="001C51DA" w:rsidRDefault="001C51DA"/>
    <w:p w14:paraId="6C4D7C4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3A5DAE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CCCB13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3B7028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EE847A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0110F3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98139C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D9137E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71A081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CB4065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62DCE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8C0E8A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BAA0FA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6267FE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E05E11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299FCB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880B09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C03DFB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BAAF65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8B8D5D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5F0BDC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FAE1E6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5D0AFB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F264C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B105FC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E377ED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20A737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5FDA41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07FAE46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3D4D646F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2796B">
        <w:rPr>
          <w:sz w:val="28"/>
          <w:szCs w:val="28"/>
        </w:rPr>
        <w:t>Васильевского</w:t>
      </w:r>
    </w:p>
    <w:p w14:paraId="5D12C838" w14:textId="77777777"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сельского поселения </w:t>
      </w:r>
    </w:p>
    <w:p w14:paraId="3498061A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Бутурлиновского муниципального </w:t>
      </w:r>
    </w:p>
    <w:p w14:paraId="472EF3A7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Воронежской области</w:t>
      </w:r>
    </w:p>
    <w:p w14:paraId="6F463032" w14:textId="396A4D6F" w:rsidR="006D7D95" w:rsidRPr="00422206" w:rsidRDefault="00A74ABE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D7D95" w:rsidRPr="00DC3358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="000C2CCC">
        <w:rPr>
          <w:sz w:val="28"/>
          <w:szCs w:val="28"/>
        </w:rPr>
        <w:t>09 марта 2023 года</w:t>
      </w:r>
      <w:r>
        <w:rPr>
          <w:sz w:val="28"/>
          <w:szCs w:val="28"/>
        </w:rPr>
        <w:t xml:space="preserve">   </w:t>
      </w:r>
      <w:r w:rsidR="006D7D95" w:rsidRPr="00DC3358">
        <w:rPr>
          <w:sz w:val="28"/>
          <w:szCs w:val="28"/>
        </w:rPr>
        <w:t>№</w:t>
      </w:r>
      <w:r w:rsidR="00010B88">
        <w:rPr>
          <w:sz w:val="28"/>
          <w:szCs w:val="28"/>
        </w:rPr>
        <w:t xml:space="preserve"> </w:t>
      </w:r>
      <w:r w:rsidR="000C2CCC">
        <w:rPr>
          <w:sz w:val="28"/>
          <w:szCs w:val="28"/>
        </w:rPr>
        <w:t>18</w:t>
      </w:r>
    </w:p>
    <w:p w14:paraId="72B3E8E5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AFA876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829A879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131285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5E63BC0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C8EDEA2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FFFDB4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558CC28F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410BA86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0D06099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516B715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37A70E1" w14:textId="77777777"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ПРОГРАММА</w:t>
      </w:r>
    </w:p>
    <w:p w14:paraId="4B492FD2" w14:textId="77777777" w:rsidR="001C51DA" w:rsidRPr="00F64B15" w:rsidRDefault="00B2796B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Васильевского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14:paraId="51BC5B16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2796B">
        <w:rPr>
          <w:b/>
          <w:sz w:val="28"/>
          <w:szCs w:val="28"/>
        </w:rPr>
        <w:t>Васильевского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41FF45FD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</w:p>
    <w:p w14:paraId="792CE36F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A1E021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C426A5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AF68AD6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F38F7B3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4783849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B816FF1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FB02C0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4968461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D6143A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76DED6E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F3A8DE4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4626A7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E9B8D88" w14:textId="77777777"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14:paraId="409171A0" w14:textId="77777777" w:rsidR="00B87841" w:rsidRDefault="00B87841" w:rsidP="00422206">
      <w:pPr>
        <w:autoSpaceDE w:val="0"/>
        <w:jc w:val="center"/>
        <w:rPr>
          <w:b/>
          <w:sz w:val="28"/>
          <w:szCs w:val="28"/>
        </w:rPr>
      </w:pPr>
    </w:p>
    <w:p w14:paraId="26C0CB16" w14:textId="77777777" w:rsidR="00010B88" w:rsidRDefault="00010B88" w:rsidP="00422206">
      <w:pPr>
        <w:autoSpaceDE w:val="0"/>
        <w:jc w:val="center"/>
        <w:rPr>
          <w:b/>
          <w:sz w:val="28"/>
          <w:szCs w:val="28"/>
        </w:rPr>
      </w:pPr>
    </w:p>
    <w:p w14:paraId="4D3BDB2A" w14:textId="77777777" w:rsidR="00010B88" w:rsidRDefault="00010B88" w:rsidP="00422206">
      <w:pPr>
        <w:autoSpaceDE w:val="0"/>
        <w:jc w:val="center"/>
        <w:rPr>
          <w:b/>
          <w:sz w:val="28"/>
          <w:szCs w:val="28"/>
        </w:rPr>
      </w:pPr>
    </w:p>
    <w:p w14:paraId="0C53C1BD" w14:textId="77777777" w:rsidR="00010B88" w:rsidRDefault="00010B88" w:rsidP="00422206">
      <w:pPr>
        <w:autoSpaceDE w:val="0"/>
        <w:jc w:val="center"/>
        <w:rPr>
          <w:b/>
          <w:sz w:val="28"/>
          <w:szCs w:val="28"/>
        </w:rPr>
      </w:pPr>
    </w:p>
    <w:p w14:paraId="043C1D38" w14:textId="77777777" w:rsidR="00010B88" w:rsidRDefault="00010B88" w:rsidP="00422206">
      <w:pPr>
        <w:autoSpaceDE w:val="0"/>
        <w:jc w:val="center"/>
        <w:rPr>
          <w:b/>
          <w:sz w:val="28"/>
          <w:szCs w:val="28"/>
        </w:rPr>
      </w:pPr>
    </w:p>
    <w:p w14:paraId="1139B19B" w14:textId="77777777" w:rsidR="00A74ABE" w:rsidRPr="00422206" w:rsidRDefault="00A74ABE" w:rsidP="00422206">
      <w:pPr>
        <w:autoSpaceDE w:val="0"/>
        <w:jc w:val="center"/>
        <w:rPr>
          <w:b/>
          <w:sz w:val="28"/>
          <w:szCs w:val="28"/>
        </w:rPr>
      </w:pPr>
    </w:p>
    <w:p w14:paraId="6D5F4CFD" w14:textId="77777777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14:paraId="7C198343" w14:textId="77777777" w:rsidR="00010B88" w:rsidRDefault="00010B88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79CD9D31" w14:textId="77777777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ПАСПОРТ </w:t>
      </w:r>
    </w:p>
    <w:p w14:paraId="60146ABE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0A4FE44D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2796B">
        <w:rPr>
          <w:b/>
          <w:bCs/>
          <w:sz w:val="28"/>
          <w:szCs w:val="28"/>
        </w:rPr>
        <w:t>Васильевского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35F61951" w14:textId="3E296727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0C2CCC">
        <w:rPr>
          <w:b/>
          <w:sz w:val="28"/>
          <w:szCs w:val="28"/>
        </w:rPr>
        <w:t xml:space="preserve"> </w:t>
      </w:r>
      <w:r w:rsidR="00B2796B">
        <w:rPr>
          <w:b/>
          <w:sz w:val="28"/>
          <w:szCs w:val="28"/>
        </w:rPr>
        <w:t>Васильевского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3D360CDF" w14:textId="77777777" w:rsidR="001C51DA" w:rsidRPr="00422206" w:rsidRDefault="001C51DA" w:rsidP="006070B9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0F49FCB3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895AF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41B35023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17162855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01A5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36781DBA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005C4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789A0684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FFBF" w14:textId="77777777"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14:paraId="10B1E8E8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92C28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15BFCE3B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CC9" w14:textId="77777777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048F836F" w14:textId="77777777"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2796B">
              <w:rPr>
                <w:sz w:val="28"/>
                <w:szCs w:val="28"/>
              </w:rPr>
              <w:t>Возрождение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14:paraId="37515DE0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1440CCDF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5085" w14:textId="77777777"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</w:t>
            </w:r>
            <w:r w:rsidR="0038254C">
              <w:rPr>
                <w:bCs/>
                <w:sz w:val="28"/>
                <w:szCs w:val="28"/>
              </w:rPr>
              <w:t>Социально –культурн</w:t>
            </w:r>
            <w:r w:rsidR="006070B9">
              <w:rPr>
                <w:bCs/>
                <w:sz w:val="28"/>
                <w:szCs w:val="28"/>
              </w:rPr>
              <w:t>ый</w:t>
            </w:r>
            <w:r w:rsidR="0038254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38254C">
              <w:rPr>
                <w:bCs/>
                <w:sz w:val="28"/>
                <w:szCs w:val="28"/>
              </w:rPr>
              <w:t>центр  «</w:t>
            </w:r>
            <w:proofErr w:type="gramEnd"/>
            <w:r w:rsidR="00B2796B">
              <w:rPr>
                <w:bCs/>
                <w:sz w:val="28"/>
                <w:szCs w:val="28"/>
              </w:rPr>
              <w:t>Возрождение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38254C">
              <w:rPr>
                <w:bCs/>
                <w:sz w:val="28"/>
                <w:szCs w:val="28"/>
              </w:rPr>
              <w:t>.</w:t>
            </w:r>
          </w:p>
          <w:p w14:paraId="481DB90F" w14:textId="77777777"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14:paraId="1CECBD39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78B23A8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B03C" w14:textId="77777777"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B2796B">
              <w:rPr>
                <w:sz w:val="28"/>
                <w:szCs w:val="28"/>
              </w:rPr>
              <w:t>Возрождение</w:t>
            </w:r>
            <w:proofErr w:type="gramStart"/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территории </w:t>
            </w:r>
            <w:r w:rsidR="00B2796B">
              <w:rPr>
                <w:bCs/>
                <w:sz w:val="28"/>
                <w:szCs w:val="28"/>
                <w:lang w:eastAsia="ru-RU"/>
              </w:rPr>
              <w:t>Васильевского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14:paraId="7FBF5C9A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3FBDD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240E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47ADED99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7680EF7B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4B7026E9" w14:textId="77777777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учреждения </w:t>
            </w:r>
            <w:proofErr w:type="gramStart"/>
            <w:r w:rsidRPr="00B47EDD">
              <w:rPr>
                <w:sz w:val="28"/>
                <w:szCs w:val="28"/>
              </w:rPr>
              <w:t>культуры  и</w:t>
            </w:r>
            <w:proofErr w:type="gramEnd"/>
            <w:r w:rsidRPr="00B47EDD">
              <w:rPr>
                <w:sz w:val="28"/>
                <w:szCs w:val="28"/>
              </w:rPr>
              <w:t xml:space="preserve"> предоставляемых им услуг</w:t>
            </w:r>
          </w:p>
          <w:p w14:paraId="2891A1C5" w14:textId="77777777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2796B">
              <w:rPr>
                <w:bCs/>
                <w:spacing w:val="2"/>
                <w:sz w:val="28"/>
                <w:szCs w:val="28"/>
                <w:lang w:eastAsia="ru-RU"/>
              </w:rPr>
              <w:t>Возрождение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75F7D655" w14:textId="77777777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proofErr w:type="gramStart"/>
            <w:r w:rsidRPr="00B47EDD">
              <w:rPr>
                <w:sz w:val="28"/>
                <w:szCs w:val="28"/>
              </w:rPr>
              <w:lastRenderedPageBreak/>
              <w:t>учреждения  культуры</w:t>
            </w:r>
            <w:proofErr w:type="gramEnd"/>
            <w:r w:rsidR="00B47EDD">
              <w:rPr>
                <w:sz w:val="28"/>
                <w:szCs w:val="28"/>
              </w:rPr>
              <w:t>;</w:t>
            </w:r>
          </w:p>
          <w:p w14:paraId="3FE67DEE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0879E177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46CB4914" w14:textId="77777777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внедрение </w:t>
            </w:r>
            <w:proofErr w:type="gramStart"/>
            <w:r w:rsidRPr="00B47EDD">
              <w:rPr>
                <w:sz w:val="28"/>
                <w:szCs w:val="28"/>
              </w:rPr>
              <w:t>информационных  сетей</w:t>
            </w:r>
            <w:proofErr w:type="gramEnd"/>
            <w:r w:rsidRPr="00B47EDD">
              <w:rPr>
                <w:sz w:val="28"/>
                <w:szCs w:val="28"/>
              </w:rPr>
              <w:t xml:space="preserve"> в сфере культуры</w:t>
            </w:r>
          </w:p>
        </w:tc>
      </w:tr>
      <w:tr w:rsidR="001C51DA" w:rsidRPr="00B17EF2" w14:paraId="7D611556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8611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196A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14:paraId="68BFA5E3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1B4BE004" w14:textId="77777777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14:paraId="48DDB82B" w14:textId="77777777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7CEF24BB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755B9CBF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C8ABE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14E3504D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311" w14:textId="77777777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1F2CAB12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9490A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</w:t>
            </w:r>
            <w:proofErr w:type="gramStart"/>
            <w:r w:rsidRPr="00B17EF2">
              <w:rPr>
                <w:sz w:val="28"/>
                <w:szCs w:val="28"/>
              </w:rPr>
              <w:t>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</w:t>
            </w:r>
            <w:proofErr w:type="gramEnd"/>
            <w:r w:rsidRPr="00B17EF2">
              <w:rPr>
                <w:sz w:val="28"/>
                <w:szCs w:val="28"/>
              </w:rPr>
              <w:t xml:space="preserve">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12F3C20A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193F600" w14:textId="77777777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C92F8F">
                    <w:rPr>
                      <w:sz w:val="28"/>
                      <w:szCs w:val="28"/>
                    </w:rPr>
                    <w:t>7538,</w:t>
                  </w:r>
                  <w:proofErr w:type="gramStart"/>
                  <w:r w:rsidR="00C92F8F">
                    <w:rPr>
                      <w:sz w:val="28"/>
                      <w:szCs w:val="28"/>
                    </w:rPr>
                    <w:t>59</w:t>
                  </w:r>
                  <w:r w:rsidR="0038254C">
                    <w:rPr>
                      <w:sz w:val="28"/>
                      <w:szCs w:val="28"/>
                    </w:rPr>
                    <w:t xml:space="preserve">  тыс.</w:t>
                  </w:r>
                  <w:proofErr w:type="gramEnd"/>
                  <w:r w:rsidR="0038254C">
                    <w:rPr>
                      <w:sz w:val="28"/>
                      <w:szCs w:val="28"/>
                    </w:rPr>
                    <w:t xml:space="preserve">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34513106" w14:textId="77777777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–  </w:t>
                  </w:r>
                  <w:r w:rsidR="00AB1E97">
                    <w:rPr>
                      <w:sz w:val="28"/>
                      <w:szCs w:val="28"/>
                    </w:rPr>
                    <w:t>0</w:t>
                  </w:r>
                  <w:proofErr w:type="gramEnd"/>
                  <w:r w:rsidR="00AB1E97">
                    <w:rPr>
                      <w:sz w:val="28"/>
                      <w:szCs w:val="28"/>
                    </w:rPr>
                    <w:t xml:space="preserve">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14:paraId="29D2708C" w14:textId="77777777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09347BA3" w14:textId="77777777"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C92F8F">
                    <w:rPr>
                      <w:sz w:val="28"/>
                      <w:szCs w:val="28"/>
                    </w:rPr>
                    <w:t xml:space="preserve">7538,59 </w:t>
                  </w:r>
                  <w:proofErr w:type="spellStart"/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535BA376" w14:textId="77777777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3D77C859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74DD7A6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056C290" w14:textId="77777777" w:rsidR="00080C8F" w:rsidRPr="006D3ECD" w:rsidRDefault="00A03E68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B72DE2F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60C2A30A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25F59B0A" w14:textId="77777777" w:rsidR="00080C8F" w:rsidRPr="006D3ECD" w:rsidRDefault="00A03E68" w:rsidP="006070B9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5A499165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4B9C4A04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D9AC28D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5268F83" w14:textId="77777777" w:rsidR="00080C8F" w:rsidRPr="006D3ECD" w:rsidRDefault="00C92F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1414,08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35C6AD6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2B7B49D8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3CC9C7E" w14:textId="77777777" w:rsidR="00080C8F" w:rsidRPr="006D3ECD" w:rsidRDefault="00C92F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1414,08</w:t>
                        </w:r>
                      </w:p>
                    </w:tc>
                  </w:tr>
                  <w:tr w:rsidR="00080C8F" w14:paraId="29D53992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5D056CA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49E6D54" w14:textId="77777777" w:rsidR="00080C8F" w:rsidRPr="006D3ECD" w:rsidRDefault="00C92F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806,92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CD52993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8A8C220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4D2BF14F" w14:textId="77777777" w:rsidR="00080C8F" w:rsidRPr="006D3ECD" w:rsidRDefault="00C92F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806,92</w:t>
                        </w:r>
                      </w:p>
                    </w:tc>
                  </w:tr>
                  <w:tr w:rsidR="00080C8F" w14:paraId="790C6288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40E4FA8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412D405" w14:textId="77777777" w:rsidR="00080C8F" w:rsidRPr="006D3ECD" w:rsidRDefault="00C92F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834,75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15CA48D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A217BCF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11976BB9" w14:textId="77777777" w:rsidR="00080C8F" w:rsidRPr="006D3ECD" w:rsidRDefault="00C92F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834,75</w:t>
                        </w:r>
                      </w:p>
                    </w:tc>
                  </w:tr>
                  <w:tr w:rsidR="00080C8F" w14:paraId="6F15B317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B2D02CD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8D15501" w14:textId="77777777" w:rsidR="00080C8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827,65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1B6DBCF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6F1B62DF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8ACFA94" w14:textId="77777777" w:rsidR="00080C8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827,65</w:t>
                        </w:r>
                      </w:p>
                    </w:tc>
                  </w:tr>
                  <w:tr w:rsidR="00080C8F" w14:paraId="37A068FE" w14:textId="77777777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2E846375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7E83AC6" w14:textId="77777777" w:rsidR="00080C8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860,76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3238B69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5A7E793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256BE798" w14:textId="77777777" w:rsidR="00080C8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860,76</w:t>
                        </w:r>
                      </w:p>
                    </w:tc>
                  </w:tr>
                  <w:tr w:rsidR="00080C8F" w14:paraId="422B7D5F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FE8A9A6" w14:textId="77777777" w:rsidR="00080C8F" w:rsidRPr="006D3ECD" w:rsidRDefault="00080C8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BC102D2" w14:textId="77777777" w:rsidR="00080C8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895,19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69610FF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616F740" w14:textId="77777777" w:rsidR="00080C8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A1852C0" w14:textId="77777777" w:rsidR="00080C8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895,19</w:t>
                        </w:r>
                      </w:p>
                    </w:tc>
                  </w:tr>
                  <w:tr w:rsidR="00B0189F" w14:paraId="04B430C6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9757563" w14:textId="77777777" w:rsidR="00B0189F" w:rsidRPr="006D3ECD" w:rsidRDefault="00B0189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A252291" w14:textId="77777777" w:rsidR="00B0189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931,00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DABF915" w14:textId="77777777" w:rsidR="00B0189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97F5D65" w14:textId="77777777" w:rsidR="00B0189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462E9919" w14:textId="77777777" w:rsidR="00B0189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931,00</w:t>
                        </w:r>
                      </w:p>
                    </w:tc>
                  </w:tr>
                  <w:tr w:rsidR="00B0189F" w14:paraId="376BCA2A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FBFC37F" w14:textId="77777777" w:rsidR="00B0189F" w:rsidRPr="006D3ECD" w:rsidRDefault="00B0189F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ABB8F04" w14:textId="77777777" w:rsidR="00B0189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968,24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86A68EB" w14:textId="77777777" w:rsidR="00B0189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547B864" w14:textId="77777777" w:rsidR="00B0189F" w:rsidRPr="006D3ECD" w:rsidRDefault="0038254C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B79B6EE" w14:textId="77777777" w:rsidR="00B0189F" w:rsidRPr="006D3ECD" w:rsidRDefault="00DA692B" w:rsidP="006070B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968,24</w:t>
                        </w:r>
                      </w:p>
                    </w:tc>
                  </w:tr>
                </w:tbl>
                <w:p w14:paraId="3D3770EB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C67A4DE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6B1CD464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BA3E3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Ожидаемые </w:t>
            </w:r>
            <w:proofErr w:type="gramStart"/>
            <w:r w:rsidRPr="00B17EF2">
              <w:rPr>
                <w:sz w:val="28"/>
                <w:szCs w:val="28"/>
              </w:rPr>
              <w:t>конечные  результаты</w:t>
            </w:r>
            <w:proofErr w:type="gramEnd"/>
            <w:r w:rsidRPr="00B17EF2">
              <w:rPr>
                <w:sz w:val="28"/>
                <w:szCs w:val="28"/>
              </w:rPr>
              <w:t xml:space="preserve">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06D8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10025BF9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458F0838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</w:t>
            </w:r>
            <w:r w:rsidRPr="00B47EDD">
              <w:rPr>
                <w:sz w:val="28"/>
                <w:szCs w:val="28"/>
              </w:rPr>
              <w:lastRenderedPageBreak/>
              <w:t>интересов различных категорий населения;</w:t>
            </w:r>
          </w:p>
          <w:p w14:paraId="1B3B1EFE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4620B729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701F8545" w14:textId="77777777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2796B">
              <w:rPr>
                <w:sz w:val="28"/>
                <w:szCs w:val="28"/>
              </w:rPr>
              <w:t>Васильевского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04489F0E" w14:textId="77777777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F9417C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 xml:space="preserve">улучшение </w:t>
            </w:r>
            <w:proofErr w:type="spellStart"/>
            <w:r w:rsidR="00BD4B53" w:rsidRPr="00B47EDD">
              <w:rPr>
                <w:sz w:val="28"/>
                <w:szCs w:val="28"/>
              </w:rPr>
              <w:t>патриотичес</w:t>
            </w:r>
            <w:proofErr w:type="spellEnd"/>
            <w:r w:rsidR="00F9417C">
              <w:rPr>
                <w:sz w:val="28"/>
                <w:szCs w:val="28"/>
              </w:rPr>
              <w:t>-</w:t>
            </w:r>
            <w:r w:rsidR="00BD4B53" w:rsidRPr="00B47EDD">
              <w:rPr>
                <w:sz w:val="28"/>
                <w:szCs w:val="28"/>
              </w:rPr>
              <w:t>кого восп</w:t>
            </w:r>
            <w:r>
              <w:rPr>
                <w:sz w:val="28"/>
                <w:szCs w:val="28"/>
              </w:rPr>
              <w:t xml:space="preserve">итания </w:t>
            </w:r>
            <w:proofErr w:type="gramStart"/>
            <w:r>
              <w:rPr>
                <w:sz w:val="28"/>
                <w:szCs w:val="28"/>
              </w:rPr>
              <w:t>подрастающего  поколения</w:t>
            </w:r>
            <w:proofErr w:type="gramEnd"/>
            <w:r w:rsidR="001C51DA" w:rsidRPr="00B47EDD">
              <w:rPr>
                <w:sz w:val="28"/>
                <w:szCs w:val="28"/>
              </w:rPr>
              <w:t>;</w:t>
            </w:r>
          </w:p>
          <w:p w14:paraId="710AA0A5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3FC1BB80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0642E429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4F37B762" w14:textId="77777777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2796B">
              <w:rPr>
                <w:bCs/>
                <w:sz w:val="28"/>
                <w:szCs w:val="28"/>
              </w:rPr>
              <w:t>Васильевского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14:paraId="2783172D" w14:textId="77777777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4C0CDF43" w14:textId="77777777" w:rsidR="001C51DA" w:rsidRDefault="001C51DA" w:rsidP="00422206">
      <w:pPr>
        <w:rPr>
          <w:sz w:val="24"/>
          <w:szCs w:val="24"/>
        </w:rPr>
      </w:pPr>
    </w:p>
    <w:p w14:paraId="24DDEC93" w14:textId="77777777" w:rsidR="00080C8F" w:rsidRDefault="00080C8F" w:rsidP="00422206">
      <w:pPr>
        <w:rPr>
          <w:sz w:val="24"/>
          <w:szCs w:val="24"/>
        </w:rPr>
      </w:pPr>
    </w:p>
    <w:p w14:paraId="70C99812" w14:textId="77777777" w:rsidR="00080C8F" w:rsidRDefault="00080C8F" w:rsidP="00422206">
      <w:pPr>
        <w:rPr>
          <w:sz w:val="24"/>
          <w:szCs w:val="24"/>
        </w:rPr>
      </w:pPr>
    </w:p>
    <w:p w14:paraId="00DBCE1F" w14:textId="77777777" w:rsidR="00080C8F" w:rsidRDefault="00080C8F" w:rsidP="00422206">
      <w:pPr>
        <w:rPr>
          <w:sz w:val="24"/>
          <w:szCs w:val="24"/>
        </w:rPr>
      </w:pPr>
    </w:p>
    <w:p w14:paraId="0B7F3E2D" w14:textId="77777777" w:rsidR="00080C8F" w:rsidRDefault="00080C8F" w:rsidP="00422206">
      <w:pPr>
        <w:rPr>
          <w:sz w:val="24"/>
          <w:szCs w:val="24"/>
        </w:rPr>
      </w:pPr>
    </w:p>
    <w:p w14:paraId="2B80FFB2" w14:textId="77777777" w:rsidR="00080C8F" w:rsidRDefault="00080C8F" w:rsidP="00422206">
      <w:pPr>
        <w:rPr>
          <w:sz w:val="24"/>
          <w:szCs w:val="24"/>
        </w:rPr>
      </w:pPr>
    </w:p>
    <w:p w14:paraId="0EDE0940" w14:textId="77777777" w:rsidR="00080C8F" w:rsidRDefault="00080C8F" w:rsidP="00422206">
      <w:pPr>
        <w:rPr>
          <w:sz w:val="24"/>
          <w:szCs w:val="24"/>
        </w:rPr>
      </w:pPr>
    </w:p>
    <w:p w14:paraId="77159335" w14:textId="77777777" w:rsidR="00080C8F" w:rsidRDefault="00080C8F" w:rsidP="00422206">
      <w:pPr>
        <w:rPr>
          <w:sz w:val="24"/>
          <w:szCs w:val="24"/>
        </w:rPr>
      </w:pPr>
    </w:p>
    <w:p w14:paraId="11BD4E3B" w14:textId="77777777" w:rsidR="00144C6A" w:rsidRDefault="00144C6A" w:rsidP="00422206">
      <w:pPr>
        <w:rPr>
          <w:sz w:val="24"/>
          <w:szCs w:val="24"/>
        </w:rPr>
      </w:pPr>
    </w:p>
    <w:p w14:paraId="266EF3F1" w14:textId="77777777" w:rsidR="00144C6A" w:rsidRDefault="00144C6A" w:rsidP="00422206">
      <w:pPr>
        <w:rPr>
          <w:sz w:val="24"/>
          <w:szCs w:val="24"/>
        </w:rPr>
      </w:pPr>
    </w:p>
    <w:p w14:paraId="09913B79" w14:textId="77777777" w:rsidR="00010B88" w:rsidRDefault="00010B88" w:rsidP="00422206">
      <w:pPr>
        <w:rPr>
          <w:sz w:val="24"/>
          <w:szCs w:val="24"/>
        </w:rPr>
      </w:pPr>
    </w:p>
    <w:p w14:paraId="23A3390C" w14:textId="77777777" w:rsidR="00010B88" w:rsidRDefault="00010B88" w:rsidP="00422206">
      <w:pPr>
        <w:rPr>
          <w:sz w:val="24"/>
          <w:szCs w:val="24"/>
        </w:rPr>
      </w:pPr>
    </w:p>
    <w:p w14:paraId="47D03BA7" w14:textId="77777777" w:rsidR="00010B88" w:rsidRDefault="00010B88" w:rsidP="00422206">
      <w:pPr>
        <w:rPr>
          <w:sz w:val="24"/>
          <w:szCs w:val="24"/>
        </w:rPr>
      </w:pPr>
    </w:p>
    <w:p w14:paraId="1A8D5BA6" w14:textId="77777777" w:rsidR="00010B88" w:rsidRDefault="00010B88" w:rsidP="00422206">
      <w:pPr>
        <w:rPr>
          <w:sz w:val="24"/>
          <w:szCs w:val="24"/>
        </w:rPr>
      </w:pPr>
    </w:p>
    <w:p w14:paraId="3C01AAF3" w14:textId="77777777" w:rsidR="00080C8F" w:rsidRDefault="00080C8F" w:rsidP="00422206">
      <w:pPr>
        <w:rPr>
          <w:sz w:val="24"/>
          <w:szCs w:val="24"/>
        </w:rPr>
      </w:pPr>
    </w:p>
    <w:p w14:paraId="2707F63C" w14:textId="77777777" w:rsidR="00F9417C" w:rsidRDefault="00F9417C" w:rsidP="00422206">
      <w:pPr>
        <w:rPr>
          <w:sz w:val="24"/>
          <w:szCs w:val="24"/>
        </w:rPr>
      </w:pPr>
    </w:p>
    <w:p w14:paraId="777E19FC" w14:textId="77777777" w:rsidR="00F9417C" w:rsidRDefault="00F9417C" w:rsidP="00422206">
      <w:pPr>
        <w:rPr>
          <w:sz w:val="24"/>
          <w:szCs w:val="24"/>
        </w:rPr>
      </w:pPr>
    </w:p>
    <w:p w14:paraId="3BB7CF9C" w14:textId="77777777" w:rsidR="00F9417C" w:rsidRDefault="00F9417C" w:rsidP="00422206">
      <w:pPr>
        <w:rPr>
          <w:sz w:val="24"/>
          <w:szCs w:val="24"/>
        </w:rPr>
      </w:pPr>
    </w:p>
    <w:p w14:paraId="15A45F47" w14:textId="77777777" w:rsidR="00FA1476" w:rsidRDefault="00FA1476" w:rsidP="00422206">
      <w:pPr>
        <w:rPr>
          <w:sz w:val="24"/>
          <w:szCs w:val="24"/>
        </w:rPr>
      </w:pPr>
    </w:p>
    <w:p w14:paraId="5DE7E4D5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14:paraId="2442A881" w14:textId="77777777"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14:paraId="2C4730A2" w14:textId="77777777"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«Социально – культурн</w:t>
      </w:r>
      <w:r w:rsidR="00F9417C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центр  «</w:t>
      </w:r>
      <w:proofErr w:type="gramEnd"/>
      <w:r w:rsidR="00B2796B">
        <w:rPr>
          <w:bCs/>
          <w:sz w:val="28"/>
          <w:szCs w:val="28"/>
        </w:rPr>
        <w:t>Возрождение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65163EC3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1938A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1D25E310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8CB1" w14:textId="77777777"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2796B">
              <w:rPr>
                <w:sz w:val="28"/>
                <w:szCs w:val="28"/>
              </w:rPr>
              <w:t>Возрождение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14:paraId="318F380F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1729E3A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D350" w14:textId="77777777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63B37F66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782B5600" w14:textId="77777777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4B42CBE1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E666D3E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C8A" w14:textId="77777777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F9417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2796B">
              <w:rPr>
                <w:bCs/>
                <w:sz w:val="28"/>
                <w:szCs w:val="28"/>
                <w:lang w:eastAsia="ru-RU"/>
              </w:rPr>
              <w:t>Васильевского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410AA6DD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45718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2430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021F1192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7CF1B021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5EFED4A1" w14:textId="77777777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учреждения </w:t>
            </w:r>
            <w:proofErr w:type="gramStart"/>
            <w:r w:rsidRPr="00B47EDD">
              <w:rPr>
                <w:sz w:val="28"/>
                <w:szCs w:val="28"/>
              </w:rPr>
              <w:t>культуры  и</w:t>
            </w:r>
            <w:proofErr w:type="gramEnd"/>
            <w:r w:rsidRPr="00B47EDD">
              <w:rPr>
                <w:sz w:val="28"/>
                <w:szCs w:val="28"/>
              </w:rPr>
              <w:t xml:space="preserve"> предоставляемых им услуг</w:t>
            </w:r>
          </w:p>
          <w:p w14:paraId="713011F5" w14:textId="77777777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2796B">
              <w:rPr>
                <w:bCs/>
                <w:spacing w:val="2"/>
                <w:sz w:val="28"/>
                <w:szCs w:val="28"/>
                <w:lang w:eastAsia="ru-RU"/>
              </w:rPr>
              <w:t>Возрождение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5C2DCC4D" w14:textId="77777777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proofErr w:type="gramStart"/>
            <w:r w:rsidRPr="00B47EDD">
              <w:rPr>
                <w:sz w:val="28"/>
                <w:szCs w:val="28"/>
              </w:rPr>
              <w:t>учреждения  культуры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14:paraId="6403A02E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7A24E85D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74F327F3" w14:textId="77777777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внедрение </w:t>
            </w:r>
            <w:proofErr w:type="gramStart"/>
            <w:r w:rsidRPr="00B47EDD">
              <w:rPr>
                <w:sz w:val="28"/>
                <w:szCs w:val="28"/>
              </w:rPr>
              <w:t>информационных  сетей</w:t>
            </w:r>
            <w:proofErr w:type="gramEnd"/>
            <w:r w:rsidRPr="00B47EDD">
              <w:rPr>
                <w:sz w:val="28"/>
                <w:szCs w:val="28"/>
              </w:rPr>
              <w:t xml:space="preserve"> в сфере культуры</w:t>
            </w:r>
          </w:p>
          <w:p w14:paraId="2F509256" w14:textId="77777777" w:rsidR="00E2326B" w:rsidRPr="00B17EF2" w:rsidRDefault="00E2326B" w:rsidP="00DB5288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DB5288">
              <w:rPr>
                <w:sz w:val="28"/>
                <w:szCs w:val="28"/>
              </w:rPr>
              <w:t>.</w:t>
            </w:r>
          </w:p>
        </w:tc>
      </w:tr>
      <w:tr w:rsidR="004F07B0" w:rsidRPr="00B17EF2" w14:paraId="566D8831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039E9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8061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14:paraId="0F0BCFD3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5330892C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080B4DAE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14:paraId="34AFC6E1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14:paraId="54CEC1F6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B391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260B8D81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0D0" w14:textId="77777777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7CB6217E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CF43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</w:t>
            </w:r>
            <w:proofErr w:type="gramStart"/>
            <w:r w:rsidRPr="00B17EF2">
              <w:rPr>
                <w:sz w:val="28"/>
                <w:szCs w:val="28"/>
              </w:rPr>
              <w:t xml:space="preserve">финансирования  </w:t>
            </w:r>
            <w:r>
              <w:rPr>
                <w:sz w:val="28"/>
                <w:szCs w:val="28"/>
              </w:rPr>
              <w:t>подпрограммы</w:t>
            </w:r>
            <w:proofErr w:type="gramEnd"/>
          </w:p>
          <w:p w14:paraId="16630F77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14:paraId="7154FEB3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62DEF6D8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4BC1B40" w14:textId="77777777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="00F9417C">
                    <w:rPr>
                      <w:sz w:val="28"/>
                      <w:szCs w:val="28"/>
                    </w:rPr>
                    <w:t>7538,</w:t>
                  </w:r>
                  <w:proofErr w:type="gramStart"/>
                  <w:r w:rsidR="00F9417C">
                    <w:rPr>
                      <w:sz w:val="28"/>
                      <w:szCs w:val="28"/>
                    </w:rPr>
                    <w:t>59</w:t>
                  </w:r>
                  <w:r w:rsidRPr="00B47EDD">
                    <w:rPr>
                      <w:sz w:val="28"/>
                      <w:szCs w:val="28"/>
                    </w:rPr>
                    <w:t xml:space="preserve">  тыс.</w:t>
                  </w:r>
                  <w:proofErr w:type="gramEnd"/>
                  <w:r w:rsidRPr="00B47EDD">
                    <w:rPr>
                      <w:sz w:val="28"/>
                      <w:szCs w:val="28"/>
                    </w:rPr>
                    <w:t xml:space="preserve">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14:paraId="1F6E5AC4" w14:textId="77777777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 xml:space="preserve">–  </w:t>
                  </w:r>
                  <w:r w:rsidR="00C96B21">
                    <w:rPr>
                      <w:sz w:val="28"/>
                      <w:szCs w:val="28"/>
                    </w:rPr>
                    <w:t>0</w:t>
                  </w:r>
                  <w:proofErr w:type="gramEnd"/>
                  <w:r w:rsidR="00C96B21">
                    <w:rPr>
                      <w:sz w:val="28"/>
                      <w:szCs w:val="28"/>
                    </w:rPr>
                    <w:t>,00</w:t>
                  </w:r>
                  <w:r w:rsidR="00A204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7EDD">
                    <w:rPr>
                      <w:sz w:val="28"/>
                      <w:szCs w:val="28"/>
                    </w:rPr>
                    <w:t>тыс.руб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679CD5FC" w14:textId="77777777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 xml:space="preserve">–  </w:t>
                  </w:r>
                  <w:r w:rsidR="00F9417C">
                    <w:rPr>
                      <w:sz w:val="28"/>
                      <w:szCs w:val="28"/>
                    </w:rPr>
                    <w:t>7538</w:t>
                  </w:r>
                  <w:proofErr w:type="gramEnd"/>
                  <w:r w:rsidR="00F9417C">
                    <w:rPr>
                      <w:sz w:val="28"/>
                      <w:szCs w:val="28"/>
                    </w:rPr>
                    <w:t xml:space="preserve">,59 </w:t>
                  </w:r>
                  <w:proofErr w:type="spellStart"/>
                  <w:r w:rsidRPr="00B47EDD">
                    <w:rPr>
                      <w:sz w:val="28"/>
                      <w:szCs w:val="28"/>
                    </w:rPr>
                    <w:t>тыс.руб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14:paraId="4F591973" w14:textId="77777777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06CA1B03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27AFC3D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32B61D7" w14:textId="77777777" w:rsidR="004F07B0" w:rsidRPr="00711DA8" w:rsidRDefault="00A03E68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25538FF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1A78317B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00F00EC" w14:textId="77777777" w:rsidR="004F07B0" w:rsidRPr="00711DA8" w:rsidRDefault="00A03E68" w:rsidP="003C193A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2AA321EC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4F47E2B0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8322BE4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7CA9EE0" w14:textId="77777777" w:rsidR="004F07B0" w:rsidRPr="00711DA8" w:rsidRDefault="003C193A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1414,08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33DB112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0BED423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3DCF8F8" w14:textId="77777777" w:rsidR="004F07B0" w:rsidRPr="00711DA8" w:rsidRDefault="003C193A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1414,08</w:t>
                        </w:r>
                      </w:p>
                    </w:tc>
                  </w:tr>
                  <w:tr w:rsidR="004F07B0" w14:paraId="25CD7CBB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3D0544E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A3EEA0F" w14:textId="77777777" w:rsidR="004F07B0" w:rsidRPr="00711DA8" w:rsidRDefault="003C193A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806,92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AA6245B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2CD87E7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1E3A8BF" w14:textId="77777777" w:rsidR="004F07B0" w:rsidRPr="00711DA8" w:rsidRDefault="003C193A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806,92</w:t>
                        </w:r>
                      </w:p>
                    </w:tc>
                  </w:tr>
                  <w:tr w:rsidR="004F07B0" w14:paraId="5828BDA4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736E780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5C03F8" w14:textId="77777777" w:rsidR="004F07B0" w:rsidRPr="00711DA8" w:rsidRDefault="003C193A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834,75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5114592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2A6AAE9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EF78150" w14:textId="77777777" w:rsidR="004F07B0" w:rsidRPr="00711DA8" w:rsidRDefault="003C193A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834,75</w:t>
                        </w:r>
                      </w:p>
                    </w:tc>
                  </w:tr>
                  <w:tr w:rsidR="004F07B0" w14:paraId="6584DDE2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E0025C7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6B61E08" w14:textId="77777777" w:rsidR="004F07B0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827,65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3AAF179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6FFE7D41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1181FB3" w14:textId="77777777" w:rsidR="004F07B0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827,65</w:t>
                        </w:r>
                      </w:p>
                    </w:tc>
                  </w:tr>
                  <w:tr w:rsidR="004F07B0" w14:paraId="3B94AFDC" w14:textId="77777777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3541085C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AEA826C" w14:textId="77777777" w:rsidR="004F07B0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860,76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19A2A46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2548C63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09A53FD" w14:textId="77777777" w:rsidR="004F07B0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860,76</w:t>
                        </w:r>
                      </w:p>
                    </w:tc>
                  </w:tr>
                  <w:tr w:rsidR="004F07B0" w14:paraId="02E0F3DB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22B5611" w14:textId="77777777" w:rsidR="004F07B0" w:rsidRPr="00711DA8" w:rsidRDefault="004F07B0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391BE63" w14:textId="77777777" w:rsidR="004F07B0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895,19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941D19A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D12E188" w14:textId="77777777" w:rsidR="004F07B0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7862D70D" w14:textId="77777777" w:rsidR="004F07B0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895,19</w:t>
                        </w:r>
                      </w:p>
                    </w:tc>
                  </w:tr>
                  <w:tr w:rsidR="00A03E68" w14:paraId="5A303E36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AF7BBDA" w14:textId="77777777" w:rsidR="00A03E68" w:rsidRPr="00711DA8" w:rsidRDefault="00A03E68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CEE62E0" w14:textId="77777777" w:rsidR="00A03E68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931,00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054238D" w14:textId="77777777" w:rsidR="00A03E68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6E4B043" w14:textId="77777777" w:rsidR="00A03E68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E4AE497" w14:textId="77777777" w:rsidR="00A03E68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931,00</w:t>
                        </w:r>
                      </w:p>
                    </w:tc>
                  </w:tr>
                  <w:tr w:rsidR="00A03E68" w14:paraId="2F2035A6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7CF70CB" w14:textId="77777777" w:rsidR="00A03E68" w:rsidRPr="00711DA8" w:rsidRDefault="00A03E68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C26C0B0" w14:textId="77777777" w:rsidR="00A03E68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968,24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5BAE878" w14:textId="77777777" w:rsidR="00A03E68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E7516D6" w14:textId="77777777" w:rsidR="00A03E68" w:rsidRPr="00711DA8" w:rsidRDefault="00C96B21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CFA0860" w14:textId="77777777" w:rsidR="00A03E68" w:rsidRPr="00711DA8" w:rsidRDefault="00DA692B" w:rsidP="003C193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968,24</w:t>
                        </w:r>
                      </w:p>
                    </w:tc>
                  </w:tr>
                </w:tbl>
                <w:p w14:paraId="01B6F4EE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EB0B901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727FC0AF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DF93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Ожидаемые </w:t>
            </w:r>
            <w:proofErr w:type="gramStart"/>
            <w:r w:rsidRPr="00B17EF2">
              <w:rPr>
                <w:sz w:val="28"/>
                <w:szCs w:val="28"/>
              </w:rPr>
              <w:t>конечные  результаты</w:t>
            </w:r>
            <w:proofErr w:type="gramEnd"/>
            <w:r w:rsidRPr="00B17EF2">
              <w:rPr>
                <w:sz w:val="28"/>
                <w:szCs w:val="28"/>
              </w:rPr>
              <w:t xml:space="preserve">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ED89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05C5603D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0009B1DF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0EF963D9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10783947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6F3A17D3" w14:textId="77777777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47EDD">
              <w:rPr>
                <w:sz w:val="28"/>
                <w:szCs w:val="28"/>
              </w:rPr>
              <w:t xml:space="preserve"> сельского </w:t>
            </w:r>
            <w:r w:rsidRPr="00B47EDD">
              <w:rPr>
                <w:sz w:val="28"/>
                <w:szCs w:val="28"/>
              </w:rPr>
              <w:lastRenderedPageBreak/>
              <w:t>поселения;</w:t>
            </w:r>
          </w:p>
          <w:p w14:paraId="22B0E8CB" w14:textId="77777777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3C1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proofErr w:type="spellStart"/>
            <w:r w:rsidRPr="00C102F3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="003C193A">
              <w:rPr>
                <w:rFonts w:ascii="Times New Roman" w:hAnsi="Times New Roman"/>
                <w:sz w:val="28"/>
                <w:szCs w:val="28"/>
              </w:rPr>
              <w:t>-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кого воспитания </w:t>
            </w:r>
            <w:proofErr w:type="gramStart"/>
            <w:r w:rsidRPr="00C102F3">
              <w:rPr>
                <w:rFonts w:ascii="Times New Roman" w:hAnsi="Times New Roman"/>
                <w:sz w:val="28"/>
                <w:szCs w:val="28"/>
              </w:rPr>
              <w:t>подрастающего  поколения</w:t>
            </w:r>
            <w:proofErr w:type="gramEnd"/>
            <w:r w:rsidRPr="00C102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DF6DD0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5184BBFF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6C2D1427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186B194D" w14:textId="77777777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2796B">
              <w:rPr>
                <w:bCs/>
                <w:sz w:val="28"/>
                <w:szCs w:val="28"/>
              </w:rPr>
              <w:t>Васильевского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14:paraId="5FB65FA2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2A0FFCED" w14:textId="77777777" w:rsidR="004F07B0" w:rsidRPr="00B17EF2" w:rsidRDefault="004F07B0" w:rsidP="004F07B0">
      <w:pPr>
        <w:rPr>
          <w:sz w:val="24"/>
          <w:szCs w:val="24"/>
        </w:rPr>
      </w:pPr>
    </w:p>
    <w:p w14:paraId="4266D39C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7DD0D465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4F7126E5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42EDF0F0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3D41078C" w14:textId="6EC8334B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Социально</w:t>
      </w:r>
      <w:r w:rsidR="003C193A">
        <w:rPr>
          <w:sz w:val="28"/>
          <w:szCs w:val="28"/>
        </w:rPr>
        <w:t>-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2796B">
        <w:rPr>
          <w:sz w:val="28"/>
          <w:szCs w:val="28"/>
        </w:rPr>
        <w:t>Возрождение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способствуют</w:t>
      </w:r>
      <w:r w:rsidR="000C2CCC"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формированию нравственно-эстетических основ, духовных потребностей и ценностных ориентаций населения.</w:t>
      </w:r>
    </w:p>
    <w:p w14:paraId="02CB4FF8" w14:textId="61138A0F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0C2CCC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0C2CCC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4CC782DB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1CF3FA62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56D93E84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2796B">
        <w:rPr>
          <w:sz w:val="28"/>
          <w:szCs w:val="28"/>
        </w:rPr>
        <w:t>Васильевского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674041A4" w14:textId="77777777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«Возрождение»»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</w:t>
      </w:r>
      <w:proofErr w:type="gramStart"/>
      <w:r w:rsidR="00BD7C39" w:rsidRPr="00BD7C39">
        <w:rPr>
          <w:sz w:val="28"/>
          <w:szCs w:val="28"/>
        </w:rPr>
        <w:t xml:space="preserve">творчества; </w:t>
      </w:r>
      <w:r w:rsidR="00A243FB" w:rsidRPr="00BD7C39">
        <w:rPr>
          <w:sz w:val="28"/>
          <w:szCs w:val="28"/>
        </w:rPr>
        <w:t xml:space="preserve"> улучшить</w:t>
      </w:r>
      <w:proofErr w:type="gramEnd"/>
      <w:r w:rsidR="00A243FB" w:rsidRPr="00BD7C39">
        <w:rPr>
          <w:sz w:val="28"/>
          <w:szCs w:val="28"/>
        </w:rPr>
        <w:t xml:space="preserve">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27231BCD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08EE5E8B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3BADB085" w14:textId="77777777"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</w:t>
      </w:r>
      <w:r w:rsidRPr="002C7B7A">
        <w:rPr>
          <w:b/>
          <w:sz w:val="28"/>
          <w:szCs w:val="28"/>
          <w:lang w:eastAsia="ru-RU"/>
        </w:rPr>
        <w:lastRenderedPageBreak/>
        <w:t>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</w:t>
      </w:r>
      <w:proofErr w:type="gramStart"/>
      <w:r w:rsidR="002C7B7A" w:rsidRPr="002C7B7A">
        <w:rPr>
          <w:b/>
          <w:sz w:val="28"/>
          <w:szCs w:val="28"/>
          <w:lang w:eastAsia="ru-RU"/>
        </w:rPr>
        <w:t>)</w:t>
      </w:r>
      <w:r w:rsidRPr="002C7B7A">
        <w:rPr>
          <w:b/>
          <w:sz w:val="28"/>
          <w:szCs w:val="28"/>
          <w:lang w:eastAsia="ru-RU"/>
        </w:rPr>
        <w:t>,сроков</w:t>
      </w:r>
      <w:proofErr w:type="gramEnd"/>
      <w:r w:rsidRPr="002C7B7A">
        <w:rPr>
          <w:b/>
          <w:sz w:val="28"/>
          <w:szCs w:val="28"/>
          <w:lang w:eastAsia="ru-RU"/>
        </w:rPr>
        <w:t xml:space="preserve">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1159B6BC" w14:textId="77777777" w:rsidR="00BD7C39" w:rsidRDefault="00BD7C39" w:rsidP="001F016E">
      <w:pPr>
        <w:ind w:firstLine="709"/>
        <w:jc w:val="both"/>
        <w:rPr>
          <w:sz w:val="28"/>
          <w:szCs w:val="28"/>
        </w:rPr>
      </w:pPr>
    </w:p>
    <w:p w14:paraId="39C40AA9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14:paraId="30D9D05C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2F1B2088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3EBBC358" w14:textId="77777777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4441DAD0" w14:textId="77777777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2796B">
        <w:rPr>
          <w:spacing w:val="2"/>
          <w:sz w:val="28"/>
          <w:szCs w:val="28"/>
          <w:lang w:eastAsia="ru-RU"/>
        </w:rPr>
        <w:t>Васильевского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2D744138" w14:textId="77777777"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14:paraId="5FF6CB26" w14:textId="77777777" w:rsidR="001C51DA" w:rsidRPr="001F016E" w:rsidRDefault="003C193A" w:rsidP="003C193A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iCs/>
          <w:spacing w:val="2"/>
          <w:sz w:val="28"/>
          <w:szCs w:val="28"/>
          <w:lang w:eastAsia="ru-RU"/>
        </w:rPr>
        <w:t xml:space="preserve">        </w:t>
      </w:r>
      <w:r w:rsidR="001C51DA"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 w:rsidR="001C51DA">
        <w:rPr>
          <w:iCs/>
          <w:spacing w:val="2"/>
          <w:sz w:val="28"/>
          <w:szCs w:val="28"/>
          <w:lang w:eastAsia="ru-RU"/>
        </w:rPr>
        <w:t>К</w:t>
      </w:r>
      <w:r w:rsidR="001C51DA" w:rsidRPr="001F016E">
        <w:rPr>
          <w:iCs/>
          <w:spacing w:val="2"/>
          <w:sz w:val="28"/>
          <w:szCs w:val="28"/>
          <w:lang w:eastAsia="ru-RU"/>
        </w:rPr>
        <w:t>УК «СКЦ</w:t>
      </w:r>
      <w:r w:rsidR="001C51DA">
        <w:rPr>
          <w:iCs/>
          <w:spacing w:val="2"/>
          <w:sz w:val="28"/>
          <w:szCs w:val="28"/>
          <w:lang w:eastAsia="ru-RU"/>
        </w:rPr>
        <w:t xml:space="preserve"> «</w:t>
      </w:r>
      <w:r w:rsidR="00B2796B">
        <w:rPr>
          <w:iCs/>
          <w:spacing w:val="2"/>
          <w:sz w:val="28"/>
          <w:szCs w:val="28"/>
          <w:lang w:eastAsia="ru-RU"/>
        </w:rPr>
        <w:t>Возрождение</w:t>
      </w:r>
      <w:r w:rsidR="001C51DA">
        <w:rPr>
          <w:iCs/>
          <w:spacing w:val="2"/>
          <w:sz w:val="28"/>
          <w:szCs w:val="28"/>
          <w:lang w:eastAsia="ru-RU"/>
        </w:rPr>
        <w:t>»</w:t>
      </w:r>
      <w:r w:rsidR="001C51DA" w:rsidRPr="001F016E">
        <w:rPr>
          <w:iCs/>
          <w:spacing w:val="2"/>
          <w:sz w:val="28"/>
          <w:szCs w:val="28"/>
          <w:lang w:eastAsia="ru-RU"/>
        </w:rPr>
        <w:t>»;</w:t>
      </w:r>
    </w:p>
    <w:p w14:paraId="19DC476D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32ACD32D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14:paraId="2B2E3021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25F9201B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61517589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0D16FEC9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14:paraId="46391BB8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14:paraId="17E92C40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675354E3" w14:textId="77777777"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14:paraId="02EC66CE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42309440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B4238F" w14:textId="77777777"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 xml:space="preserve">Планируемые значения целевых показателей и </w:t>
      </w:r>
      <w:proofErr w:type="gramStart"/>
      <w:r w:rsidRPr="001F016E">
        <w:rPr>
          <w:b/>
          <w:spacing w:val="-8"/>
          <w:sz w:val="28"/>
          <w:szCs w:val="28"/>
        </w:rPr>
        <w:t>индикаторов  реализации</w:t>
      </w:r>
      <w:proofErr w:type="gramEnd"/>
      <w:r w:rsidRPr="001F016E">
        <w:rPr>
          <w:b/>
          <w:spacing w:val="-8"/>
          <w:sz w:val="28"/>
          <w:szCs w:val="28"/>
        </w:rPr>
        <w:t xml:space="preserve">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05C4FA4C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14:paraId="393BFD6B" w14:textId="77777777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2E4D0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EA08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3975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47C83384" w14:textId="77777777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5C963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BBACC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0A29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AFDE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C3D8" w14:textId="77777777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51A65" w14:textId="77777777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2883B" w14:textId="77777777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11CDE" w14:textId="77777777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D5DE4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7EDBE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14:paraId="69CB8C98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3035" w14:textId="77777777"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F589E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7666F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1A3A5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F92F6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5ACAE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E435C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B0A72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C9228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FBABB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2719A7DE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D9C61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50411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B6F2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59A6" w14:textId="77777777" w:rsidR="00A03E68" w:rsidRPr="00422206" w:rsidRDefault="00667CE5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1956" w14:textId="77777777" w:rsidR="00A03E68" w:rsidRPr="00C17B9A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BE87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030E" w14:textId="77777777" w:rsidR="00A03E68" w:rsidRPr="004B0950" w:rsidRDefault="00667CE5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40AE7" w14:textId="77777777"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2F917" w14:textId="77777777"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B188" w14:textId="77777777"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A03E68" w:rsidRPr="00422206" w14:paraId="05033D5B" w14:textId="77777777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9B40F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посещающих культурно-досуговые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D7713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BC4A" w14:textId="77777777" w:rsidR="00A03E68" w:rsidRPr="00422206" w:rsidRDefault="00667CE5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815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390D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D37" w14:textId="77777777" w:rsidR="00A03E68" w:rsidRPr="00C17B9A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A8A7C" w14:textId="77777777" w:rsidR="00A03E68" w:rsidRPr="00667CE5" w:rsidRDefault="00667CE5" w:rsidP="00DF2079">
            <w:pPr>
              <w:jc w:val="center"/>
              <w:rPr>
                <w:sz w:val="28"/>
                <w:szCs w:val="28"/>
              </w:rPr>
            </w:pPr>
            <w:r w:rsidRPr="00667CE5">
              <w:rPr>
                <w:sz w:val="28"/>
                <w:szCs w:val="28"/>
              </w:rPr>
              <w:t>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9947" w14:textId="77777777" w:rsidR="00A03E68" w:rsidRPr="00667CE5" w:rsidRDefault="00667CE5" w:rsidP="00DF2079">
            <w:pPr>
              <w:jc w:val="center"/>
              <w:rPr>
                <w:sz w:val="28"/>
                <w:szCs w:val="28"/>
              </w:rPr>
            </w:pPr>
            <w:r w:rsidRPr="00667CE5">
              <w:rPr>
                <w:sz w:val="28"/>
                <w:szCs w:val="28"/>
              </w:rPr>
              <w:t>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817A8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2039DC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7EBF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</w:tr>
      <w:tr w:rsidR="00A03E68" w:rsidRPr="00422206" w14:paraId="398DD3FB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588F9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3.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4AC26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F2A9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AD3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7CE5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8D31" w14:textId="77777777" w:rsidR="00A03E68" w:rsidRPr="00422206" w:rsidRDefault="00667CE5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50CA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33DE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EA75C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75ADA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1C5C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3E68" w:rsidRPr="00422206" w14:paraId="238733E5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A26DE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4.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участников в культурно-досуговых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1CE97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5CB0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79A5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8122" w14:textId="77777777" w:rsidR="00A03E68" w:rsidRPr="00C17B9A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FF85" w14:textId="77777777" w:rsidR="00A03E68" w:rsidRPr="00C17B9A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690F" w14:textId="77777777" w:rsidR="00A03E68" w:rsidRPr="004B0950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232D2" w14:textId="77777777" w:rsidR="00A03E68" w:rsidRPr="004B0950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4A258" w14:textId="77777777" w:rsidR="00A03E68" w:rsidRPr="004B0950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CDC8" w14:textId="77777777" w:rsidR="00A03E68" w:rsidRPr="004B0950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A03E68" w:rsidRPr="00422206" w14:paraId="59933D35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EA18D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4B08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049CA4F7" w14:textId="77777777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00927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Читатели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BCA0E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2700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D48C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E121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A7E1E" w14:textId="77777777" w:rsidR="00A03E68" w:rsidRPr="004B0950" w:rsidRDefault="00667CE5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4F12E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558F6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2C648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DAE19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8927C5" w:rsidRPr="00422206" w14:paraId="5B68FAF8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14DD5" w14:textId="77777777" w:rsidR="008927C5" w:rsidRDefault="008927C5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Посещение библиотек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39D65" w14:textId="77777777" w:rsidR="008927C5" w:rsidRPr="00422206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34A9" w14:textId="77777777" w:rsidR="008927C5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2BB" w14:textId="77777777" w:rsidR="008927C5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79E1" w14:textId="77777777" w:rsidR="008927C5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AA6F2" w14:textId="77777777" w:rsidR="008927C5" w:rsidRDefault="008927C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375A5" w14:textId="77777777" w:rsidR="008927C5" w:rsidRDefault="008927C5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50BB7" w14:textId="77777777" w:rsidR="008927C5" w:rsidRDefault="008927C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F3DFA" w14:textId="77777777" w:rsidR="008927C5" w:rsidRDefault="008927C5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97922" w14:textId="77777777" w:rsidR="008927C5" w:rsidRDefault="008927C5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</w:tr>
      <w:tr w:rsidR="00A03E68" w:rsidRPr="00422206" w14:paraId="221D053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0F267" w14:textId="77777777" w:rsidR="00A03E68" w:rsidRPr="00422206" w:rsidRDefault="00A03E68" w:rsidP="008927C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 w:rsidR="008927C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927C5">
              <w:rPr>
                <w:sz w:val="28"/>
                <w:szCs w:val="28"/>
              </w:rPr>
              <w:t>Книгавыдача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0525A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6FA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2E51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D009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AD7B7" w14:textId="77777777" w:rsidR="00A03E68" w:rsidRPr="004B0950" w:rsidRDefault="00667CE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25748" w14:textId="77777777" w:rsidR="00A03E68" w:rsidRPr="004B0950" w:rsidRDefault="00667CE5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B29CB" w14:textId="77777777" w:rsidR="00A03E68" w:rsidRPr="004B0950" w:rsidRDefault="00667CE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F12E8" w14:textId="77777777" w:rsidR="00A03E68" w:rsidRPr="004B0950" w:rsidRDefault="00667CE5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53708" w14:textId="77777777" w:rsidR="00A03E68" w:rsidRPr="004B0950" w:rsidRDefault="00667CE5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</w:tr>
      <w:tr w:rsidR="001245A5" w:rsidRPr="00422206" w14:paraId="72C3426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D4075" w14:textId="77777777"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E948E" w14:textId="77777777"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371" w14:textId="77777777" w:rsidR="001245A5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E017" w14:textId="77777777" w:rsidR="001245A5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8202" w14:textId="77777777" w:rsidR="001245A5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D74A5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0C9B1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64691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E1C83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8C6E6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A03E68" w:rsidRPr="00422206" w14:paraId="7C017996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6D231" w14:textId="77777777"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 w:rsidR="008927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</w:t>
            </w:r>
            <w:proofErr w:type="gramEnd"/>
            <w:r w:rsidRPr="00422206">
              <w:rPr>
                <w:sz w:val="28"/>
                <w:szCs w:val="28"/>
              </w:rPr>
              <w:t xml:space="preserve">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A6FF4" w14:textId="77777777"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A86D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2DB2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E62D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EFE07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4166E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432A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68DDC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CDE1A" w14:textId="77777777" w:rsidR="00A03E68" w:rsidRPr="004B0950" w:rsidRDefault="00667CE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</w:tbl>
    <w:p w14:paraId="5FA2704B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75BAD060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1AD8D8A1" w14:textId="77777777"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0BFB65BE" w14:textId="77777777"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</w:t>
      </w:r>
      <w:proofErr w:type="gramStart"/>
      <w:r w:rsidRPr="001F016E">
        <w:rPr>
          <w:sz w:val="28"/>
          <w:szCs w:val="28"/>
          <w:lang w:eastAsia="ru-RU"/>
        </w:rPr>
        <w:t xml:space="preserve">предусмотренных </w:t>
      </w:r>
      <w:r>
        <w:rPr>
          <w:sz w:val="28"/>
          <w:szCs w:val="28"/>
          <w:lang w:eastAsia="ru-RU"/>
        </w:rPr>
        <w:t xml:space="preserve"> муниципальной</w:t>
      </w:r>
      <w:proofErr w:type="gramEnd"/>
      <w:r>
        <w:rPr>
          <w:sz w:val="28"/>
          <w:szCs w:val="28"/>
          <w:lang w:eastAsia="ru-RU"/>
        </w:rPr>
        <w:t xml:space="preserve">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467AE7EA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</w:t>
      </w:r>
      <w:proofErr w:type="gramStart"/>
      <w:r w:rsidRPr="001F016E">
        <w:rPr>
          <w:sz w:val="28"/>
          <w:szCs w:val="28"/>
          <w:lang w:eastAsia="ru-RU"/>
        </w:rPr>
        <w:t xml:space="preserve">населения  </w:t>
      </w:r>
      <w:r w:rsidR="00B2796B">
        <w:rPr>
          <w:sz w:val="28"/>
          <w:szCs w:val="28"/>
          <w:lang w:eastAsia="ru-RU"/>
        </w:rPr>
        <w:t>Васильевского</w:t>
      </w:r>
      <w:proofErr w:type="gram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>
        <w:rPr>
          <w:sz w:val="28"/>
          <w:szCs w:val="28"/>
          <w:lang w:eastAsia="ru-RU"/>
        </w:rPr>
        <w:t>Василь</w:t>
      </w:r>
      <w:r w:rsidRPr="001F016E">
        <w:rPr>
          <w:sz w:val="28"/>
          <w:szCs w:val="28"/>
          <w:lang w:eastAsia="ru-RU"/>
        </w:rPr>
        <w:t>евка;</w:t>
      </w:r>
    </w:p>
    <w:p w14:paraId="741FD731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048F752E" w14:textId="77777777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2796B">
        <w:rPr>
          <w:sz w:val="28"/>
          <w:szCs w:val="28"/>
          <w:lang w:eastAsia="ru-RU"/>
        </w:rPr>
        <w:t>Васильевского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0E8F1B4A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2316947E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344B5880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498EFF37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0DE1BD38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2824D7D3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28788242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3229F831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0F233DF4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560C7E6C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14:paraId="385AEBB2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1310EC2D" w14:textId="77777777" w:rsidR="001C51DA" w:rsidRDefault="001C51DA" w:rsidP="001F016E">
      <w:pPr>
        <w:rPr>
          <w:sz w:val="28"/>
          <w:szCs w:val="28"/>
        </w:rPr>
      </w:pPr>
    </w:p>
    <w:p w14:paraId="0B412C07" w14:textId="77777777" w:rsidR="001C51DA" w:rsidRDefault="001C51DA" w:rsidP="001F016E">
      <w:pPr>
        <w:rPr>
          <w:sz w:val="28"/>
          <w:szCs w:val="28"/>
        </w:rPr>
      </w:pPr>
    </w:p>
    <w:p w14:paraId="5E42CC6D" w14:textId="77777777" w:rsidR="001C51DA" w:rsidRDefault="001C51DA" w:rsidP="001F016E">
      <w:pPr>
        <w:rPr>
          <w:sz w:val="28"/>
          <w:szCs w:val="28"/>
        </w:rPr>
      </w:pPr>
    </w:p>
    <w:p w14:paraId="43A9612A" w14:textId="77777777" w:rsidR="001C51DA" w:rsidRDefault="001C51DA" w:rsidP="001F016E">
      <w:pPr>
        <w:rPr>
          <w:sz w:val="28"/>
          <w:szCs w:val="28"/>
        </w:rPr>
      </w:pPr>
    </w:p>
    <w:p w14:paraId="540173DB" w14:textId="77777777" w:rsidR="001C51DA" w:rsidRDefault="001C51DA" w:rsidP="001F016E">
      <w:pPr>
        <w:rPr>
          <w:sz w:val="28"/>
          <w:szCs w:val="28"/>
        </w:rPr>
      </w:pPr>
    </w:p>
    <w:p w14:paraId="56C66C1A" w14:textId="77777777" w:rsidR="001C51DA" w:rsidRDefault="001C51DA" w:rsidP="001F016E">
      <w:pPr>
        <w:rPr>
          <w:sz w:val="28"/>
          <w:szCs w:val="28"/>
        </w:rPr>
      </w:pPr>
    </w:p>
    <w:p w14:paraId="152E0F98" w14:textId="77777777" w:rsidR="001C51DA" w:rsidRDefault="001C51DA" w:rsidP="001F016E">
      <w:pPr>
        <w:rPr>
          <w:sz w:val="28"/>
          <w:szCs w:val="28"/>
        </w:rPr>
      </w:pPr>
    </w:p>
    <w:p w14:paraId="2318EE25" w14:textId="77777777" w:rsidR="001C51DA" w:rsidRDefault="001C51DA" w:rsidP="001F016E">
      <w:pPr>
        <w:rPr>
          <w:sz w:val="28"/>
          <w:szCs w:val="28"/>
        </w:rPr>
      </w:pPr>
    </w:p>
    <w:p w14:paraId="0E74D690" w14:textId="77777777"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35812FA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54DCD14B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14:paraId="4C55D428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073C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04C3C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95F8F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A88D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77521016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8DF7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0D4E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3ABFB" w14:textId="77777777" w:rsidR="00E17006" w:rsidRPr="001D1830" w:rsidRDefault="00E17006" w:rsidP="003C193A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99C5" w14:textId="77777777" w:rsidR="00E17006" w:rsidRPr="001D1830" w:rsidRDefault="00E17006" w:rsidP="003C193A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CEF62" w14:textId="77777777" w:rsidR="00E17006" w:rsidRPr="001D1830" w:rsidRDefault="00E17006" w:rsidP="003C193A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8741E" w14:textId="77777777" w:rsidR="00E17006" w:rsidRPr="001D1830" w:rsidRDefault="00E17006" w:rsidP="003C193A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83DB" w14:textId="77777777" w:rsidR="00E17006" w:rsidRPr="001D1830" w:rsidRDefault="00E17006" w:rsidP="003C193A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E440B" w14:textId="77777777" w:rsidR="00E17006" w:rsidRPr="001D1830" w:rsidRDefault="00E17006" w:rsidP="003C19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2551E1" w14:textId="77777777" w:rsidR="00E17006" w:rsidRPr="001D1830" w:rsidRDefault="00E17006" w:rsidP="003C19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C3168E" w14:textId="77777777" w:rsidR="00E17006" w:rsidRPr="001D1830" w:rsidRDefault="00E17006" w:rsidP="003C19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1C0D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33087B7D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1574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3C78E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B3FD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D1037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40A8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4193C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DDE1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4B45E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88336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287AD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649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356B8CDF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6425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BD038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CFD6F4" w14:textId="77777777" w:rsidR="00E17006" w:rsidRPr="001D1830" w:rsidRDefault="003C193A" w:rsidP="003C19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76039D" w14:textId="77777777" w:rsidR="00E17006" w:rsidRPr="001D1830" w:rsidRDefault="003C193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7587FB" w14:textId="77777777" w:rsidR="00E17006" w:rsidRPr="001D1830" w:rsidRDefault="003C193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EA265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3D8B9FC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C63C259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A23CD51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6A884F00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0A4BA425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DD8F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11480AD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A9962DC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29726F0F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261B63D3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03D1532C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07755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59EC222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68A6C6A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76E0516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2C5EA19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DB27109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A749B3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9C3334B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09380DC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65C37619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69698CB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2A7052F4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2B1EC0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B4789DC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2809C28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AF37F33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A63AB1B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6CA81401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B78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46CEF37E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81C47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1C4C2" w14:textId="77777777"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24560EC9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81F35D" w14:textId="77777777" w:rsidR="00E17006" w:rsidRPr="001D1830" w:rsidRDefault="003C193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1187,08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61EF0E" w14:textId="77777777" w:rsidR="00E17006" w:rsidRPr="001D1830" w:rsidRDefault="003C193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559,92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1CD5BC" w14:textId="77777777" w:rsidR="00E17006" w:rsidRPr="001D1830" w:rsidRDefault="003C193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562,75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406B7C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626,28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833E3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659,39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9B5C04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693,82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E25C30B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792,63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39B862AD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4D0E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26D3F150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007B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489E9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FBA3B5" w14:textId="77777777" w:rsidR="00E17006" w:rsidRPr="001D1830" w:rsidRDefault="003C193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43E74" w14:textId="77777777" w:rsidR="00E17006" w:rsidRPr="001D1830" w:rsidRDefault="003C193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9CD0F6" w14:textId="77777777" w:rsidR="00E17006" w:rsidRPr="001D1830" w:rsidRDefault="003C193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97211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0C69C408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0920FD1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A583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25B4B3C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36222ED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2A7AE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0477FED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203660A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76E574A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F177A8F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2C5C77F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831D3E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9059FA7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07CA9221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A1E8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55DA0B61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D4E1A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9F7B9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6D716635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6AFA4A" w14:textId="77777777" w:rsidR="00E17006" w:rsidRPr="001D1830" w:rsidRDefault="003C193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10A640" w14:textId="77777777" w:rsidR="00E17006" w:rsidRPr="001D1830" w:rsidRDefault="003C193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C6B607" w14:textId="77777777" w:rsidR="00E17006" w:rsidRPr="001D1830" w:rsidRDefault="003C193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41D6AC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5842A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3C0683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5FD2C5D3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33FC21C5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4E8B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1C902F8D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5CC2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A541F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14:paraId="27B9F457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DF8799" w14:textId="77777777" w:rsidR="00E17006" w:rsidRPr="001D1830" w:rsidRDefault="003C193A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61B1D4" w14:textId="77777777" w:rsidR="00E17006" w:rsidRPr="001D1830" w:rsidRDefault="003C193A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806,92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EFE32A" w14:textId="77777777" w:rsidR="00E17006" w:rsidRPr="001D1830" w:rsidRDefault="003C193A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834,75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EA913C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3DD26F82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C975B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771762AF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5731D19A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42EEDE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895,19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7BD28007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55869463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6F77FF2" w14:textId="77777777"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14:paraId="7FF4228E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968,24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91E7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627CE586" w14:textId="77777777"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14:paraId="6C7E3372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088A096" w14:textId="77777777" w:rsidR="005F1357" w:rsidRDefault="00285D92" w:rsidP="00FF274F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54858437" w14:textId="77777777" w:rsidR="00D47F56" w:rsidRPr="00285D92" w:rsidRDefault="00D47F56" w:rsidP="00FF274F">
      <w:pPr>
        <w:widowControl w:val="0"/>
        <w:autoSpaceDE w:val="0"/>
        <w:jc w:val="center"/>
        <w:rPr>
          <w:b/>
          <w:sz w:val="28"/>
          <w:szCs w:val="28"/>
        </w:rPr>
      </w:pPr>
    </w:p>
    <w:p w14:paraId="212E1723" w14:textId="77777777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2796B">
        <w:rPr>
          <w:sz w:val="28"/>
          <w:szCs w:val="28"/>
        </w:rPr>
        <w:t>Возрождение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2796B">
        <w:rPr>
          <w:sz w:val="28"/>
          <w:szCs w:val="28"/>
        </w:rPr>
        <w:t>Васильевского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Васильевка.</w:t>
      </w:r>
    </w:p>
    <w:p w14:paraId="003A5570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58EC543F" w14:textId="77777777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7D68D551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39CC8A40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76E07C9C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proofErr w:type="gramStart"/>
      <w:r>
        <w:rPr>
          <w:sz w:val="28"/>
          <w:szCs w:val="28"/>
        </w:rPr>
        <w:t>услуг  населению</w:t>
      </w:r>
      <w:proofErr w:type="gramEnd"/>
      <w:r>
        <w:rPr>
          <w:sz w:val="28"/>
          <w:szCs w:val="28"/>
        </w:rPr>
        <w:t xml:space="preserve"> организациями культуры </w:t>
      </w:r>
      <w:r w:rsidR="00DB5288">
        <w:rPr>
          <w:sz w:val="28"/>
          <w:szCs w:val="28"/>
        </w:rPr>
        <w:t>–</w:t>
      </w:r>
      <w:r>
        <w:rPr>
          <w:sz w:val="28"/>
          <w:szCs w:val="28"/>
        </w:rPr>
        <w:t xml:space="preserve"> МКУ</w:t>
      </w:r>
      <w:r w:rsidR="00DB5288">
        <w:rPr>
          <w:sz w:val="28"/>
          <w:szCs w:val="28"/>
        </w:rPr>
        <w:t>К «СКЦ «Возрождение»».</w:t>
      </w:r>
      <w:r>
        <w:rPr>
          <w:sz w:val="28"/>
          <w:szCs w:val="28"/>
        </w:rPr>
        <w:t>;</w:t>
      </w:r>
    </w:p>
    <w:p w14:paraId="1D1951D4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6F64EDE1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DB5288">
        <w:rPr>
          <w:sz w:val="28"/>
          <w:szCs w:val="28"/>
        </w:rPr>
        <w:t xml:space="preserve"> «СКЦ «Возрождение»</w:t>
      </w:r>
      <w:proofErr w:type="gramStart"/>
      <w:r w:rsidR="00DB5288">
        <w:rPr>
          <w:sz w:val="28"/>
          <w:szCs w:val="28"/>
        </w:rPr>
        <w:t xml:space="preserve">».  </w:t>
      </w:r>
      <w:r w:rsidR="003A1D82">
        <w:rPr>
          <w:sz w:val="28"/>
          <w:szCs w:val="28"/>
        </w:rPr>
        <w:t>;</w:t>
      </w:r>
      <w:proofErr w:type="gramEnd"/>
    </w:p>
    <w:p w14:paraId="0E06D5F7" w14:textId="77777777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ресурсное обеспечение </w:t>
      </w:r>
      <w:proofErr w:type="gramStart"/>
      <w:r>
        <w:rPr>
          <w:sz w:val="28"/>
          <w:szCs w:val="28"/>
        </w:rPr>
        <w:t>проведения</w:t>
      </w:r>
      <w:r w:rsidRPr="003A1D82">
        <w:rPr>
          <w:sz w:val="28"/>
          <w:szCs w:val="28"/>
        </w:rPr>
        <w:t xml:space="preserve">  праздников</w:t>
      </w:r>
      <w:proofErr w:type="gramEnd"/>
      <w:r w:rsidRPr="003A1D82">
        <w:rPr>
          <w:sz w:val="28"/>
          <w:szCs w:val="28"/>
        </w:rPr>
        <w:t>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DB5288">
        <w:rPr>
          <w:sz w:val="28"/>
          <w:szCs w:val="28"/>
        </w:rPr>
        <w:t>«СКЦ «Возрождение»».</w:t>
      </w:r>
    </w:p>
    <w:p w14:paraId="374B16B5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56B2FD83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2BB469AD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4346D895" w14:textId="77777777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 xml:space="preserve">Объемы и источники финансирования </w:t>
      </w:r>
      <w:proofErr w:type="gramStart"/>
      <w:r w:rsidRPr="001F016E">
        <w:rPr>
          <w:sz w:val="28"/>
          <w:szCs w:val="28"/>
        </w:rPr>
        <w:t>муниципальной  программы</w:t>
      </w:r>
      <w:proofErr w:type="gramEnd"/>
      <w:r w:rsidR="006D3B08">
        <w:rPr>
          <w:sz w:val="28"/>
          <w:szCs w:val="28"/>
        </w:rPr>
        <w:t xml:space="preserve"> (подпрограммы)</w:t>
      </w:r>
    </w:p>
    <w:p w14:paraId="0FEF9197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14:paraId="49D8025E" w14:textId="77777777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0FF0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7255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</w:t>
            </w:r>
            <w:proofErr w:type="spellStart"/>
            <w:proofErr w:type="gramStart"/>
            <w:r w:rsidRPr="00341CA2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  <w:r w:rsidRPr="00341CA2">
              <w:rPr>
                <w:sz w:val="26"/>
                <w:szCs w:val="26"/>
              </w:rPr>
              <w:t>)</w:t>
            </w:r>
          </w:p>
        </w:tc>
      </w:tr>
      <w:tr w:rsidR="00E24C7B" w:rsidRPr="00341CA2" w14:paraId="5B20FD8B" w14:textId="77777777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FA1AB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0EE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E3BC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4EE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BE92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6DD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AB82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87AA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16E7210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E9FB4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8C8E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2E42EB81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BA85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128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C29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7E4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D6EAC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B8B6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12B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D770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B459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A999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019FA679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18FCD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4C06807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482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5CB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503F8FC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A606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3B52327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2431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4C4D7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02CC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2520B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23D9D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2818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193D3C43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20EFA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03C56E4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157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E9A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82D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CDC55" w14:textId="77777777"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D7B6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2EB3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57E0E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1D553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19CE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24A7C302" w14:textId="77777777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D90DB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B1C72" w14:textId="77777777" w:rsidR="00E24C7B" w:rsidRPr="00341CA2" w:rsidRDefault="00FF274F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EF0B1" w14:textId="77777777" w:rsidR="00E24C7B" w:rsidRPr="00341CA2" w:rsidRDefault="00FF274F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A7BE" w14:textId="77777777" w:rsidR="00E24C7B" w:rsidRPr="00341CA2" w:rsidRDefault="00FF274F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B3FE04" w14:textId="77777777" w:rsidR="00E24C7B" w:rsidRPr="00341CA2" w:rsidRDefault="00FF274F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2498B3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02DC2D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EC57952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CC29DD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B6ECC7E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968,24</w:t>
            </w:r>
          </w:p>
        </w:tc>
      </w:tr>
      <w:tr w:rsidR="00E24C7B" w:rsidRPr="00341CA2" w14:paraId="717AE2FF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0F745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0037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553F1E8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666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2F20995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85E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8245C75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BB1B8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DC90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685BC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3F555DD" w14:textId="77777777"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14:paraId="65EBCD95" w14:textId="77777777"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AC637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2F3D6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13A01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2E5F7310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3380A" w14:textId="77777777"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9A497" w14:textId="77777777" w:rsidR="00E24C7B" w:rsidRPr="00341CA2" w:rsidRDefault="00FF274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7538,59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BD6E0" w14:textId="77777777" w:rsidR="00E24C7B" w:rsidRPr="00341CA2" w:rsidRDefault="00FF274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1414,08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F14AF" w14:textId="77777777" w:rsidR="00E24C7B" w:rsidRPr="00341CA2" w:rsidRDefault="00FF274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806,92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595817" w14:textId="77777777" w:rsidR="00E24C7B" w:rsidRPr="00341CA2" w:rsidRDefault="00FF274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834,75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52E04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827,65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132A1D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F43927F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895,19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57E48E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E8144C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968,24</w:t>
            </w:r>
          </w:p>
        </w:tc>
      </w:tr>
    </w:tbl>
    <w:p w14:paraId="1ECE0348" w14:textId="77777777" w:rsidR="00FC4E65" w:rsidRDefault="00FC4E65" w:rsidP="00C0784B">
      <w:pPr>
        <w:jc w:val="center"/>
        <w:rPr>
          <w:sz w:val="28"/>
          <w:szCs w:val="28"/>
        </w:rPr>
      </w:pPr>
    </w:p>
    <w:p w14:paraId="6060AC28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77B973E9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20A0BBBD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514F1282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185DEB0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67BD017E" w14:textId="77777777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564745">
        <w:rPr>
          <w:kern w:val="2"/>
          <w:sz w:val="28"/>
          <w:szCs w:val="28"/>
        </w:rPr>
        <w:t xml:space="preserve"> </w:t>
      </w:r>
      <w:r w:rsidR="00B2796B">
        <w:rPr>
          <w:sz w:val="28"/>
          <w:szCs w:val="28"/>
        </w:rPr>
        <w:t>Васильевского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</w:t>
      </w:r>
      <w:proofErr w:type="gramStart"/>
      <w:r w:rsidRPr="00FC4E65">
        <w:rPr>
          <w:sz w:val="28"/>
          <w:szCs w:val="28"/>
        </w:rPr>
        <w:t>района  «</w:t>
      </w:r>
      <w:proofErr w:type="gramEnd"/>
      <w:r w:rsidRPr="00FC4E65">
        <w:rPr>
          <w:sz w:val="28"/>
          <w:szCs w:val="28"/>
        </w:rPr>
        <w:t xml:space="preserve">Сохранение и развитие культуры </w:t>
      </w:r>
      <w:r w:rsidR="00B2796B">
        <w:rPr>
          <w:sz w:val="28"/>
          <w:szCs w:val="28"/>
        </w:rPr>
        <w:t>Васильевского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58EF2CC4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14:paraId="73F63821" w14:textId="77777777" w:rsidTr="00564745">
        <w:trPr>
          <w:trHeight w:val="746"/>
        </w:trPr>
        <w:tc>
          <w:tcPr>
            <w:tcW w:w="2552" w:type="dxa"/>
            <w:vMerge w:val="restart"/>
            <w:vAlign w:val="center"/>
          </w:tcPr>
          <w:p w14:paraId="6A954DEB" w14:textId="77777777" w:rsidR="00770A13" w:rsidRPr="000B7C8C" w:rsidRDefault="00770A13" w:rsidP="0056474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</w:tcPr>
          <w:p w14:paraId="7CDB0DBA" w14:textId="77777777" w:rsidR="00770A13" w:rsidRPr="000B7C8C" w:rsidRDefault="00770A13" w:rsidP="0056474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vAlign w:val="center"/>
          </w:tcPr>
          <w:p w14:paraId="7AAAA535" w14:textId="77777777" w:rsidR="00770A13" w:rsidRPr="000B7C8C" w:rsidRDefault="00770A13" w:rsidP="0056474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7F90E034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5F121C85" w14:textId="77777777" w:rsidTr="00F34099">
        <w:trPr>
          <w:trHeight w:val="232"/>
        </w:trPr>
        <w:tc>
          <w:tcPr>
            <w:tcW w:w="2552" w:type="dxa"/>
            <w:vMerge/>
          </w:tcPr>
          <w:p w14:paraId="47D432F6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2B3F3A4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3C96A01D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79894196" w14:textId="77777777" w:rsidR="00F34099" w:rsidRDefault="00F34099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14:paraId="21A61B85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7C7A72E3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009669CD" w14:textId="77777777" w:rsidR="00F34099" w:rsidRDefault="00F34099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14:paraId="2565905A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14:paraId="445F8CFC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0B07F0C" w14:textId="77777777" w:rsidR="00F34099" w:rsidRDefault="00F34099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14:paraId="2E06A2E9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14:paraId="4FA49D49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7932CEC9" w14:textId="77777777" w:rsidR="00F34099" w:rsidRDefault="00F34099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14:paraId="2D33E9FC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14:paraId="3BA430DA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24F2FFE7" w14:textId="77777777" w:rsidR="00F34099" w:rsidRDefault="00F34099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14:paraId="194FF931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2C179017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FF7A2E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F68D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5454FC5" w14:textId="77777777" w:rsidR="00E24C7B" w:rsidRPr="000B7C8C" w:rsidRDefault="00E24C7B" w:rsidP="00F34099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14:paraId="304E402F" w14:textId="77777777" w:rsidTr="006E5340">
        <w:trPr>
          <w:trHeight w:val="205"/>
        </w:trPr>
        <w:tc>
          <w:tcPr>
            <w:tcW w:w="2552" w:type="dxa"/>
          </w:tcPr>
          <w:p w14:paraId="54DCFFF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3D559FC5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18DF230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434EC06B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3F38A7A8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7B84A94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2B5DF88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4F15469D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42C581" w14:textId="77777777"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14:paraId="629FE936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C2A67E" w14:textId="77777777"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14:paraId="6579FC80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3D89458" w14:textId="77777777"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14:paraId="76BF9F46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6E5340" w:rsidRPr="00F43428" w14:paraId="269847BD" w14:textId="77777777" w:rsidTr="00E24C7B">
        <w:trPr>
          <w:trHeight w:val="481"/>
        </w:trPr>
        <w:tc>
          <w:tcPr>
            <w:tcW w:w="2552" w:type="dxa"/>
            <w:vMerge w:val="restart"/>
          </w:tcPr>
          <w:p w14:paraId="45011960" w14:textId="77777777" w:rsidR="006E5340" w:rsidRPr="000B7C8C" w:rsidRDefault="006E5340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56374A98" w14:textId="77777777" w:rsidR="006E5340" w:rsidRPr="000B7C8C" w:rsidRDefault="006E5340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22359771" w14:textId="77777777" w:rsidR="006E5340" w:rsidRPr="000B7C8C" w:rsidRDefault="006E5340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Васильевского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7CFF84F1" w14:textId="77777777" w:rsidR="006E5340" w:rsidRPr="000B7C8C" w:rsidRDefault="006E5340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719C08E9" w14:textId="77777777" w:rsidR="006E5340" w:rsidRPr="000B7C8C" w:rsidRDefault="006E5340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1414,08</w:t>
            </w:r>
          </w:p>
        </w:tc>
        <w:tc>
          <w:tcPr>
            <w:tcW w:w="992" w:type="dxa"/>
          </w:tcPr>
          <w:p w14:paraId="0A0EBA20" w14:textId="77777777" w:rsidR="006E5340" w:rsidRPr="000B7C8C" w:rsidRDefault="006E5340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806,92</w:t>
            </w:r>
          </w:p>
        </w:tc>
        <w:tc>
          <w:tcPr>
            <w:tcW w:w="1134" w:type="dxa"/>
          </w:tcPr>
          <w:p w14:paraId="72070B41" w14:textId="77777777" w:rsidR="006E5340" w:rsidRPr="000B7C8C" w:rsidRDefault="006E5340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834,75</w:t>
            </w:r>
          </w:p>
        </w:tc>
        <w:tc>
          <w:tcPr>
            <w:tcW w:w="993" w:type="dxa"/>
          </w:tcPr>
          <w:p w14:paraId="1347AE35" w14:textId="77777777" w:rsidR="006E5340" w:rsidRPr="000B7C8C" w:rsidRDefault="006E5340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827,65</w:t>
            </w:r>
          </w:p>
        </w:tc>
        <w:tc>
          <w:tcPr>
            <w:tcW w:w="992" w:type="dxa"/>
          </w:tcPr>
          <w:p w14:paraId="3FF2E8D1" w14:textId="77777777" w:rsidR="006E5340" w:rsidRPr="000B7C8C" w:rsidRDefault="006E5340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860,76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DA714A" w14:textId="77777777" w:rsidR="006E5340" w:rsidRPr="000B7C8C" w:rsidRDefault="006E5340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895,19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391C25" w14:textId="77777777" w:rsidR="006E5340" w:rsidRPr="000B7C8C" w:rsidRDefault="006E5340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931,00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8F97F5F" w14:textId="77777777" w:rsidR="006E5340" w:rsidRPr="000B7C8C" w:rsidRDefault="006E5340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968,24</w:t>
            </w:r>
          </w:p>
        </w:tc>
      </w:tr>
      <w:tr w:rsidR="006E5340" w:rsidRPr="00F43428" w14:paraId="3D0E6942" w14:textId="77777777" w:rsidTr="00E24C7B">
        <w:trPr>
          <w:trHeight w:val="335"/>
        </w:trPr>
        <w:tc>
          <w:tcPr>
            <w:tcW w:w="2552" w:type="dxa"/>
            <w:vMerge/>
          </w:tcPr>
          <w:p w14:paraId="3B04EA8A" w14:textId="77777777" w:rsidR="006E5340" w:rsidRPr="000B7C8C" w:rsidRDefault="006E534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6A6718C" w14:textId="77777777" w:rsidR="006E5340" w:rsidRPr="000B7C8C" w:rsidRDefault="006E534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A5ED149" w14:textId="77777777" w:rsidR="006E5340" w:rsidRPr="000B7C8C" w:rsidRDefault="006E534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228FDE06" w14:textId="77777777" w:rsidR="006E5340" w:rsidRPr="000B7C8C" w:rsidRDefault="006E5340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4455371" w14:textId="77777777" w:rsidR="006E5340" w:rsidRPr="000B7C8C" w:rsidRDefault="006E5340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29EBF8F" w14:textId="77777777" w:rsidR="006E5340" w:rsidRPr="000B7C8C" w:rsidRDefault="006E5340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4F27C2EA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36D6F7D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5AD823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22ACBA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D4938A2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6E5340" w:rsidRPr="00F43428" w14:paraId="1BD989B6" w14:textId="77777777" w:rsidTr="006E5340">
        <w:trPr>
          <w:trHeight w:val="1778"/>
        </w:trPr>
        <w:tc>
          <w:tcPr>
            <w:tcW w:w="2552" w:type="dxa"/>
            <w:vMerge/>
            <w:tcBorders>
              <w:bottom w:val="nil"/>
            </w:tcBorders>
          </w:tcPr>
          <w:p w14:paraId="6CE8CA9D" w14:textId="77777777" w:rsidR="006E5340" w:rsidRPr="000B7C8C" w:rsidRDefault="006E534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9B1C75F" w14:textId="77777777" w:rsidR="006E5340" w:rsidRPr="000B7C8C" w:rsidRDefault="006E534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43A555C" w14:textId="77777777" w:rsidR="006E5340" w:rsidRPr="000B7C8C" w:rsidRDefault="006E5340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Васильевского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7CE9A00E" w14:textId="77777777" w:rsidR="006E5340" w:rsidRPr="000B7C8C" w:rsidRDefault="006E5340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9AE402F" w14:textId="77777777" w:rsidR="006E5340" w:rsidRPr="000B7C8C" w:rsidRDefault="006E5340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CE111BC" w14:textId="77777777" w:rsidR="006E5340" w:rsidRPr="000B7C8C" w:rsidRDefault="006E5340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17217CB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1076698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F79043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6644C7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D694DC7" w14:textId="77777777" w:rsidR="006E5340" w:rsidRPr="000B7C8C" w:rsidRDefault="006E5340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6E5340" w:rsidRPr="00F43428" w14:paraId="3CC82175" w14:textId="77777777" w:rsidTr="006E5340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A5C" w14:textId="77777777" w:rsidR="006E5340" w:rsidRPr="000B7C8C" w:rsidRDefault="006E534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1853EA97" w14:textId="77777777" w:rsidR="006E5340" w:rsidRPr="000B7C8C" w:rsidRDefault="006E534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65B5B0D" w14:textId="77777777" w:rsidR="006E5340" w:rsidRPr="000B7C8C" w:rsidRDefault="006E5340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59C0E467" w14:textId="77777777" w:rsidR="006E5340" w:rsidRPr="000B7C8C" w:rsidRDefault="006E5340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"Возрождение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580725B9" w14:textId="77777777" w:rsidR="006E5340" w:rsidRPr="00AF3483" w:rsidRDefault="006E5340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53F1009" w14:textId="77777777" w:rsidR="006E5340" w:rsidRPr="00AF3483" w:rsidRDefault="006E5340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F56FD56" w14:textId="77777777" w:rsidR="006E5340" w:rsidRPr="00AF3483" w:rsidRDefault="006E5340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4741C4CD" w14:textId="77777777" w:rsidR="006E5340" w:rsidRPr="00AF3483" w:rsidRDefault="006E5340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127D05A" w14:textId="77777777" w:rsidR="006E5340" w:rsidRPr="00AF3483" w:rsidRDefault="006E5340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70EB68" w14:textId="77777777" w:rsidR="006E5340" w:rsidRPr="00AF3483" w:rsidRDefault="006E5340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03BF0A" w14:textId="77777777" w:rsidR="006E5340" w:rsidRPr="00AF3483" w:rsidRDefault="006E5340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CC49656" w14:textId="77777777" w:rsidR="006E5340" w:rsidRPr="00AF3483" w:rsidRDefault="006E5340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52D4D4B9" w14:textId="77777777" w:rsidTr="006E5340"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64B85287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0E42FAC2" w14:textId="77777777" w:rsidR="00E24C7B" w:rsidRPr="006D3B08" w:rsidRDefault="00E24C7B" w:rsidP="00C03D17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МКУК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</w:t>
            </w:r>
            <w:r w:rsidR="00C03D17">
              <w:rPr>
                <w:b/>
                <w:kern w:val="2"/>
                <w:sz w:val="23"/>
                <w:szCs w:val="23"/>
              </w:rPr>
              <w:t>ый</w:t>
            </w:r>
            <w:r w:rsidR="00F51C8A">
              <w:rPr>
                <w:b/>
                <w:kern w:val="2"/>
                <w:sz w:val="23"/>
                <w:szCs w:val="23"/>
              </w:rPr>
              <w:t xml:space="preserve"> центр</w:t>
            </w:r>
            <w:r w:rsidR="00C03D17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B2796B">
              <w:rPr>
                <w:b/>
                <w:kern w:val="2"/>
                <w:sz w:val="23"/>
                <w:szCs w:val="23"/>
              </w:rPr>
              <w:t>Возрождение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14:paraId="3A9AA5AA" w14:textId="77777777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14:paraId="59D245A5" w14:textId="77777777" w:rsidR="00E24C7B" w:rsidRPr="00A43723" w:rsidRDefault="00C03D17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1414,08</w:t>
            </w:r>
          </w:p>
        </w:tc>
        <w:tc>
          <w:tcPr>
            <w:tcW w:w="992" w:type="dxa"/>
          </w:tcPr>
          <w:p w14:paraId="72C6B171" w14:textId="77777777" w:rsidR="00E24C7B" w:rsidRPr="00A43723" w:rsidRDefault="00C03D17" w:rsidP="00765CDD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806,92</w:t>
            </w:r>
          </w:p>
        </w:tc>
        <w:tc>
          <w:tcPr>
            <w:tcW w:w="1134" w:type="dxa"/>
          </w:tcPr>
          <w:p w14:paraId="4B922879" w14:textId="77777777" w:rsidR="00E24C7B" w:rsidRPr="00A43723" w:rsidRDefault="00C03D17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834,75</w:t>
            </w:r>
          </w:p>
        </w:tc>
        <w:tc>
          <w:tcPr>
            <w:tcW w:w="993" w:type="dxa"/>
          </w:tcPr>
          <w:p w14:paraId="41277D81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827,65</w:t>
            </w:r>
          </w:p>
        </w:tc>
        <w:tc>
          <w:tcPr>
            <w:tcW w:w="992" w:type="dxa"/>
          </w:tcPr>
          <w:p w14:paraId="230685A6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860,76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41E53B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895,19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03DD8E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931,00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A575141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968,24</w:t>
            </w:r>
          </w:p>
        </w:tc>
      </w:tr>
      <w:tr w:rsidR="00E24C7B" w:rsidRPr="00F43428" w14:paraId="0EDCA36A" w14:textId="77777777" w:rsidTr="00E24C7B">
        <w:trPr>
          <w:trHeight w:val="343"/>
        </w:trPr>
        <w:tc>
          <w:tcPr>
            <w:tcW w:w="2552" w:type="dxa"/>
            <w:vMerge/>
          </w:tcPr>
          <w:p w14:paraId="49F19A31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4B53399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68960B4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1F4FB75A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039C8FE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3E0952F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69C80EE7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AF0A429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D6967B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57C181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A73D04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35AF1301" w14:textId="77777777" w:rsidTr="00E24C7B">
        <w:trPr>
          <w:trHeight w:val="711"/>
        </w:trPr>
        <w:tc>
          <w:tcPr>
            <w:tcW w:w="2552" w:type="dxa"/>
            <w:vMerge/>
          </w:tcPr>
          <w:p w14:paraId="4175CEA2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F84EE5F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9B9A455" w14:textId="77777777"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992" w:type="dxa"/>
          </w:tcPr>
          <w:p w14:paraId="31E200FC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64C8E8D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2058A3F" w14:textId="77777777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9955041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0349E63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AD2576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167A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0234C3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16AC5FD9" w14:textId="77777777" w:rsidTr="006E5340">
        <w:trPr>
          <w:trHeight w:val="293"/>
        </w:trPr>
        <w:tc>
          <w:tcPr>
            <w:tcW w:w="2552" w:type="dxa"/>
            <w:vMerge w:val="restart"/>
          </w:tcPr>
          <w:p w14:paraId="1878D21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6E1FEC08" w14:textId="77777777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59AED389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14:paraId="22F60683" w14:textId="77777777" w:rsidR="00E24C7B" w:rsidRPr="000B7C8C" w:rsidRDefault="00C03D1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1187,08</w:t>
            </w:r>
          </w:p>
        </w:tc>
        <w:tc>
          <w:tcPr>
            <w:tcW w:w="992" w:type="dxa"/>
          </w:tcPr>
          <w:p w14:paraId="53649DF7" w14:textId="77777777" w:rsidR="00E24C7B" w:rsidRPr="000B7C8C" w:rsidRDefault="00C03D1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559,92</w:t>
            </w:r>
          </w:p>
        </w:tc>
        <w:tc>
          <w:tcPr>
            <w:tcW w:w="1134" w:type="dxa"/>
          </w:tcPr>
          <w:p w14:paraId="560CE66B" w14:textId="77777777" w:rsidR="00E24C7B" w:rsidRPr="000B7C8C" w:rsidRDefault="00C03D1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562,75</w:t>
            </w:r>
          </w:p>
        </w:tc>
        <w:tc>
          <w:tcPr>
            <w:tcW w:w="993" w:type="dxa"/>
          </w:tcPr>
          <w:p w14:paraId="47F080F8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626,28</w:t>
            </w:r>
          </w:p>
        </w:tc>
        <w:tc>
          <w:tcPr>
            <w:tcW w:w="992" w:type="dxa"/>
          </w:tcPr>
          <w:p w14:paraId="70908BB9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69,39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4D2C0B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693,82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9F9B4E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792,63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15DC2C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766,87</w:t>
            </w:r>
          </w:p>
        </w:tc>
      </w:tr>
      <w:tr w:rsidR="00E24C7B" w:rsidRPr="00F43428" w14:paraId="167A7769" w14:textId="77777777" w:rsidTr="00E24C7B">
        <w:trPr>
          <w:trHeight w:val="256"/>
        </w:trPr>
        <w:tc>
          <w:tcPr>
            <w:tcW w:w="2552" w:type="dxa"/>
            <w:vMerge/>
          </w:tcPr>
          <w:p w14:paraId="6DE5D5D4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2549299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2CD5E3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1BA383E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B08D3D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CB2FD06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9A1B20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B36E6F9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4795AE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46090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D5430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ADAD662" w14:textId="77777777" w:rsidTr="00E24C7B">
        <w:trPr>
          <w:trHeight w:val="1483"/>
        </w:trPr>
        <w:tc>
          <w:tcPr>
            <w:tcW w:w="2552" w:type="dxa"/>
            <w:vMerge/>
          </w:tcPr>
          <w:p w14:paraId="7343AC44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634A49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C9B004F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5167AD2A" w14:textId="77777777" w:rsidR="00E24C7B" w:rsidRPr="000B7C8C" w:rsidRDefault="00C03D1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1187,08</w:t>
            </w:r>
          </w:p>
        </w:tc>
        <w:tc>
          <w:tcPr>
            <w:tcW w:w="992" w:type="dxa"/>
          </w:tcPr>
          <w:p w14:paraId="116B15A1" w14:textId="77777777" w:rsidR="00E24C7B" w:rsidRPr="000B7C8C" w:rsidRDefault="00C03D1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559,92</w:t>
            </w:r>
          </w:p>
        </w:tc>
        <w:tc>
          <w:tcPr>
            <w:tcW w:w="1134" w:type="dxa"/>
          </w:tcPr>
          <w:p w14:paraId="54296E25" w14:textId="77777777" w:rsidR="00E24C7B" w:rsidRPr="000B7C8C" w:rsidRDefault="00C03D1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562,75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3652C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626,28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FD19C1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659,39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D1F9F9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693,82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6F9EC5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792,63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2AD930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766,87</w:t>
            </w:r>
          </w:p>
        </w:tc>
      </w:tr>
      <w:tr w:rsidR="00E24C7B" w:rsidRPr="00F43428" w14:paraId="3F3DBE5D" w14:textId="77777777" w:rsidTr="006E5340">
        <w:trPr>
          <w:trHeight w:val="274"/>
        </w:trPr>
        <w:tc>
          <w:tcPr>
            <w:tcW w:w="2552" w:type="dxa"/>
            <w:vMerge w:val="restart"/>
          </w:tcPr>
          <w:p w14:paraId="685F6689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2EED7634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66DC79F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14:paraId="333FC0BD" w14:textId="77777777" w:rsidR="00E24C7B" w:rsidRPr="000B7C8C" w:rsidRDefault="005A2C46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227,00</w:t>
            </w:r>
          </w:p>
        </w:tc>
        <w:tc>
          <w:tcPr>
            <w:tcW w:w="992" w:type="dxa"/>
          </w:tcPr>
          <w:p w14:paraId="2FD1DB7E" w14:textId="77777777" w:rsidR="00E24C7B" w:rsidRPr="000B7C8C" w:rsidRDefault="005A2C46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247,00</w:t>
            </w:r>
          </w:p>
        </w:tc>
        <w:tc>
          <w:tcPr>
            <w:tcW w:w="1134" w:type="dxa"/>
          </w:tcPr>
          <w:p w14:paraId="20DE3988" w14:textId="77777777" w:rsidR="00E24C7B" w:rsidRPr="000B7C8C" w:rsidRDefault="005A2C46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1D832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DFBC12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3EEA70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B493BE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294BDB0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</w:tr>
      <w:tr w:rsidR="00E24C7B" w:rsidRPr="00F43428" w14:paraId="57363AD7" w14:textId="77777777" w:rsidTr="00E24C7B">
        <w:trPr>
          <w:trHeight w:val="369"/>
        </w:trPr>
        <w:tc>
          <w:tcPr>
            <w:tcW w:w="2552" w:type="dxa"/>
            <w:vMerge/>
          </w:tcPr>
          <w:p w14:paraId="3EBCBCD1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69A47F41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6B2DEF1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771FA6D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45006B5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D1E129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BCE81A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2109D6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8308C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F53A7A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8D10EEC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1D837FB" w14:textId="77777777" w:rsidTr="00E24C7B">
        <w:trPr>
          <w:trHeight w:val="1040"/>
        </w:trPr>
        <w:tc>
          <w:tcPr>
            <w:tcW w:w="2552" w:type="dxa"/>
            <w:vMerge/>
          </w:tcPr>
          <w:p w14:paraId="567C326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75A693A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27A44C8" w14:textId="77777777"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77AD769B" w14:textId="77777777" w:rsidR="00E24C7B" w:rsidRPr="000B7C8C" w:rsidRDefault="005A2C46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227,00</w:t>
            </w:r>
          </w:p>
        </w:tc>
        <w:tc>
          <w:tcPr>
            <w:tcW w:w="992" w:type="dxa"/>
          </w:tcPr>
          <w:p w14:paraId="54AC233A" w14:textId="77777777" w:rsidR="00E24C7B" w:rsidRPr="000B7C8C" w:rsidRDefault="005A2C46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247,00</w:t>
            </w:r>
          </w:p>
        </w:tc>
        <w:tc>
          <w:tcPr>
            <w:tcW w:w="1134" w:type="dxa"/>
          </w:tcPr>
          <w:p w14:paraId="6AD038EA" w14:textId="77777777" w:rsidR="00E24C7B" w:rsidRPr="000B7C8C" w:rsidRDefault="005A2C46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2468D6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D6AF15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07B48F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A6BC92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C9D1916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</w:tr>
    </w:tbl>
    <w:p w14:paraId="0EE893F8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0B814745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7997E20D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52C81192" w14:textId="77777777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Управление </w:t>
      </w:r>
      <w:proofErr w:type="gramStart"/>
      <w:r w:rsidRPr="001F016E">
        <w:rPr>
          <w:sz w:val="28"/>
          <w:szCs w:val="28"/>
          <w:lang w:eastAsia="ru-RU"/>
        </w:rPr>
        <w:t>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2796B">
        <w:rPr>
          <w:sz w:val="28"/>
          <w:szCs w:val="28"/>
        </w:rPr>
        <w:t>Васильевского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2796B">
        <w:rPr>
          <w:sz w:val="28"/>
          <w:szCs w:val="28"/>
          <w:lang w:eastAsia="ru-RU"/>
        </w:rPr>
        <w:t>Возрождение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14:paraId="6056E9D3" w14:textId="77777777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2796B">
        <w:rPr>
          <w:sz w:val="28"/>
          <w:szCs w:val="28"/>
          <w:lang w:eastAsia="ru-RU"/>
        </w:rPr>
        <w:t>Возрождение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14:paraId="0155310D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3C477AB1" w14:textId="77777777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2796B">
        <w:rPr>
          <w:sz w:val="28"/>
          <w:szCs w:val="28"/>
          <w:lang w:eastAsia="ru-RU"/>
        </w:rPr>
        <w:t>Возрождение</w:t>
      </w:r>
      <w:r>
        <w:rPr>
          <w:sz w:val="28"/>
          <w:szCs w:val="28"/>
          <w:lang w:eastAsia="ru-RU"/>
        </w:rPr>
        <w:t>»»:</w:t>
      </w:r>
    </w:p>
    <w:p w14:paraId="1D3AB045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6F890F72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78227415" w14:textId="77777777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2796B">
        <w:rPr>
          <w:sz w:val="28"/>
          <w:szCs w:val="28"/>
          <w:lang w:eastAsia="ru-RU"/>
        </w:rPr>
        <w:t>Васильевского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14:paraId="5CCC4A94" w14:textId="77777777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</w:t>
      </w:r>
      <w:proofErr w:type="gramStart"/>
      <w:r w:rsidRPr="001F016E">
        <w:rPr>
          <w:sz w:val="28"/>
          <w:szCs w:val="28"/>
          <w:lang w:eastAsia="ru-RU"/>
        </w:rPr>
        <w:t>статистической  и</w:t>
      </w:r>
      <w:proofErr w:type="gramEnd"/>
      <w:r w:rsidRPr="001F016E">
        <w:rPr>
          <w:sz w:val="28"/>
          <w:szCs w:val="28"/>
          <w:lang w:eastAsia="ru-RU"/>
        </w:rPr>
        <w:t xml:space="preserve"> аналитической информации о ходе выполнения программных мероприятий;</w:t>
      </w:r>
    </w:p>
    <w:p w14:paraId="245600D6" w14:textId="77777777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</w:t>
      </w:r>
      <w:proofErr w:type="gramStart"/>
      <w:r w:rsidRPr="001F016E">
        <w:rPr>
          <w:sz w:val="28"/>
          <w:szCs w:val="28"/>
          <w:lang w:eastAsia="ru-RU"/>
        </w:rPr>
        <w:t>подготавливает  ежегодные</w:t>
      </w:r>
      <w:proofErr w:type="gramEnd"/>
      <w:r w:rsidRPr="001F016E">
        <w:rPr>
          <w:sz w:val="28"/>
          <w:szCs w:val="28"/>
          <w:lang w:eastAsia="ru-RU"/>
        </w:rPr>
        <w:t xml:space="preserve">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126AC8E4" w14:textId="45A44541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2796B">
        <w:rPr>
          <w:spacing w:val="-6"/>
          <w:sz w:val="28"/>
          <w:szCs w:val="28"/>
        </w:rPr>
        <w:t>Васильевского</w:t>
      </w:r>
      <w:r w:rsidR="000C2CCC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14:paraId="25A9A0AE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7786027B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6B1A2FA1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</w:t>
      </w:r>
      <w:proofErr w:type="gramStart"/>
      <w:r w:rsidRPr="00BF0EEF">
        <w:rPr>
          <w:spacing w:val="-11"/>
          <w:sz w:val="28"/>
          <w:szCs w:val="28"/>
        </w:rPr>
        <w:t xml:space="preserve">бюджета  </w:t>
      </w:r>
      <w:r w:rsidR="00B2796B">
        <w:rPr>
          <w:spacing w:val="-11"/>
          <w:sz w:val="28"/>
          <w:szCs w:val="28"/>
        </w:rPr>
        <w:t>Васильевского</w:t>
      </w:r>
      <w:proofErr w:type="gram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66A21292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2796B">
        <w:rPr>
          <w:sz w:val="28"/>
          <w:szCs w:val="28"/>
        </w:rPr>
        <w:t>Васильевского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2796B">
        <w:rPr>
          <w:sz w:val="28"/>
          <w:szCs w:val="28"/>
        </w:rPr>
        <w:t>Васильевского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72AF5835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4BD7DC0B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33217654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25C5304F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18DB1E98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2931632B" w14:textId="77777777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</w:t>
      </w:r>
      <w:proofErr w:type="gramStart"/>
      <w:r w:rsidRPr="00C57625">
        <w:rPr>
          <w:spacing w:val="-2"/>
          <w:sz w:val="28"/>
          <w:szCs w:val="28"/>
          <w:lang w:eastAsia="ru-RU"/>
        </w:rPr>
        <w:t>муниципальной  программы</w:t>
      </w:r>
      <w:proofErr w:type="gramEnd"/>
      <w:r w:rsidRPr="00C57625">
        <w:rPr>
          <w:spacing w:val="-2"/>
          <w:sz w:val="28"/>
          <w:szCs w:val="28"/>
          <w:lang w:eastAsia="ru-RU"/>
        </w:rPr>
        <w:t xml:space="preserve">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66B63A11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14:paraId="77DE8905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 xml:space="preserve">фактических (в сопоставимых условиях) и планируемых объемов </w:t>
      </w:r>
      <w:proofErr w:type="gramStart"/>
      <w:r w:rsidRPr="00C57625">
        <w:rPr>
          <w:sz w:val="28"/>
          <w:szCs w:val="28"/>
          <w:lang w:eastAsia="ru-RU"/>
        </w:rPr>
        <w:t>расходов  бюджета</w:t>
      </w:r>
      <w:proofErr w:type="gramEnd"/>
      <w:r w:rsidRPr="00C57625">
        <w:rPr>
          <w:sz w:val="28"/>
          <w:szCs w:val="28"/>
          <w:lang w:eastAsia="ru-RU"/>
        </w:rPr>
        <w:t xml:space="preserve"> поселения  на реализацию муниципальной программы и ее основных мероприятий (целевой параметр менее 100%);</w:t>
      </w:r>
    </w:p>
    <w:p w14:paraId="2F3B85C5" w14:textId="77777777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числа выполненных и планируемых мероприятий, </w:t>
      </w:r>
      <w:proofErr w:type="gramStart"/>
      <w:r w:rsidRPr="00C57625">
        <w:rPr>
          <w:sz w:val="28"/>
          <w:szCs w:val="28"/>
          <w:lang w:eastAsia="ru-RU"/>
        </w:rPr>
        <w:t>предусмотренных  планом</w:t>
      </w:r>
      <w:proofErr w:type="gramEnd"/>
      <w:r w:rsidRPr="00C57625">
        <w:rPr>
          <w:sz w:val="28"/>
          <w:szCs w:val="28"/>
          <w:lang w:eastAsia="ru-RU"/>
        </w:rPr>
        <w:t xml:space="preserve"> реализации муниципальной программы (целевой параметр – 100%).</w:t>
      </w:r>
    </w:p>
    <w:p w14:paraId="1987A146" w14:textId="77777777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2" w:name="OLE_LINK2"/>
      <w:bookmarkStart w:id="3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2796B">
        <w:rPr>
          <w:sz w:val="28"/>
          <w:szCs w:val="28"/>
        </w:rPr>
        <w:t>Васильевского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</w:t>
      </w:r>
      <w:proofErr w:type="gramStart"/>
      <w:r w:rsidRPr="00422206">
        <w:rPr>
          <w:sz w:val="28"/>
          <w:szCs w:val="28"/>
        </w:rPr>
        <w:t>высокой  культуры</w:t>
      </w:r>
      <w:proofErr w:type="gramEnd"/>
      <w:r w:rsidRPr="00422206">
        <w:rPr>
          <w:sz w:val="28"/>
          <w:szCs w:val="28"/>
        </w:rPr>
        <w:t xml:space="preserve">. </w:t>
      </w:r>
      <w:bookmarkEnd w:id="2"/>
      <w:bookmarkEnd w:id="3"/>
    </w:p>
    <w:p w14:paraId="0342B195" w14:textId="77777777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</w:t>
      </w:r>
      <w:proofErr w:type="gramStart"/>
      <w:r w:rsidRPr="00FC4E65">
        <w:rPr>
          <w:kern w:val="2"/>
          <w:sz w:val="28"/>
          <w:szCs w:val="28"/>
        </w:rPr>
        <w:t xml:space="preserve">программы  </w:t>
      </w:r>
      <w:r w:rsidR="00B2796B">
        <w:rPr>
          <w:sz w:val="28"/>
          <w:szCs w:val="28"/>
        </w:rPr>
        <w:t>Васильевского</w:t>
      </w:r>
      <w:proofErr w:type="gramEnd"/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2796B">
        <w:rPr>
          <w:sz w:val="28"/>
          <w:szCs w:val="28"/>
        </w:rPr>
        <w:t>Васильевского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30A3489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25A4A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B521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F8527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8136A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19F20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66656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C4A0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C0B7D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58E5DA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76D1F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6278B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BD682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51AD6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7657AF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0E9370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B18B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30D79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CC6A6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1B502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DFCF3A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1DA7B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B88B9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D03E2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EE3D23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AC13B4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C8569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16B648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5BB748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9317CD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04FABA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137096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2FB1E" w14:textId="77777777"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35F87275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174BD410" w14:textId="77777777" w:rsidR="00714D05" w:rsidRPr="00714D05" w:rsidRDefault="000F3493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14:paraId="53133052" w14:textId="77777777" w:rsidR="00714D05" w:rsidRPr="00714D05" w:rsidRDefault="00B2796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Васильевского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14:paraId="223190B5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62893E34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4624318C" w14:textId="77777777" w:rsidR="00045ED6" w:rsidRDefault="00B2796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Васильевского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14:paraId="758DADD5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5752CCBF" w14:textId="77777777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Воронежской </w:t>
      </w:r>
      <w:proofErr w:type="gramStart"/>
      <w:r>
        <w:rPr>
          <w:sz w:val="22"/>
          <w:szCs w:val="22"/>
        </w:rPr>
        <w:t>области</w:t>
      </w:r>
      <w:r w:rsidR="00714D05" w:rsidRPr="00714D05">
        <w:rPr>
          <w:sz w:val="22"/>
          <w:szCs w:val="22"/>
        </w:rPr>
        <w:t xml:space="preserve"> »</w:t>
      </w:r>
      <w:proofErr w:type="gramEnd"/>
      <w:r w:rsidR="00714D05" w:rsidRPr="00714D05">
        <w:rPr>
          <w:sz w:val="22"/>
          <w:szCs w:val="22"/>
        </w:rPr>
        <w:t xml:space="preserve">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1E85ABB5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0918FCF3" w14:textId="77777777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</w:t>
      </w:r>
      <w:proofErr w:type="gramStart"/>
      <w:r w:rsidRPr="00714D05">
        <w:rPr>
          <w:kern w:val="2"/>
          <w:sz w:val="28"/>
          <w:szCs w:val="28"/>
        </w:rPr>
        <w:t xml:space="preserve">программы  </w:t>
      </w:r>
      <w:r w:rsidR="00B2796B">
        <w:rPr>
          <w:sz w:val="28"/>
          <w:szCs w:val="28"/>
        </w:rPr>
        <w:t>Васильевского</w:t>
      </w:r>
      <w:proofErr w:type="gramEnd"/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2796B">
        <w:rPr>
          <w:sz w:val="28"/>
          <w:szCs w:val="28"/>
        </w:rPr>
        <w:t>Васильевского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14:paraId="1EACA09D" w14:textId="77777777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14:paraId="5F9A7290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proofErr w:type="spellStart"/>
      <w:r w:rsidRPr="005E56A4">
        <w:rPr>
          <w:kern w:val="2"/>
          <w:sz w:val="23"/>
          <w:szCs w:val="23"/>
        </w:rPr>
        <w:t>тыс.руб</w:t>
      </w:r>
      <w:proofErr w:type="spellEnd"/>
      <w:r w:rsidRPr="005E56A4">
        <w:rPr>
          <w:kern w:val="2"/>
          <w:sz w:val="23"/>
          <w:szCs w:val="23"/>
        </w:rPr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6BD0653D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BC0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37E01BA2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94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61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49FDD94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0B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B5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7C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373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27A835E9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B1B" w14:textId="77777777"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1EA3DD00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CDDF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AF78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3EB2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408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1A0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CB3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18AE0BA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514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2C6C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43F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112B5629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313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A9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10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BD4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CC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9B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DC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A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7B5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71966568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F49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CCB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974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1D572B96" w14:textId="77777777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2796B">
              <w:rPr>
                <w:rFonts w:ascii="Times New Roman" w:hAnsi="Times New Roman" w:cs="Times New Roman"/>
                <w:sz w:val="23"/>
                <w:szCs w:val="23"/>
              </w:rPr>
              <w:t>Васильевского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82B" w14:textId="77777777"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Васильевского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14:paraId="2CEA88D2" w14:textId="77777777" w:rsidR="00714D05" w:rsidRPr="00714D05" w:rsidRDefault="00293AB9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9E7" w14:textId="77777777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60C" w14:textId="77777777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01D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39B3B5C9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446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C9E" w14:textId="77777777" w:rsidR="00714D05" w:rsidRPr="00714D05" w:rsidRDefault="000F349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1414,08</w:t>
            </w:r>
          </w:p>
        </w:tc>
      </w:tr>
      <w:tr w:rsidR="00A43723" w:rsidRPr="00714D05" w14:paraId="24C024D8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915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FA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98C" w14:textId="77777777" w:rsidR="00A43723" w:rsidRPr="00F43428" w:rsidRDefault="00A43723" w:rsidP="006D7A40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E17" w14:textId="77777777"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4F8" w14:textId="7777777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50E" w14:textId="7777777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E16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622A6E14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82D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0D5" w14:textId="77777777" w:rsidR="00A43723" w:rsidRPr="00714D05" w:rsidRDefault="000F3493" w:rsidP="000F349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1414,08</w:t>
            </w:r>
          </w:p>
        </w:tc>
      </w:tr>
      <w:tr w:rsidR="00A43723" w:rsidRPr="00714D05" w14:paraId="73985622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47A9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0C64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C24AE" w14:textId="77777777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0492" w14:textId="77777777"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3B52" w14:textId="7777777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469F0" w14:textId="7777777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12262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68F0EFBA" w14:textId="77777777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2796B">
              <w:rPr>
                <w:sz w:val="22"/>
                <w:szCs w:val="22"/>
              </w:rPr>
              <w:t>Васильевского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282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3AB" w14:textId="77777777" w:rsidR="00A43723" w:rsidRPr="00714D05" w:rsidRDefault="000F3493" w:rsidP="000F349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933,08</w:t>
            </w:r>
          </w:p>
        </w:tc>
      </w:tr>
      <w:tr w:rsidR="00A43723" w:rsidRPr="00714D05" w14:paraId="548D4FB4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4D57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CC72B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77D1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5370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3B73E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9B145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2858D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1D7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0C0" w14:textId="77777777" w:rsidR="00A43723" w:rsidRPr="00714D05" w:rsidRDefault="000F349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250,00</w:t>
            </w:r>
          </w:p>
        </w:tc>
      </w:tr>
      <w:tr w:rsidR="00A43723" w:rsidRPr="00714D05" w14:paraId="05BFCE36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790F2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649E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0A691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2BFBF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2EFA2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ED65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29D6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109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507" w14:textId="77777777" w:rsidR="00A43723" w:rsidRPr="00714D05" w:rsidRDefault="000F349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BE75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A43723" w:rsidRPr="00714D05" w14:paraId="5DC665F7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7BB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78E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C62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7BA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22B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CEB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048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5CFC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FCB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26F5CCBA" w14:textId="77777777" w:rsidTr="000F3493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AFEA" w14:textId="77777777" w:rsidR="00293AB9" w:rsidRPr="00714D05" w:rsidRDefault="000F349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6F29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C58D9" w14:textId="77777777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97EB0" w14:textId="77777777"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"Возрождение"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DD12C" w14:textId="77777777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E5769" w14:textId="77777777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C0321" w14:textId="77777777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 xml:space="preserve">шение </w:t>
            </w:r>
            <w:proofErr w:type="spellStart"/>
            <w:r>
              <w:rPr>
                <w:sz w:val="22"/>
                <w:szCs w:val="22"/>
              </w:rPr>
              <w:t>уровня</w:t>
            </w:r>
            <w:r w:rsidR="008C2424">
              <w:rPr>
                <w:sz w:val="22"/>
                <w:szCs w:val="22"/>
              </w:rPr>
              <w:t>досуга</w:t>
            </w:r>
            <w:proofErr w:type="spellEnd"/>
            <w:r w:rsidR="008C2424">
              <w:rPr>
                <w:sz w:val="22"/>
                <w:szCs w:val="22"/>
              </w:rPr>
              <w:t>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0D45F" w14:textId="77777777"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000A6" w14:textId="77777777" w:rsidR="00293AB9" w:rsidRPr="00714D05" w:rsidRDefault="000F3493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227,00</w:t>
            </w:r>
          </w:p>
        </w:tc>
      </w:tr>
    </w:tbl>
    <w:p w14:paraId="3EBBCF0A" w14:textId="77777777" w:rsidR="00714D05" w:rsidRDefault="00714D05" w:rsidP="000F3493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45BF" w14:textId="77777777" w:rsidR="00C6787E" w:rsidRDefault="00C6787E" w:rsidP="00714D05">
      <w:r>
        <w:separator/>
      </w:r>
    </w:p>
  </w:endnote>
  <w:endnote w:type="continuationSeparator" w:id="0">
    <w:p w14:paraId="015014A7" w14:textId="77777777" w:rsidR="00C6787E" w:rsidRDefault="00C6787E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5B3E" w14:textId="77777777" w:rsidR="00C6787E" w:rsidRDefault="00C6787E" w:rsidP="00714D05">
      <w:r>
        <w:separator/>
      </w:r>
    </w:p>
  </w:footnote>
  <w:footnote w:type="continuationSeparator" w:id="0">
    <w:p w14:paraId="6C13B33F" w14:textId="77777777" w:rsidR="00C6787E" w:rsidRDefault="00C6787E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2C76658"/>
    <w:multiLevelType w:val="hybridMultilevel"/>
    <w:tmpl w:val="3040856A"/>
    <w:lvl w:ilvl="0" w:tplc="FDE28F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42169">
    <w:abstractNumId w:val="0"/>
  </w:num>
  <w:num w:numId="2" w16cid:durableId="1372071186">
    <w:abstractNumId w:val="1"/>
  </w:num>
  <w:num w:numId="3" w16cid:durableId="680475561">
    <w:abstractNumId w:val="2"/>
  </w:num>
  <w:num w:numId="4" w16cid:durableId="2123910918">
    <w:abstractNumId w:val="3"/>
  </w:num>
  <w:num w:numId="5" w16cid:durableId="1307514328">
    <w:abstractNumId w:val="4"/>
  </w:num>
  <w:num w:numId="6" w16cid:durableId="170994600">
    <w:abstractNumId w:val="17"/>
  </w:num>
  <w:num w:numId="7" w16cid:durableId="920680852">
    <w:abstractNumId w:val="6"/>
  </w:num>
  <w:num w:numId="8" w16cid:durableId="278804704">
    <w:abstractNumId w:val="14"/>
    <w:lvlOverride w:ilvl="0">
      <w:startOverride w:val="1"/>
    </w:lvlOverride>
  </w:num>
  <w:num w:numId="9" w16cid:durableId="1528059951">
    <w:abstractNumId w:val="7"/>
  </w:num>
  <w:num w:numId="10" w16cid:durableId="186138812">
    <w:abstractNumId w:val="12"/>
  </w:num>
  <w:num w:numId="11" w16cid:durableId="1535843946">
    <w:abstractNumId w:val="13"/>
  </w:num>
  <w:num w:numId="12" w16cid:durableId="84039">
    <w:abstractNumId w:val="16"/>
  </w:num>
  <w:num w:numId="13" w16cid:durableId="2047026642">
    <w:abstractNumId w:val="8"/>
  </w:num>
  <w:num w:numId="14" w16cid:durableId="1694721074">
    <w:abstractNumId w:val="9"/>
  </w:num>
  <w:num w:numId="15" w16cid:durableId="1122384361">
    <w:abstractNumId w:val="19"/>
  </w:num>
  <w:num w:numId="16" w16cid:durableId="1524973243">
    <w:abstractNumId w:val="11"/>
  </w:num>
  <w:num w:numId="17" w16cid:durableId="1741899283">
    <w:abstractNumId w:val="18"/>
  </w:num>
  <w:num w:numId="18" w16cid:durableId="524683884">
    <w:abstractNumId w:val="5"/>
  </w:num>
  <w:num w:numId="19" w16cid:durableId="1219971991">
    <w:abstractNumId w:val="10"/>
  </w:num>
  <w:num w:numId="20" w16cid:durableId="325935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C6"/>
    <w:rsid w:val="0000111D"/>
    <w:rsid w:val="00003B04"/>
    <w:rsid w:val="00010B88"/>
    <w:rsid w:val="000121E8"/>
    <w:rsid w:val="000122F8"/>
    <w:rsid w:val="00020AC9"/>
    <w:rsid w:val="00021CB6"/>
    <w:rsid w:val="000456BB"/>
    <w:rsid w:val="00045ED6"/>
    <w:rsid w:val="00056FE7"/>
    <w:rsid w:val="00077B76"/>
    <w:rsid w:val="00080C8F"/>
    <w:rsid w:val="000972A2"/>
    <w:rsid w:val="00097E2C"/>
    <w:rsid w:val="000A0819"/>
    <w:rsid w:val="000A18E8"/>
    <w:rsid w:val="000B35D1"/>
    <w:rsid w:val="000B7C8C"/>
    <w:rsid w:val="000C2CCC"/>
    <w:rsid w:val="000C35C6"/>
    <w:rsid w:val="000F3493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371E"/>
    <w:rsid w:val="001C51DA"/>
    <w:rsid w:val="001D1830"/>
    <w:rsid w:val="001D372F"/>
    <w:rsid w:val="001E2BF6"/>
    <w:rsid w:val="001E4840"/>
    <w:rsid w:val="001F016E"/>
    <w:rsid w:val="001F2093"/>
    <w:rsid w:val="001F4781"/>
    <w:rsid w:val="00232A04"/>
    <w:rsid w:val="00242E3C"/>
    <w:rsid w:val="00244900"/>
    <w:rsid w:val="0028506F"/>
    <w:rsid w:val="00285159"/>
    <w:rsid w:val="00285D92"/>
    <w:rsid w:val="002876C4"/>
    <w:rsid w:val="00293AB9"/>
    <w:rsid w:val="002A2428"/>
    <w:rsid w:val="002A7F1C"/>
    <w:rsid w:val="002C43AD"/>
    <w:rsid w:val="002C7B7A"/>
    <w:rsid w:val="002D0413"/>
    <w:rsid w:val="002D1733"/>
    <w:rsid w:val="002D6854"/>
    <w:rsid w:val="002D7F8F"/>
    <w:rsid w:val="00305D09"/>
    <w:rsid w:val="00335323"/>
    <w:rsid w:val="00341CA2"/>
    <w:rsid w:val="00370401"/>
    <w:rsid w:val="00374EDD"/>
    <w:rsid w:val="0037652E"/>
    <w:rsid w:val="0038254C"/>
    <w:rsid w:val="00393E53"/>
    <w:rsid w:val="003A1D82"/>
    <w:rsid w:val="003A2705"/>
    <w:rsid w:val="003C193A"/>
    <w:rsid w:val="00404027"/>
    <w:rsid w:val="0040753E"/>
    <w:rsid w:val="00422206"/>
    <w:rsid w:val="00434BAF"/>
    <w:rsid w:val="004640C6"/>
    <w:rsid w:val="00465600"/>
    <w:rsid w:val="004827BB"/>
    <w:rsid w:val="00484815"/>
    <w:rsid w:val="004A348A"/>
    <w:rsid w:val="004B08A9"/>
    <w:rsid w:val="004B0950"/>
    <w:rsid w:val="004C1415"/>
    <w:rsid w:val="004C14AA"/>
    <w:rsid w:val="004C7658"/>
    <w:rsid w:val="004E6D00"/>
    <w:rsid w:val="004F07B0"/>
    <w:rsid w:val="00516BD9"/>
    <w:rsid w:val="00536FEA"/>
    <w:rsid w:val="005435EA"/>
    <w:rsid w:val="00564745"/>
    <w:rsid w:val="00564DF3"/>
    <w:rsid w:val="00573293"/>
    <w:rsid w:val="00573585"/>
    <w:rsid w:val="00573EA9"/>
    <w:rsid w:val="00590DEB"/>
    <w:rsid w:val="005A09E4"/>
    <w:rsid w:val="005A2C46"/>
    <w:rsid w:val="005E56A4"/>
    <w:rsid w:val="005E60E8"/>
    <w:rsid w:val="005F1357"/>
    <w:rsid w:val="006041B0"/>
    <w:rsid w:val="00606342"/>
    <w:rsid w:val="006070B9"/>
    <w:rsid w:val="00636CC0"/>
    <w:rsid w:val="0063765B"/>
    <w:rsid w:val="00654CE9"/>
    <w:rsid w:val="006577DE"/>
    <w:rsid w:val="00666913"/>
    <w:rsid w:val="00667CE5"/>
    <w:rsid w:val="006978EC"/>
    <w:rsid w:val="006A460D"/>
    <w:rsid w:val="006D38C4"/>
    <w:rsid w:val="006D3B08"/>
    <w:rsid w:val="006D3ECD"/>
    <w:rsid w:val="006D7A40"/>
    <w:rsid w:val="006D7D95"/>
    <w:rsid w:val="006E5340"/>
    <w:rsid w:val="00703E81"/>
    <w:rsid w:val="00711DA8"/>
    <w:rsid w:val="00712FE8"/>
    <w:rsid w:val="00714D05"/>
    <w:rsid w:val="00731668"/>
    <w:rsid w:val="007322F5"/>
    <w:rsid w:val="00765CDD"/>
    <w:rsid w:val="00770A13"/>
    <w:rsid w:val="00790BAF"/>
    <w:rsid w:val="007D54C7"/>
    <w:rsid w:val="00803D4B"/>
    <w:rsid w:val="0080770B"/>
    <w:rsid w:val="00821720"/>
    <w:rsid w:val="00821A0D"/>
    <w:rsid w:val="0083304C"/>
    <w:rsid w:val="008417FA"/>
    <w:rsid w:val="0085258F"/>
    <w:rsid w:val="00852D11"/>
    <w:rsid w:val="008748EF"/>
    <w:rsid w:val="00886D15"/>
    <w:rsid w:val="008927C5"/>
    <w:rsid w:val="008B41DF"/>
    <w:rsid w:val="008C2424"/>
    <w:rsid w:val="008D779E"/>
    <w:rsid w:val="008E42DF"/>
    <w:rsid w:val="008F0FC9"/>
    <w:rsid w:val="00906E64"/>
    <w:rsid w:val="00914B81"/>
    <w:rsid w:val="009160C3"/>
    <w:rsid w:val="00936EFB"/>
    <w:rsid w:val="009A3074"/>
    <w:rsid w:val="009B1D5B"/>
    <w:rsid w:val="00A03E68"/>
    <w:rsid w:val="00A204FB"/>
    <w:rsid w:val="00A243FB"/>
    <w:rsid w:val="00A3729E"/>
    <w:rsid w:val="00A4016E"/>
    <w:rsid w:val="00A4243B"/>
    <w:rsid w:val="00A43723"/>
    <w:rsid w:val="00A74ABE"/>
    <w:rsid w:val="00A76F2C"/>
    <w:rsid w:val="00A8292F"/>
    <w:rsid w:val="00A82D24"/>
    <w:rsid w:val="00A86294"/>
    <w:rsid w:val="00AA1867"/>
    <w:rsid w:val="00AB1E97"/>
    <w:rsid w:val="00AE129F"/>
    <w:rsid w:val="00AE75A9"/>
    <w:rsid w:val="00AF3483"/>
    <w:rsid w:val="00B0189F"/>
    <w:rsid w:val="00B04BA5"/>
    <w:rsid w:val="00B13B3F"/>
    <w:rsid w:val="00B17EF2"/>
    <w:rsid w:val="00B24FA6"/>
    <w:rsid w:val="00B2796B"/>
    <w:rsid w:val="00B3562F"/>
    <w:rsid w:val="00B4593F"/>
    <w:rsid w:val="00B47EDD"/>
    <w:rsid w:val="00B76E86"/>
    <w:rsid w:val="00B87841"/>
    <w:rsid w:val="00B9519C"/>
    <w:rsid w:val="00BB2174"/>
    <w:rsid w:val="00BD4B53"/>
    <w:rsid w:val="00BD7C39"/>
    <w:rsid w:val="00BE75FD"/>
    <w:rsid w:val="00BF0EEF"/>
    <w:rsid w:val="00BF59F5"/>
    <w:rsid w:val="00C02648"/>
    <w:rsid w:val="00C03D17"/>
    <w:rsid w:val="00C05540"/>
    <w:rsid w:val="00C0784B"/>
    <w:rsid w:val="00C102F3"/>
    <w:rsid w:val="00C17B9A"/>
    <w:rsid w:val="00C231C1"/>
    <w:rsid w:val="00C57625"/>
    <w:rsid w:val="00C6787E"/>
    <w:rsid w:val="00C84CA8"/>
    <w:rsid w:val="00C92F8F"/>
    <w:rsid w:val="00C96B21"/>
    <w:rsid w:val="00CB6E1B"/>
    <w:rsid w:val="00CC42EA"/>
    <w:rsid w:val="00CD0344"/>
    <w:rsid w:val="00D02C0F"/>
    <w:rsid w:val="00D06385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2F96"/>
    <w:rsid w:val="00DA692B"/>
    <w:rsid w:val="00DB5288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B7058"/>
    <w:rsid w:val="00ED1B3F"/>
    <w:rsid w:val="00ED7F1D"/>
    <w:rsid w:val="00EE0C2E"/>
    <w:rsid w:val="00F00988"/>
    <w:rsid w:val="00F01BC8"/>
    <w:rsid w:val="00F105B5"/>
    <w:rsid w:val="00F1469F"/>
    <w:rsid w:val="00F25394"/>
    <w:rsid w:val="00F34099"/>
    <w:rsid w:val="00F419E6"/>
    <w:rsid w:val="00F430A6"/>
    <w:rsid w:val="00F43428"/>
    <w:rsid w:val="00F442CA"/>
    <w:rsid w:val="00F51C8A"/>
    <w:rsid w:val="00F51F78"/>
    <w:rsid w:val="00F61FDA"/>
    <w:rsid w:val="00F62F4B"/>
    <w:rsid w:val="00F63E22"/>
    <w:rsid w:val="00F64B15"/>
    <w:rsid w:val="00F673EF"/>
    <w:rsid w:val="00F676EB"/>
    <w:rsid w:val="00F738EC"/>
    <w:rsid w:val="00F9417C"/>
    <w:rsid w:val="00FA1476"/>
    <w:rsid w:val="00FC2B11"/>
    <w:rsid w:val="00FC4E65"/>
    <w:rsid w:val="00FE2B03"/>
    <w:rsid w:val="00FE6294"/>
    <w:rsid w:val="00FF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35FC6C"/>
  <w15:docId w15:val="{CC5AFB04-DE25-467A-B01C-9BDE245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1F1-5733-436B-911E-94C3AC90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119</cp:revision>
  <cp:lastPrinted>2021-02-09T07:49:00Z</cp:lastPrinted>
  <dcterms:created xsi:type="dcterms:W3CDTF">2013-11-02T19:06:00Z</dcterms:created>
  <dcterms:modified xsi:type="dcterms:W3CDTF">2023-03-10T07:38:00Z</dcterms:modified>
</cp:coreProperties>
</file>