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B" w:rsidRPr="002A524B" w:rsidRDefault="002A524B" w:rsidP="002A524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2A524B" w:rsidRPr="002A524B" w:rsidRDefault="002A524B" w:rsidP="002A524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Предоставления муниципальной услуги «Принятие на учет граждан в качестве нуждающихся в жилых помещениях»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«Принятие на учет граждан в качестве нуждающихся в жилых помещениях»</w:t>
            </w: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27.11.2023 г. № 65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Васильевского сельского поселения Бутурлиновского муниципального района Воронежской области»</w:t>
            </w:r>
          </w:p>
        </w:tc>
      </w:tr>
      <w:tr w:rsidR="002A524B" w:rsidRPr="002A524B" w:rsidTr="00653237">
        <w:tc>
          <w:tcPr>
            <w:tcW w:w="2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rPr>
          <w:trHeight w:val="300"/>
        </w:trPr>
        <w:tc>
          <w:tcPr>
            <w:tcW w:w="225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2A524B" w:rsidRPr="002A524B" w:rsidTr="00653237">
        <w:trPr>
          <w:trHeight w:val="270"/>
        </w:trPr>
        <w:tc>
          <w:tcPr>
            <w:tcW w:w="225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2A524B" w:rsidRPr="002A524B" w:rsidTr="00653237">
        <w:trPr>
          <w:trHeight w:val="240"/>
        </w:trPr>
        <w:tc>
          <w:tcPr>
            <w:tcW w:w="225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4440"/>
      </w:tblGrid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«Принятие на учет граждан в качестве нуждающихся в жилых помещениях»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1. </w:t>
            </w:r>
            <w:proofErr w:type="gramStart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Заявление  о</w:t>
            </w:r>
            <w:proofErr w:type="gramEnd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4. Представленные документы утратили силу на момент обращения </w:t>
            </w:r>
            <w:proofErr w:type="gramStart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за Муниципальной услуги</w:t>
            </w:r>
            <w:proofErr w:type="gramEnd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4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Основания отказа в предоставлении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самоуправленияучета</w:t>
            </w:r>
            <w:proofErr w:type="spellEnd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1) обращение лица, не являющегося Заявителем (его представителем);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4. Основанием для отказа в предоставлении Муниципальной услуги в соответствии с вариантом 3 «Предоставление информации о движении в очереди </w:t>
            </w:r>
            <w:proofErr w:type="gramStart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граждан,  нуждающихся</w:t>
            </w:r>
            <w:proofErr w:type="gramEnd"/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в предоставлении жилого помещения» является: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1) обращение лица, не являющегося Заявителем (его представителем).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1) обращение лица, не являющегося Заявителем (его представителем);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2) отсутствие опечаток и (или) ошибок.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1) обращение лица, не являющегося Заявителем (его представителем).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предусмотрены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 (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:lang w:val="en-US"/>
                <w14:ligatures w14:val="none"/>
              </w:rPr>
              <w:t>www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.pgu.govvr.ru).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3" w:type="pct"/>
          </w:tcPr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2A524B" w:rsidRPr="002A524B" w:rsidTr="00653237">
        <w:tc>
          <w:tcPr>
            <w:tcW w:w="22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3" w:type="pct"/>
          </w:tcPr>
          <w:p w:rsidR="002A524B" w:rsidRPr="002A524B" w:rsidRDefault="002A524B" w:rsidP="002A524B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2A524B" w:rsidRPr="002A524B" w:rsidRDefault="002A524B" w:rsidP="002A524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- посредством РПГУ;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2A524B" w:rsidRPr="002A524B" w:rsidRDefault="002A524B" w:rsidP="002A524B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2A524B" w:rsidRPr="002A524B" w:rsidRDefault="002A524B" w:rsidP="002A524B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2A524B" w:rsidRPr="002A524B" w:rsidRDefault="002A524B" w:rsidP="002A524B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2A524B" w:rsidRPr="002A524B" w:rsidRDefault="002A524B" w:rsidP="002A524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иные категории граждан, установленные действующим законодательством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документы, удостоверяющие личность гражданина и членов его семьи;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течении пяти лет, предшествующих дате подачи заявления о принятии на учет;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постановление о признании граждан малоимущими (при постановке на учет малоимущих);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выписка из домовой книги (поквартирной карточки);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справки с БТИ и ГУЮ о наличии или отсутствии жилья на всех членов семьи;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справка с ГАИ (о наличии транспортных средств на всех совершеннолетних членов семьи);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справка от </w:t>
            </w:r>
            <w:proofErr w:type="spellStart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уличкома</w:t>
            </w:r>
            <w:proofErr w:type="spellEnd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 наличии подсобного хозяйства;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справка с администрации Васильевского сельского поселения о наличии земельного участка на всех совершеннолетних членов семьи;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справка о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заявление о наличии или отсутствии денежных средств в банках и предметов антиквариата, ювелирных металлов и камней;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справка о составе семьи;</w:t>
            </w:r>
          </w:p>
          <w:p w:rsidR="002A524B" w:rsidRPr="002A524B" w:rsidRDefault="002A524B" w:rsidP="002A524B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договор найма жилого помещения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да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8"/>
                <w:lang w:eastAsia="ar-SA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  <w:t>нет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1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  <w:shd w:val="clear" w:color="auto" w:fill="auto"/>
          </w:tcPr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 Для получения Муниципальной услуги Заявитель представляет: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на бумажном носителе в Администрации, МФЦ; 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1.2. К заявлению прилагаются: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</w:t>
            </w:r>
            <w:proofErr w:type="gramStart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семьи,  представителя</w:t>
            </w:r>
            <w:proofErr w:type="gramEnd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2A524B" w:rsidRPr="002A524B" w:rsidRDefault="002A524B" w:rsidP="002A524B">
            <w:pPr>
              <w:tabs>
                <w:tab w:val="left" w:pos="433"/>
              </w:tabs>
              <w:suppressAutoHyphens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2A524B" w:rsidRPr="002A524B" w:rsidRDefault="002A524B" w:rsidP="002A524B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Заявление о принятии на учет (приложение 1 к технологической схеме)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2A524B" w:rsidRPr="002A524B" w:rsidTr="00653237">
        <w:tc>
          <w:tcPr>
            <w:tcW w:w="189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нет</w:t>
            </w:r>
          </w:p>
        </w:tc>
      </w:tr>
    </w:tbl>
    <w:p w:rsidR="002A524B" w:rsidRPr="002A524B" w:rsidRDefault="002A524B" w:rsidP="002A524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1572"/>
        <w:gridCol w:w="1992"/>
        <w:gridCol w:w="1648"/>
        <w:gridCol w:w="2070"/>
        <w:gridCol w:w="936"/>
        <w:gridCol w:w="1713"/>
        <w:gridCol w:w="1852"/>
        <w:gridCol w:w="1664"/>
      </w:tblGrid>
      <w:tr w:rsidR="002A524B" w:rsidRPr="002A524B" w:rsidTr="00653237">
        <w:tc>
          <w:tcPr>
            <w:tcW w:w="587" w:type="pc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Реквизиты актуальной технологической карты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межведомственного взаимодействия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Перечень и состав сведений, запрашиваемых в рамках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506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 xml:space="preserve">Наименование органа (организации), направляющего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(ей) межведомственный запрос</w:t>
            </w:r>
          </w:p>
        </w:tc>
        <w:tc>
          <w:tcPr>
            <w:tcW w:w="716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 xml:space="preserve">Наименование органа (организации), в адрес которого (ой)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 xml:space="preserve">направляется </w:t>
            </w:r>
            <w:proofErr w:type="spellStart"/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межведомствен</w:t>
            </w:r>
            <w:proofErr w:type="spellEnd"/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proofErr w:type="spellStart"/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ный</w:t>
            </w:r>
            <w:proofErr w:type="spellEnd"/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 запрос </w:t>
            </w:r>
          </w:p>
        </w:tc>
        <w:tc>
          <w:tcPr>
            <w:tcW w:w="341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:lang w:val="en-US"/>
                <w14:ligatures w14:val="none"/>
              </w:rPr>
              <w:lastRenderedPageBreak/>
              <w:t>SID</w:t>
            </w:r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электрон</w:t>
            </w:r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proofErr w:type="spellStart"/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ного</w:t>
            </w:r>
            <w:proofErr w:type="spellEnd"/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 сервиса</w:t>
            </w:r>
          </w:p>
        </w:tc>
        <w:tc>
          <w:tcPr>
            <w:tcW w:w="598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Срок осуществления межведомственного </w:t>
            </w: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информационного взаимодействия</w:t>
            </w:r>
          </w:p>
        </w:tc>
        <w:tc>
          <w:tcPr>
            <w:tcW w:w="644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Форма (шаблон)</w:t>
            </w:r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межведомственного запроса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2A524B" w:rsidRPr="002A524B" w:rsidTr="00653237">
        <w:tc>
          <w:tcPr>
            <w:tcW w:w="58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9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506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16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341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598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644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2A524B" w:rsidRPr="002A524B" w:rsidTr="00653237">
        <w:tc>
          <w:tcPr>
            <w:tcW w:w="587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Единого государственного реестра недвижимости</w:t>
            </w:r>
          </w:p>
        </w:tc>
        <w:tc>
          <w:tcPr>
            <w:tcW w:w="690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Единого государственного реестра недвижимости о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6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2A524B" w:rsidRPr="002A524B" w:rsidRDefault="002A524B" w:rsidP="002A524B">
            <w:pPr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8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644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460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2327"/>
        <w:gridCol w:w="2374"/>
        <w:gridCol w:w="1744"/>
        <w:gridCol w:w="763"/>
        <w:gridCol w:w="762"/>
        <w:gridCol w:w="762"/>
        <w:gridCol w:w="486"/>
        <w:gridCol w:w="485"/>
        <w:gridCol w:w="725"/>
        <w:gridCol w:w="544"/>
        <w:gridCol w:w="1191"/>
        <w:gridCol w:w="617"/>
        <w:gridCol w:w="869"/>
        <w:gridCol w:w="1100"/>
      </w:tblGrid>
      <w:tr w:rsidR="002A524B" w:rsidRPr="002A524B" w:rsidTr="00653237">
        <w:tc>
          <w:tcPr>
            <w:tcW w:w="0" w:type="auto"/>
            <w:vMerge w:val="restar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</w:t>
            </w:r>
          </w:p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2A524B" w:rsidRPr="002A524B" w:rsidTr="00653237">
        <w:tc>
          <w:tcPr>
            <w:tcW w:w="0" w:type="auto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gridSpan w:val="3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gridSpan w:val="3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gridSpan w:val="3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МФЦ</w:t>
            </w:r>
          </w:p>
        </w:tc>
      </w:tr>
      <w:tr w:rsidR="002A524B" w:rsidRPr="002A524B" w:rsidTr="00653237"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2A524B" w:rsidRPr="002A524B" w:rsidTr="00653237"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2A524B" w:rsidRPr="002A524B" w:rsidTr="00653237">
        <w:tc>
          <w:tcPr>
            <w:tcW w:w="0" w:type="auto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2326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1835" w:type="dxa"/>
            <w:gridSpan w:val="2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0" w:type="auto"/>
            <w:gridSpan w:val="3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0" w:type="auto"/>
            <w:gridSpan w:val="2"/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2A524B" w:rsidRPr="002A524B" w:rsidTr="00653237">
        <w:trPr>
          <w:trHeight w:val="517"/>
        </w:trPr>
        <w:tc>
          <w:tcPr>
            <w:tcW w:w="560" w:type="dxa"/>
            <w:gridSpan w:val="2"/>
            <w:vMerge w:val="restart"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2100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2A524B" w:rsidRPr="002A524B" w:rsidTr="00653237">
        <w:trPr>
          <w:trHeight w:val="517"/>
        </w:trPr>
        <w:tc>
          <w:tcPr>
            <w:tcW w:w="560" w:type="dxa"/>
            <w:gridSpan w:val="2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100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252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560" w:type="dxa"/>
            <w:gridSpan w:val="2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2100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252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2268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417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2411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2409" w:type="dxa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2A524B" w:rsidRPr="002A524B" w:rsidTr="00653237">
        <w:tc>
          <w:tcPr>
            <w:tcW w:w="15417" w:type="dxa"/>
            <w:gridSpan w:val="8"/>
          </w:tcPr>
          <w:p w:rsidR="002A524B" w:rsidRPr="002A524B" w:rsidRDefault="002A524B" w:rsidP="002A524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2A524B" w:rsidRPr="002A524B" w:rsidTr="00653237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 К заявлению должны быть приложены </w:t>
            </w:r>
            <w:proofErr w:type="gramStart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копии документов</w:t>
            </w:r>
            <w:proofErr w:type="gramEnd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указанием перечня документов, которые будут получены по межведомственным запросам.</w:t>
            </w:r>
          </w:p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 календарный день</w:t>
            </w:r>
          </w:p>
        </w:tc>
        <w:tc>
          <w:tcPr>
            <w:tcW w:w="1417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A524B" w:rsidRPr="002A524B" w:rsidRDefault="002A524B" w:rsidP="002A524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A524B" w:rsidRPr="002A524B" w:rsidRDefault="002A524B" w:rsidP="002A524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2A524B" w:rsidRPr="002A524B" w:rsidRDefault="002A524B" w:rsidP="002A524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заявления о принятии на учет (Приложение 1 к технологической схеме).</w:t>
            </w:r>
          </w:p>
          <w:p w:rsidR="002A524B" w:rsidRPr="002A524B" w:rsidRDefault="002A524B" w:rsidP="002A524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Расписка в получении документов (Приложение 2 к технологической схеме)</w:t>
            </w:r>
          </w:p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</w:t>
            </w: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уведомлением о вручении; </w:t>
            </w:r>
          </w:p>
        </w:tc>
        <w:tc>
          <w:tcPr>
            <w:tcW w:w="4252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-108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1206"/>
        </w:trPr>
        <w:tc>
          <w:tcPr>
            <w:tcW w:w="534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126" w:type="dxa"/>
            <w:gridSpan w:val="2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A524B" w:rsidRPr="002A524B" w:rsidRDefault="002A524B" w:rsidP="002A524B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1.представление заявителем документов, содержащих противоречивые сведения;</w:t>
            </w:r>
          </w:p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15417" w:type="dxa"/>
            <w:gridSpan w:val="8"/>
          </w:tcPr>
          <w:p w:rsidR="002A524B" w:rsidRPr="002A524B" w:rsidRDefault="002A524B" w:rsidP="002A524B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A524B" w:rsidRPr="002A524B" w:rsidTr="006532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2268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A524B" w:rsidRPr="002A524B" w:rsidRDefault="002A524B" w:rsidP="002A524B">
            <w:pPr>
              <w:tabs>
                <w:tab w:val="num" w:pos="0"/>
              </w:tabs>
              <w:suppressAutoHyphens/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A524B" w:rsidRPr="002A524B" w:rsidRDefault="002A524B" w:rsidP="002A524B">
            <w:pPr>
              <w:tabs>
                <w:tab w:val="num" w:pos="0"/>
              </w:tabs>
              <w:suppressAutoHyphens/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программе СГИО</w:t>
            </w:r>
          </w:p>
        </w:tc>
      </w:tr>
      <w:tr w:rsidR="002A524B" w:rsidRPr="002A524B" w:rsidTr="006532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tabs>
                <w:tab w:val="num" w:pos="0"/>
              </w:tabs>
              <w:suppressAutoHyphens/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524B" w:rsidRPr="002A524B" w:rsidRDefault="002A524B" w:rsidP="002A524B">
            <w:pPr>
              <w:widowControl w:val="0"/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2A524B" w:rsidRPr="002A524B" w:rsidRDefault="002A524B" w:rsidP="002A524B">
            <w:pPr>
              <w:widowControl w:val="0"/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выписка из Единого государственного реестра недвижимости о 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tabs>
                <w:tab w:val="num" w:pos="0"/>
              </w:tabs>
              <w:suppressAutoHyphens/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Основанием для отказа в предоставлении муниципальной услуги является:</w:t>
            </w:r>
          </w:p>
          <w:p w:rsidR="002A524B" w:rsidRPr="002A524B" w:rsidRDefault="002A524B" w:rsidP="002A524B">
            <w:pPr>
              <w:widowControl w:val="0"/>
              <w:tabs>
                <w:tab w:val="left" w:pos="459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непредставление </w:t>
            </w:r>
            <w:proofErr w:type="gramStart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указанных  в</w:t>
            </w:r>
            <w:proofErr w:type="gramEnd"/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п. 2 раздела 4 технологической схемы документов;</w:t>
            </w:r>
          </w:p>
          <w:p w:rsidR="002A524B" w:rsidRPr="002A524B" w:rsidRDefault="002A524B" w:rsidP="002A524B">
            <w:pPr>
              <w:widowControl w:val="0"/>
              <w:tabs>
                <w:tab w:val="left" w:pos="317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2A524B" w:rsidRPr="002A524B" w:rsidRDefault="002A524B" w:rsidP="002A524B">
            <w:pPr>
              <w:tabs>
                <w:tab w:val="left" w:pos="459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417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11" w:type="dxa"/>
            <w:vMerge/>
          </w:tcPr>
          <w:p w:rsidR="002A524B" w:rsidRPr="002A524B" w:rsidRDefault="002A524B" w:rsidP="002A524B">
            <w:pPr>
              <w:numPr>
                <w:ilvl w:val="0"/>
                <w:numId w:val="5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409" w:type="dxa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>3.Подготовка проекта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A524B" w:rsidRPr="002A524B" w:rsidTr="00653237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kern w:val="0"/>
                <w:sz w:val="16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6"/>
                <w:lang w:eastAsia="ar-SA"/>
                <w14:ligatures w14:val="none"/>
              </w:rPr>
              <w:t>Принятие решения о подготовке проекта постановления администрации  и выписки из протокола о признании (отказе)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подготовка проекта постановления администрации о признании (отказе) (приложение № 2 и № 3 к технологической схеме) заявителя малоимущим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направление проекта постановления и выписки из протокола на согласование заместителю главы администрации Васильевского сельского поселения, затем на подписание главе Васильевского сельского поселения. </w:t>
            </w:r>
          </w:p>
        </w:tc>
        <w:tc>
          <w:tcPr>
            <w:tcW w:w="2268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 рабочих дней</w:t>
            </w:r>
          </w:p>
        </w:tc>
        <w:tc>
          <w:tcPr>
            <w:tcW w:w="1417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A524B" w:rsidRPr="002A524B" w:rsidRDefault="002A524B" w:rsidP="002A524B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A524B" w:rsidRPr="002A524B" w:rsidRDefault="002A524B" w:rsidP="002A524B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A524B" w:rsidRPr="002A524B" w:rsidTr="00653237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4.Направление заявителю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A524B" w:rsidRPr="002A524B" w:rsidTr="0065323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kern w:val="0"/>
                <w:sz w:val="16"/>
                <w:lang w:eastAsia="ar-SA"/>
                <w14:ligatures w14:val="none"/>
              </w:rPr>
            </w:pPr>
            <w:r w:rsidRPr="002A524B">
              <w:rPr>
                <w:rFonts w:ascii="Times New Roman" w:eastAsia="Times New Roman" w:hAnsi="Times New Roman" w:cs="Times New Roman"/>
                <w:kern w:val="0"/>
                <w:sz w:val="16"/>
                <w:lang w:eastAsia="ar-SA"/>
                <w14:ligatures w14:val="none"/>
              </w:rPr>
              <w:t xml:space="preserve">Направление </w:t>
            </w:r>
            <w:proofErr w:type="spellStart"/>
            <w:r w:rsidRPr="002A524B">
              <w:rPr>
                <w:rFonts w:ascii="Times New Roman" w:eastAsia="Times New Roman" w:hAnsi="Times New Roman" w:cs="Times New Roman"/>
                <w:kern w:val="0"/>
                <w:sz w:val="16"/>
                <w:lang w:eastAsia="ar-SA"/>
                <w14:ligatures w14:val="none"/>
              </w:rPr>
              <w:t>заявителюпостановления</w:t>
            </w:r>
            <w:proofErr w:type="spellEnd"/>
            <w:r w:rsidRPr="002A524B">
              <w:rPr>
                <w:rFonts w:ascii="Times New Roman" w:eastAsia="Times New Roman" w:hAnsi="Times New Roman" w:cs="Times New Roman"/>
                <w:kern w:val="0"/>
                <w:sz w:val="16"/>
                <w:lang w:eastAsia="ar-SA"/>
                <w14:ligatures w14:val="none"/>
              </w:rPr>
              <w:t xml:space="preserve">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либо заявителю лично в администрации Васильевского сельского поселения или МФЦ</w:t>
            </w:r>
          </w:p>
          <w:p w:rsidR="002A524B" w:rsidRPr="002A524B" w:rsidRDefault="002A524B" w:rsidP="002A524B">
            <w:pPr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 рабочих дня</w:t>
            </w:r>
          </w:p>
        </w:tc>
        <w:tc>
          <w:tcPr>
            <w:tcW w:w="1417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A524B" w:rsidRPr="002A524B" w:rsidRDefault="002A524B" w:rsidP="002A524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A524B" w:rsidRPr="002A524B" w:rsidRDefault="002A524B" w:rsidP="002A524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1785"/>
        <w:gridCol w:w="2674"/>
        <w:gridCol w:w="2526"/>
        <w:gridCol w:w="2230"/>
        <w:gridCol w:w="3718"/>
      </w:tblGrid>
      <w:tr w:rsidR="002A524B" w:rsidRPr="002A524B" w:rsidTr="00653237">
        <w:trPr>
          <w:trHeight w:val="517"/>
        </w:trPr>
        <w:tc>
          <w:tcPr>
            <w:tcW w:w="725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A524B" w:rsidRPr="002A524B" w:rsidTr="00653237">
        <w:trPr>
          <w:trHeight w:val="517"/>
        </w:trPr>
        <w:tc>
          <w:tcPr>
            <w:tcW w:w="725" w:type="pct"/>
            <w:vMerge/>
          </w:tcPr>
          <w:p w:rsidR="002A524B" w:rsidRPr="002A524B" w:rsidRDefault="002A524B" w:rsidP="002A52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90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884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835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228" w:type="pct"/>
            <w:vMerge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2A524B" w:rsidRPr="002A524B" w:rsidTr="00653237">
        <w:tc>
          <w:tcPr>
            <w:tcW w:w="72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590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884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835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37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228" w:type="pct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2A524B" w:rsidRPr="002A524B" w:rsidTr="00653237">
        <w:tc>
          <w:tcPr>
            <w:tcW w:w="5000" w:type="pct"/>
            <w:gridSpan w:val="6"/>
          </w:tcPr>
          <w:p w:rsidR="002A524B" w:rsidRPr="002A524B" w:rsidRDefault="002A524B" w:rsidP="002A52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Принятие на учет граждан в качестве нуждающихся в жилых помещениях</w:t>
            </w:r>
          </w:p>
        </w:tc>
      </w:tr>
      <w:tr w:rsidR="002A524B" w:rsidRPr="002A524B" w:rsidTr="00653237">
        <w:tc>
          <w:tcPr>
            <w:tcW w:w="725" w:type="pct"/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884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2A524B" w:rsidRPr="002A524B" w:rsidRDefault="002A524B" w:rsidP="002A524B">
            <w:pPr>
              <w:spacing w:after="0" w:line="276" w:lineRule="auto"/>
              <w:ind w:left="142" w:hanging="142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37" w:type="pct"/>
          </w:tcPr>
          <w:p w:rsidR="002A524B" w:rsidRPr="002A524B" w:rsidRDefault="002A524B" w:rsidP="002A524B">
            <w:pPr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2A524B" w:rsidRPr="002A524B" w:rsidRDefault="002A524B" w:rsidP="002A524B">
            <w:pPr>
              <w:tabs>
                <w:tab w:val="left" w:pos="0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2A524B" w:rsidRPr="002A524B" w:rsidRDefault="002A524B" w:rsidP="002A524B">
            <w:pPr>
              <w:tabs>
                <w:tab w:val="left" w:pos="0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2A524B" w:rsidRPr="002A524B" w:rsidRDefault="002A524B" w:rsidP="002A524B">
            <w:pPr>
              <w:tabs>
                <w:tab w:val="left" w:pos="0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2A524B" w:rsidRPr="002A524B" w:rsidRDefault="002A524B" w:rsidP="002A524B">
            <w:pPr>
              <w:tabs>
                <w:tab w:val="left" w:pos="0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2A524B" w:rsidRPr="002A524B" w:rsidRDefault="002A524B" w:rsidP="002A524B">
            <w:pPr>
              <w:tabs>
                <w:tab w:val="left" w:pos="0"/>
              </w:tabs>
              <w:autoSpaceDE w:val="0"/>
              <w:spacing w:after="0" w:line="276" w:lineRule="auto"/>
              <w:ind w:left="142" w:hanging="142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A524B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2A524B" w:rsidRPr="002A524B" w:rsidRDefault="002A524B" w:rsidP="002A524B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  <w:sectPr w:rsidR="002A524B" w:rsidRPr="002A524B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A524B" w:rsidRPr="002A524B" w:rsidRDefault="002A524B" w:rsidP="002A524B">
      <w:pPr>
        <w:tabs>
          <w:tab w:val="left" w:pos="5055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28"/>
          <w14:ligatures w14:val="none"/>
        </w:rPr>
        <w:lastRenderedPageBreak/>
        <w:t xml:space="preserve">Приложение 1 </w:t>
      </w:r>
    </w:p>
    <w:p w:rsidR="002A524B" w:rsidRPr="002A524B" w:rsidRDefault="002A524B" w:rsidP="002A524B">
      <w:pPr>
        <w:tabs>
          <w:tab w:val="left" w:pos="5055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28"/>
          <w14:ligatures w14:val="none"/>
        </w:rPr>
        <w:t>к технологической схеме</w:t>
      </w:r>
    </w:p>
    <w:p w:rsidR="002A524B" w:rsidRPr="002A524B" w:rsidRDefault="002A524B" w:rsidP="002A5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ФОРМА ЗАЯВЛЕНИЯ О ПРЕДОСТАВЛЕНИИ МУНИЦИПАЛЬНОЙ УСЛУГИ</w:t>
      </w:r>
    </w:p>
    <w:p w:rsidR="002A524B" w:rsidRPr="002A524B" w:rsidRDefault="002A524B" w:rsidP="002A5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__________________________________________________________________  </w:t>
      </w:r>
      <w:proofErr w:type="gram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 органа, уполномоченного для предоставления услуги)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Заявление о постановке на учет граждан, нуждающихся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в предоставлении жилого помещения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1.Заявитель 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(фамилия, имя, отчество (при наличии), дата рождения, 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Телефон: 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Адрес электронной почты: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 заявителя: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_____________________________ дата выдачи: 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код подразделения: 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Адрес регистрации по месту жительства: 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2. Представитель заявителя: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Физическое лицо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1F0F89F3" wp14:editId="322BE8C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Сведения о представителе: 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 представителя заявителя: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__________________________ дата выдачи: 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Контактные данные 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(</w:t>
      </w:r>
      <w:proofErr w:type="gram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телефон,  адрес</w:t>
      </w:r>
      <w:proofErr w:type="gram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электронной почты)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подтверждающий полномочия представителя заявителя: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3. Категория заявителя: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Малоимущие граждане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98CCD70" wp14:editId="09B22AAA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Наличие льготной категории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131B8198" wp14:editId="214762C9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4. Причина отнесения к льготной категории: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4.1. Наличие инвалидности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4AA58632" wp14:editId="4B1A0973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Инвалиды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40E96016" wp14:editId="541807A1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Семьи, имеющие детей-инвалидов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8E98AF3" wp14:editId="72844F7C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Сведения о ребенке-инвалиде: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Дата рождения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СНИЛС 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4.2.   Участие   в   войне,  боевых  действиях,  особые  заслуги  </w:t>
      </w:r>
      <w:proofErr w:type="spell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передгосударством</w:t>
      </w:r>
      <w:proofErr w:type="spell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8EA45A0" wp14:editId="2E7DF573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Участник событий (лицо, имеющее заслуги)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13E0CF4" wp14:editId="3483ADC1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Член семьи (умершего) участника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AAD9909" wp14:editId="30D4B288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Удостоверение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4.3.  Ликвидация  радиационных  аварий,  служба в подразделении особого риска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AD1D116" wp14:editId="0E4F365A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Участник событий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0FE4C9D4" wp14:editId="571F8728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Член семьи (умершего) участника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F90EBC2" wp14:editId="25B176B3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Удостоверение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4.4. Политические репрессии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2423895F" wp14:editId="0259BAE9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Реабилитированные лица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4764355D" wp14:editId="6A601DE1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Лица, признанные пострадавшими от политических репрессий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04674391" wp14:editId="0897CAB3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 о признании пострадавшим от политических репрессий 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4.5. Многодетная семья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4247F145" wp14:editId="5CFFBF67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Реквизиты удостоверения многодетной семьи: 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(номер, дата выдачи, орган (МФЦ) выдавший удостоверение)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4.6. Категории, связанные с трудовой деятельностью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A5EBC5E" wp14:editId="7F6D35D7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подтверждающий отнесение к категории 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4.7. Дети-сироты или дети, оставшиеся без попечения родителей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1BB77530" wp14:editId="6817847B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lastRenderedPageBreak/>
        <w:t>Документ, подтверждающий утрату (отсутствие) родителей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Дата, когда необходимо получить жилое помещение 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4.8. Граждане, страдающие хроническими заболеваниями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9425EEA" wp14:editId="324016FE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Заключение медицинской комиссии о наличии хронического заболевания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5. Основание для постановки на учет заявителя (указать один из вариантов):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5.1. Заявитель не является нанимателем (собственником) или членом семьи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нанимателя (собственника) жилого помещения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FBEDBE6" wp14:editId="3806E74A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5.2.  Заявитель является нанимателем или членом семьи нанимателя жилого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proofErr w:type="gram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помещения  по</w:t>
      </w:r>
      <w:proofErr w:type="gram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договору  социального  найма, обеспеченным общей площадью на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одного члена семьи меньше учетной нормы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7BE3C876" wp14:editId="6C8E5B1D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Реквизиты договора социального найма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(номер, дата выдачи, орган, с которым заключен договор)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2C4A584E" wp14:editId="3B2A6A0C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Наймодатель</w:t>
      </w:r>
      <w:proofErr w:type="spell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жилого помещения: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Орган  государственной власти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53333A9" wp14:editId="7851CA69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Орган местного самоуправления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74CF0D2F" wp14:editId="4639CBC5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Организация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24B1C9C" wp14:editId="0695509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Реквизиты договора найма жилого помещения 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(номер, дата выдачи, орган, с которым заключен договор)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29404728" wp14:editId="21F68EC4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Право собственности на жилое помещение: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Зарегистрировано в ЕГРН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0ACFC8C0" wp14:editId="60553588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Не зарегистрировано в ЕГРН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FF37CB2" wp14:editId="7B038DC8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подтверждающий право собственности на жилое помещение 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Кадастровый номер жилого помещения 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26318AF" wp14:editId="3EB6C21F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6. Семейное положение: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Проживаю один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04420338" wp14:editId="73823AA8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Проживаю совместно с членами семьи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6112B87" wp14:editId="3BBFB47B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7. Состою в браке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447BB5BD" wp14:editId="58F7F271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Супруг: 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(фамилия, имя, отчество (при наличии), дата рождения, 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 дата выдачи: 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код подразделения: 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Адрес регистрации по месту жительства: 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Реквизиты актовой записи о заключении брака 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(номер, дата, орган, место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государственной регистрации)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8. Проживаю с родителями (родителями супруга)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3B1CD0A3" wp14:editId="5B7CD328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8.1. ФИО родителя 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наличии), дата рождения,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 дата выдачи: 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Адрес регистрации по месту жительства: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8.2. ФИО родителя 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наличии), дата рождения,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 дата выдачи: 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lastRenderedPageBreak/>
        <w:t>Адрес регистрации по месту жительства: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9. Имеются дети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5EBD8C7B" wp14:editId="28C33A8E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ФИО ребенка 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наличии), дата рождения,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 дата выдачи: 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Реквизиты актовой записи о рождении ребенка 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(номер, дата, орган, место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государственной регистрации)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10. Имеются иные родственники, проживающие совместно </w:t>
      </w:r>
      <w:r w:rsidRPr="002A524B">
        <w:rPr>
          <w:rFonts w:ascii="Times New Roman" w:eastAsia="Times New Roman" w:hAnsi="Times New Roman" w:cs="Times New Roman"/>
          <w:noProof/>
          <w:kern w:val="0"/>
          <w:position w:val="-8"/>
          <w:sz w:val="16"/>
          <w:szCs w:val="16"/>
          <w:lang w:eastAsia="ru-RU"/>
          <w14:ligatures w14:val="none"/>
        </w:rPr>
        <w:drawing>
          <wp:inline distT="0" distB="0" distL="0" distR="0" wp14:anchorId="64AA1454" wp14:editId="6BDAC3F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ФИО родственника 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 (при наличии), дата рождения,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СНИЛС)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Документ, удостоверяющий личность: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наименование: 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серия, номер ________________________ дата выдачи: 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кем выдан: 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Адрес регистрации по месту жительства: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Полноту и достоверность представленных в запросе сведений подтверждаю.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2A524B">
          <w:rPr>
            <w:rFonts w:ascii="Times New Roman" w:eastAsia="Times New Roman" w:hAnsi="Times New Roman" w:cs="Times New Roman"/>
            <w:color w:val="0000FF"/>
            <w:kern w:val="0"/>
            <w:sz w:val="16"/>
            <w:szCs w:val="16"/>
            <w:lang w:eastAsia="ru-RU"/>
            <w14:ligatures w14:val="none"/>
          </w:rPr>
          <w:t>закону</w:t>
        </w:r>
      </w:hyperlink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от 27.07.2006 N 152-ФЗ "О персональных данных".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Результат предоставления Муниципальной услуги прошу (нужное отметить):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1. выдать лично в Администрации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2. выдать лично в многофункциональном центре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3. направить в личный кабинет на ЕПГУ, РПГУ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4. направить посредством электронной почты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5. направить посредством почтового отправления</w:t>
      </w:r>
    </w:p>
    <w:p w:rsidR="002A524B" w:rsidRPr="002A524B" w:rsidRDefault="002A524B" w:rsidP="002A524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Дата                                             Подпись</w:t>
      </w:r>
    </w:p>
    <w:p w:rsidR="002A524B" w:rsidRPr="002A524B" w:rsidRDefault="002A524B" w:rsidP="002A524B">
      <w:pPr>
        <w:tabs>
          <w:tab w:val="left" w:pos="5055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28"/>
          <w14:ligatures w14:val="none"/>
        </w:rPr>
      </w:pPr>
    </w:p>
    <w:p w:rsidR="002A524B" w:rsidRPr="002A524B" w:rsidRDefault="002A524B" w:rsidP="002A524B">
      <w:pPr>
        <w:pageBreakBefore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lastRenderedPageBreak/>
        <w:t>Приложение № 2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к технологической схеме</w:t>
      </w:r>
    </w:p>
    <w:p w:rsidR="002A524B" w:rsidRPr="002A524B" w:rsidRDefault="002A524B" w:rsidP="002A5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ФОРМА РЕШЕНИЯ О ПРИНЯТИИ НА УЧЕТ ГРАЖДАН В КАЧЕСТВЕ</w:t>
      </w:r>
    </w:p>
    <w:p w:rsidR="002A524B" w:rsidRPr="002A524B" w:rsidRDefault="002A524B" w:rsidP="002A5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НУЖДАЮЩИХСЯ В ЖИЛЫХ ПОМЕЩЕНИЯХ</w:t>
      </w:r>
    </w:p>
    <w:p w:rsidR="002A524B" w:rsidRPr="002A524B" w:rsidRDefault="002A524B" w:rsidP="002A5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Наименование ____________________________органа местного самоуправления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Кому 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(фамилия, имя, отчество)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(телефон и адрес электронной почты)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РЕШЕНИЕ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о принятии граждан на учет в качестве нуждающихся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  <w:t>в жилых помещениях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Дата ___________                                                № 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2A524B">
          <w:rPr>
            <w:rFonts w:ascii="Times New Roman" w:eastAsia="Times New Roman" w:hAnsi="Times New Roman" w:cs="Times New Roman"/>
            <w:kern w:val="0"/>
            <w:sz w:val="16"/>
            <w:szCs w:val="16"/>
            <w:lang w:eastAsia="ru-RU"/>
            <w14:ligatures w14:val="none"/>
          </w:rPr>
          <w:t>статьей 52</w:t>
        </w:r>
      </w:hyperlink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ФИО заявителя и совместно проживающих членов семьи: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1.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2.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3.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4.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Дата принятия на учет: __ 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Номер в очереди: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 _____________ 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(должность сотрудника органа </w:t>
      </w:r>
      <w:proofErr w:type="gramStart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подпись)        (расшифровка подписи)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власти, принявшего решение)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"__" _____________ 20__ г.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A524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М.П.</w:t>
      </w:r>
    </w:p>
    <w:p w:rsidR="002A524B" w:rsidRPr="002A524B" w:rsidRDefault="002A524B" w:rsidP="002A524B">
      <w:pPr>
        <w:pageBreakBefore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lastRenderedPageBreak/>
        <w:t>Приложение № 3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 технологической схеме</w:t>
      </w:r>
    </w:p>
    <w:p w:rsidR="002A524B" w:rsidRPr="002A524B" w:rsidRDefault="002A524B" w:rsidP="002A524B">
      <w:pPr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2A524B" w:rsidRPr="002A524B" w:rsidRDefault="002A524B" w:rsidP="002A524B">
      <w:pPr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2A524B" w:rsidRPr="002A524B" w:rsidRDefault="002A524B" w:rsidP="002A524B">
      <w:pPr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2A524B" w:rsidRPr="002A524B" w:rsidRDefault="002A524B" w:rsidP="002A524B">
      <w:pPr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Наименование органа местного самоуправления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Кому 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        (фамилия, имя, отчество)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         (телефон и адрес электронной почты)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УВЕДОМЛЕНИЕ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о внесении изменений в сведения о гражданах, нуждающихся в предоставлении жилого помещения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Дата _____________                                              № 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По результатам рассмотрения заявления от ___________________ № 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информируем о внесении изменений в сведения о гражданах, нуждающихся в предоставлении жилого помещения: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                           ФИО заявителя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Дата принятия на учет: __ 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Номер в очереди: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 _____________ _______________________________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(должность сотрудника органа </w:t>
      </w:r>
      <w:proofErr w:type="gramStart"/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(</w:t>
      </w:r>
      <w:proofErr w:type="gramEnd"/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подпись)        (расшифровка подписи)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власти, принявшего решение)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"__" _____________ 20__ г.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М.П.</w:t>
      </w: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2A524B" w:rsidRPr="002A524B" w:rsidRDefault="002A524B" w:rsidP="002A524B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pageBreakBefore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lastRenderedPageBreak/>
        <w:t>Приложение № 4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 технологической схеме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Наименование органа местного самоуправления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Кому ______________________________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(фамилия, имя, отчество)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___________________________________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(телефон и адрес электронной почты)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УВЕДОМЛЕНИЕ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о предоставлении информации о движении в очереди граждан, нуждающихся в предоставлении жилого помещения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Дата _____________                                              № 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По результатам рассмотрения заявления от ___________________ № 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2A524B">
        <w:rPr>
          <w:rFonts w:ascii="Times New Roman" w:eastAsia="Calibri" w:hAnsi="Times New Roman" w:cs="Times New Roman"/>
          <w:kern w:val="0"/>
          <w14:ligatures w14:val="none"/>
        </w:rPr>
        <w:t>информируем  о</w:t>
      </w:r>
      <w:proofErr w:type="gramEnd"/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proofErr w:type="spellStart"/>
      <w:r w:rsidRPr="002A524B">
        <w:rPr>
          <w:rFonts w:ascii="Times New Roman" w:eastAsia="Calibri" w:hAnsi="Times New Roman" w:cs="Times New Roman"/>
          <w:kern w:val="0"/>
          <w14:ligatures w14:val="none"/>
        </w:rPr>
        <w:t>о</w:t>
      </w:r>
      <w:proofErr w:type="spellEnd"/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движении в очереди граждан, нуждающихся в предоставлении жилого помещения: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ФИО заявителя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 _____________________________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(должность сотрудника органа </w:t>
      </w:r>
      <w:proofErr w:type="gramStart"/>
      <w:r w:rsidRPr="002A524B">
        <w:rPr>
          <w:rFonts w:ascii="Times New Roman" w:eastAsia="Calibri" w:hAnsi="Times New Roman" w:cs="Times New Roman"/>
          <w:kern w:val="0"/>
          <w14:ligatures w14:val="none"/>
        </w:rPr>
        <w:t xml:space="preserve">   (</w:t>
      </w:r>
      <w:proofErr w:type="gramEnd"/>
      <w:r w:rsidRPr="002A524B">
        <w:rPr>
          <w:rFonts w:ascii="Times New Roman" w:eastAsia="Calibri" w:hAnsi="Times New Roman" w:cs="Times New Roman"/>
          <w:kern w:val="0"/>
          <w14:ligatures w14:val="none"/>
        </w:rPr>
        <w:t>подпись)        (расшифровка подписи)  власти, принявшего решение)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"__" _____________ 20__ г.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2A524B">
        <w:rPr>
          <w:rFonts w:ascii="Times New Roman" w:eastAsia="Calibri" w:hAnsi="Times New Roman" w:cs="Times New Roman"/>
          <w:kern w:val="0"/>
          <w14:ligatures w14:val="none"/>
        </w:rPr>
        <w:t>М.П.</w:t>
      </w: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2A524B" w:rsidRPr="002A524B" w:rsidRDefault="002A524B" w:rsidP="002A524B">
      <w:pPr>
        <w:spacing w:after="200" w:line="240" w:lineRule="auto"/>
        <w:ind w:left="10" w:right="5" w:firstLine="709"/>
        <w:jc w:val="right"/>
        <w:rPr>
          <w:rFonts w:ascii="Times New Roman" w:eastAsia="Microsoft Sans Serif" w:hAnsi="Times New Roman" w:cs="Times New Roman"/>
          <w:kern w:val="0"/>
          <w:sz w:val="18"/>
          <w:szCs w:val="18"/>
          <w14:ligatures w14:val="none"/>
        </w:rPr>
        <w:sectPr w:rsidR="002A524B" w:rsidRPr="002A524B" w:rsidSect="00D03F75">
          <w:headerReference w:type="even" r:id="rId8"/>
          <w:headerReference w:type="default" r:id="rId9"/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9B18F1" w:rsidRDefault="009B18F1">
      <w:bookmarkStart w:id="0" w:name="_GoBack"/>
      <w:bookmarkEnd w:id="0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6" w:rsidRDefault="002A52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66" w:rsidRDefault="002A5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A"/>
    <w:rsid w:val="002A524B"/>
    <w:rsid w:val="009B18F1"/>
    <w:rsid w:val="00D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757C-5FE7-4DBA-809E-5C6628DB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A524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4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A524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2A524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A524B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2A524B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24B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524B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2A524B"/>
  </w:style>
  <w:style w:type="paragraph" w:styleId="a3">
    <w:name w:val="Balloon Text"/>
    <w:basedOn w:val="a"/>
    <w:link w:val="a4"/>
    <w:uiPriority w:val="99"/>
    <w:semiHidden/>
    <w:unhideWhenUsed/>
    <w:rsid w:val="002A524B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4B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A524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2A524B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A52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2A524B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2A52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2A5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2A524B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2A5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2A524B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2A524B"/>
    <w:rPr>
      <w:rFonts w:cs="Times New Roman"/>
    </w:rPr>
  </w:style>
  <w:style w:type="character" w:customStyle="1" w:styleId="RTFNum22">
    <w:name w:val="RTF_Num 2 2"/>
    <w:rsid w:val="002A524B"/>
    <w:rPr>
      <w:rFonts w:ascii="Symbol" w:eastAsia="Symbol" w:hAnsi="Symbol" w:cs="Symbol"/>
    </w:rPr>
  </w:style>
  <w:style w:type="character" w:customStyle="1" w:styleId="RTFNum23">
    <w:name w:val="RTF_Num 2 3"/>
    <w:rsid w:val="002A524B"/>
    <w:rPr>
      <w:rFonts w:cs="Times New Roman"/>
    </w:rPr>
  </w:style>
  <w:style w:type="character" w:customStyle="1" w:styleId="RTFNum24">
    <w:name w:val="RTF_Num 2 4"/>
    <w:rsid w:val="002A524B"/>
    <w:rPr>
      <w:rFonts w:cs="Times New Roman"/>
    </w:rPr>
  </w:style>
  <w:style w:type="character" w:customStyle="1" w:styleId="RTFNum25">
    <w:name w:val="RTF_Num 2 5"/>
    <w:rsid w:val="002A524B"/>
    <w:rPr>
      <w:rFonts w:cs="Times New Roman"/>
    </w:rPr>
  </w:style>
  <w:style w:type="character" w:customStyle="1" w:styleId="RTFNum26">
    <w:name w:val="RTF_Num 2 6"/>
    <w:rsid w:val="002A524B"/>
    <w:rPr>
      <w:rFonts w:cs="Times New Roman"/>
    </w:rPr>
  </w:style>
  <w:style w:type="character" w:customStyle="1" w:styleId="RTFNum27">
    <w:name w:val="RTF_Num 2 7"/>
    <w:rsid w:val="002A524B"/>
    <w:rPr>
      <w:rFonts w:cs="Times New Roman"/>
    </w:rPr>
  </w:style>
  <w:style w:type="character" w:customStyle="1" w:styleId="RTFNum28">
    <w:name w:val="RTF_Num 2 8"/>
    <w:rsid w:val="002A524B"/>
    <w:rPr>
      <w:rFonts w:cs="Times New Roman"/>
    </w:rPr>
  </w:style>
  <w:style w:type="character" w:customStyle="1" w:styleId="RTFNum29">
    <w:name w:val="RTF_Num 2 9"/>
    <w:rsid w:val="002A524B"/>
    <w:rPr>
      <w:rFonts w:cs="Times New Roman"/>
    </w:rPr>
  </w:style>
  <w:style w:type="character" w:customStyle="1" w:styleId="RTFNum31">
    <w:name w:val="RTF_Num 3 1"/>
    <w:rsid w:val="002A524B"/>
    <w:rPr>
      <w:rFonts w:cs="Times New Roman"/>
    </w:rPr>
  </w:style>
  <w:style w:type="character" w:customStyle="1" w:styleId="RTFNum32">
    <w:name w:val="RTF_Num 3 2"/>
    <w:rsid w:val="002A524B"/>
    <w:rPr>
      <w:rFonts w:cs="Times New Roman"/>
    </w:rPr>
  </w:style>
  <w:style w:type="character" w:customStyle="1" w:styleId="RTFNum33">
    <w:name w:val="RTF_Num 3 3"/>
    <w:rsid w:val="002A524B"/>
    <w:rPr>
      <w:rFonts w:cs="Times New Roman"/>
    </w:rPr>
  </w:style>
  <w:style w:type="character" w:customStyle="1" w:styleId="RTFNum34">
    <w:name w:val="RTF_Num 3 4"/>
    <w:rsid w:val="002A524B"/>
    <w:rPr>
      <w:rFonts w:cs="Times New Roman"/>
    </w:rPr>
  </w:style>
  <w:style w:type="character" w:customStyle="1" w:styleId="RTFNum35">
    <w:name w:val="RTF_Num 3 5"/>
    <w:rsid w:val="002A524B"/>
    <w:rPr>
      <w:rFonts w:cs="Times New Roman"/>
    </w:rPr>
  </w:style>
  <w:style w:type="character" w:customStyle="1" w:styleId="RTFNum36">
    <w:name w:val="RTF_Num 3 6"/>
    <w:rsid w:val="002A524B"/>
    <w:rPr>
      <w:rFonts w:cs="Times New Roman"/>
    </w:rPr>
  </w:style>
  <w:style w:type="character" w:customStyle="1" w:styleId="RTFNum37">
    <w:name w:val="RTF_Num 3 7"/>
    <w:rsid w:val="002A524B"/>
    <w:rPr>
      <w:rFonts w:cs="Times New Roman"/>
    </w:rPr>
  </w:style>
  <w:style w:type="character" w:customStyle="1" w:styleId="RTFNum38">
    <w:name w:val="RTF_Num 3 8"/>
    <w:rsid w:val="002A524B"/>
    <w:rPr>
      <w:rFonts w:cs="Times New Roman"/>
    </w:rPr>
  </w:style>
  <w:style w:type="character" w:customStyle="1" w:styleId="RTFNum39">
    <w:name w:val="RTF_Num 3 9"/>
    <w:rsid w:val="002A524B"/>
    <w:rPr>
      <w:rFonts w:cs="Times New Roman"/>
    </w:rPr>
  </w:style>
  <w:style w:type="character" w:customStyle="1" w:styleId="RTFNum41">
    <w:name w:val="RTF_Num 4 1"/>
    <w:rsid w:val="002A524B"/>
    <w:rPr>
      <w:rFonts w:cs="Times New Roman"/>
    </w:rPr>
  </w:style>
  <w:style w:type="character" w:customStyle="1" w:styleId="RTFNum42">
    <w:name w:val="RTF_Num 4 2"/>
    <w:rsid w:val="002A524B"/>
    <w:rPr>
      <w:rFonts w:cs="Times New Roman"/>
    </w:rPr>
  </w:style>
  <w:style w:type="character" w:customStyle="1" w:styleId="RTFNum43">
    <w:name w:val="RTF_Num 4 3"/>
    <w:rsid w:val="002A524B"/>
    <w:rPr>
      <w:rFonts w:cs="Times New Roman"/>
    </w:rPr>
  </w:style>
  <w:style w:type="character" w:customStyle="1" w:styleId="RTFNum44">
    <w:name w:val="RTF_Num 4 4"/>
    <w:rsid w:val="002A524B"/>
    <w:rPr>
      <w:rFonts w:cs="Times New Roman"/>
    </w:rPr>
  </w:style>
  <w:style w:type="character" w:customStyle="1" w:styleId="RTFNum45">
    <w:name w:val="RTF_Num 4 5"/>
    <w:rsid w:val="002A524B"/>
    <w:rPr>
      <w:rFonts w:cs="Times New Roman"/>
    </w:rPr>
  </w:style>
  <w:style w:type="character" w:customStyle="1" w:styleId="RTFNum46">
    <w:name w:val="RTF_Num 4 6"/>
    <w:rsid w:val="002A524B"/>
    <w:rPr>
      <w:rFonts w:cs="Times New Roman"/>
    </w:rPr>
  </w:style>
  <w:style w:type="character" w:customStyle="1" w:styleId="RTFNum47">
    <w:name w:val="RTF_Num 4 7"/>
    <w:rsid w:val="002A524B"/>
    <w:rPr>
      <w:rFonts w:cs="Times New Roman"/>
    </w:rPr>
  </w:style>
  <w:style w:type="character" w:customStyle="1" w:styleId="RTFNum48">
    <w:name w:val="RTF_Num 4 8"/>
    <w:rsid w:val="002A524B"/>
    <w:rPr>
      <w:rFonts w:cs="Times New Roman"/>
    </w:rPr>
  </w:style>
  <w:style w:type="character" w:customStyle="1" w:styleId="RTFNum49">
    <w:name w:val="RTF_Num 4 9"/>
    <w:rsid w:val="002A524B"/>
    <w:rPr>
      <w:rFonts w:cs="Times New Roman"/>
    </w:rPr>
  </w:style>
  <w:style w:type="character" w:customStyle="1" w:styleId="RTFNum51">
    <w:name w:val="RTF_Num 5 1"/>
    <w:rsid w:val="002A524B"/>
    <w:rPr>
      <w:rFonts w:ascii="Symbol" w:eastAsia="Symbol" w:hAnsi="Symbol" w:cs="Symbol"/>
    </w:rPr>
  </w:style>
  <w:style w:type="character" w:customStyle="1" w:styleId="RTFNum52">
    <w:name w:val="RTF_Num 5 2"/>
    <w:rsid w:val="002A524B"/>
    <w:rPr>
      <w:rFonts w:ascii="Courier New" w:eastAsia="Courier New" w:hAnsi="Courier New" w:cs="Courier New"/>
    </w:rPr>
  </w:style>
  <w:style w:type="character" w:customStyle="1" w:styleId="RTFNum53">
    <w:name w:val="RTF_Num 5 3"/>
    <w:rsid w:val="002A524B"/>
    <w:rPr>
      <w:rFonts w:ascii="Wingdings" w:eastAsia="Wingdings" w:hAnsi="Wingdings" w:cs="Wingdings"/>
    </w:rPr>
  </w:style>
  <w:style w:type="character" w:customStyle="1" w:styleId="RTFNum54">
    <w:name w:val="RTF_Num 5 4"/>
    <w:rsid w:val="002A524B"/>
    <w:rPr>
      <w:rFonts w:ascii="Symbol" w:eastAsia="Symbol" w:hAnsi="Symbol" w:cs="Symbol"/>
    </w:rPr>
  </w:style>
  <w:style w:type="character" w:customStyle="1" w:styleId="RTFNum55">
    <w:name w:val="RTF_Num 5 5"/>
    <w:rsid w:val="002A524B"/>
    <w:rPr>
      <w:rFonts w:ascii="Courier New" w:eastAsia="Courier New" w:hAnsi="Courier New" w:cs="Courier New"/>
    </w:rPr>
  </w:style>
  <w:style w:type="character" w:customStyle="1" w:styleId="RTFNum56">
    <w:name w:val="RTF_Num 5 6"/>
    <w:rsid w:val="002A524B"/>
    <w:rPr>
      <w:rFonts w:ascii="Wingdings" w:eastAsia="Wingdings" w:hAnsi="Wingdings" w:cs="Wingdings"/>
    </w:rPr>
  </w:style>
  <w:style w:type="character" w:customStyle="1" w:styleId="RTFNum57">
    <w:name w:val="RTF_Num 5 7"/>
    <w:rsid w:val="002A524B"/>
    <w:rPr>
      <w:rFonts w:ascii="Symbol" w:eastAsia="Symbol" w:hAnsi="Symbol" w:cs="Symbol"/>
    </w:rPr>
  </w:style>
  <w:style w:type="character" w:customStyle="1" w:styleId="RTFNum58">
    <w:name w:val="RTF_Num 5 8"/>
    <w:rsid w:val="002A524B"/>
    <w:rPr>
      <w:rFonts w:ascii="Courier New" w:eastAsia="Courier New" w:hAnsi="Courier New" w:cs="Courier New"/>
    </w:rPr>
  </w:style>
  <w:style w:type="character" w:customStyle="1" w:styleId="RTFNum59">
    <w:name w:val="RTF_Num 5 9"/>
    <w:rsid w:val="002A524B"/>
    <w:rPr>
      <w:rFonts w:ascii="Wingdings" w:eastAsia="Wingdings" w:hAnsi="Wingdings" w:cs="Wingdings"/>
    </w:rPr>
  </w:style>
  <w:style w:type="character" w:customStyle="1" w:styleId="RTFNum61">
    <w:name w:val="RTF_Num 6 1"/>
    <w:rsid w:val="002A524B"/>
    <w:rPr>
      <w:rFonts w:cs="Times New Roman"/>
      <w:color w:val="auto"/>
    </w:rPr>
  </w:style>
  <w:style w:type="character" w:customStyle="1" w:styleId="RTFNum62">
    <w:name w:val="RTF_Num 6 2"/>
    <w:rsid w:val="002A524B"/>
    <w:rPr>
      <w:rFonts w:cs="Times New Roman"/>
    </w:rPr>
  </w:style>
  <w:style w:type="character" w:customStyle="1" w:styleId="RTFNum63">
    <w:name w:val="RTF_Num 6 3"/>
    <w:rsid w:val="002A524B"/>
    <w:rPr>
      <w:rFonts w:cs="Times New Roman"/>
    </w:rPr>
  </w:style>
  <w:style w:type="character" w:customStyle="1" w:styleId="RTFNum64">
    <w:name w:val="RTF_Num 6 4"/>
    <w:rsid w:val="002A524B"/>
    <w:rPr>
      <w:rFonts w:cs="Times New Roman"/>
    </w:rPr>
  </w:style>
  <w:style w:type="character" w:customStyle="1" w:styleId="RTFNum65">
    <w:name w:val="RTF_Num 6 5"/>
    <w:rsid w:val="002A524B"/>
    <w:rPr>
      <w:rFonts w:cs="Times New Roman"/>
    </w:rPr>
  </w:style>
  <w:style w:type="character" w:customStyle="1" w:styleId="RTFNum66">
    <w:name w:val="RTF_Num 6 6"/>
    <w:rsid w:val="002A524B"/>
    <w:rPr>
      <w:rFonts w:cs="Times New Roman"/>
    </w:rPr>
  </w:style>
  <w:style w:type="character" w:customStyle="1" w:styleId="RTFNum67">
    <w:name w:val="RTF_Num 6 7"/>
    <w:rsid w:val="002A524B"/>
    <w:rPr>
      <w:rFonts w:cs="Times New Roman"/>
    </w:rPr>
  </w:style>
  <w:style w:type="character" w:customStyle="1" w:styleId="RTFNum68">
    <w:name w:val="RTF_Num 6 8"/>
    <w:rsid w:val="002A524B"/>
    <w:rPr>
      <w:rFonts w:cs="Times New Roman"/>
    </w:rPr>
  </w:style>
  <w:style w:type="character" w:customStyle="1" w:styleId="RTFNum69">
    <w:name w:val="RTF_Num 6 9"/>
    <w:rsid w:val="002A524B"/>
    <w:rPr>
      <w:rFonts w:cs="Times New Roman"/>
    </w:rPr>
  </w:style>
  <w:style w:type="character" w:customStyle="1" w:styleId="RTFNum71">
    <w:name w:val="RTF_Num 7 1"/>
    <w:rsid w:val="002A524B"/>
    <w:rPr>
      <w:rFonts w:ascii="Symbol" w:eastAsia="Symbol" w:hAnsi="Symbol" w:cs="Symbol"/>
    </w:rPr>
  </w:style>
  <w:style w:type="character" w:customStyle="1" w:styleId="RTFNum72">
    <w:name w:val="RTF_Num 7 2"/>
    <w:rsid w:val="002A524B"/>
    <w:rPr>
      <w:rFonts w:ascii="Symbol" w:eastAsia="Symbol" w:hAnsi="Symbol" w:cs="Symbol"/>
    </w:rPr>
  </w:style>
  <w:style w:type="character" w:customStyle="1" w:styleId="RTFNum73">
    <w:name w:val="RTF_Num 7 3"/>
    <w:rsid w:val="002A524B"/>
    <w:rPr>
      <w:rFonts w:ascii="Wingdings" w:eastAsia="Wingdings" w:hAnsi="Wingdings" w:cs="Wingdings"/>
    </w:rPr>
  </w:style>
  <w:style w:type="character" w:customStyle="1" w:styleId="RTFNum74">
    <w:name w:val="RTF_Num 7 4"/>
    <w:rsid w:val="002A524B"/>
    <w:rPr>
      <w:rFonts w:ascii="Symbol" w:eastAsia="Symbol" w:hAnsi="Symbol" w:cs="Symbol"/>
    </w:rPr>
  </w:style>
  <w:style w:type="character" w:customStyle="1" w:styleId="RTFNum75">
    <w:name w:val="RTF_Num 7 5"/>
    <w:rsid w:val="002A524B"/>
    <w:rPr>
      <w:rFonts w:ascii="Courier New" w:eastAsia="Courier New" w:hAnsi="Courier New" w:cs="Courier New"/>
    </w:rPr>
  </w:style>
  <w:style w:type="character" w:customStyle="1" w:styleId="RTFNum76">
    <w:name w:val="RTF_Num 7 6"/>
    <w:rsid w:val="002A524B"/>
    <w:rPr>
      <w:rFonts w:ascii="Wingdings" w:eastAsia="Wingdings" w:hAnsi="Wingdings" w:cs="Wingdings"/>
    </w:rPr>
  </w:style>
  <w:style w:type="character" w:customStyle="1" w:styleId="RTFNum77">
    <w:name w:val="RTF_Num 7 7"/>
    <w:rsid w:val="002A524B"/>
    <w:rPr>
      <w:rFonts w:ascii="Symbol" w:eastAsia="Symbol" w:hAnsi="Symbol" w:cs="Symbol"/>
    </w:rPr>
  </w:style>
  <w:style w:type="character" w:customStyle="1" w:styleId="RTFNum78">
    <w:name w:val="RTF_Num 7 8"/>
    <w:rsid w:val="002A524B"/>
    <w:rPr>
      <w:rFonts w:ascii="Courier New" w:eastAsia="Courier New" w:hAnsi="Courier New" w:cs="Courier New"/>
    </w:rPr>
  </w:style>
  <w:style w:type="character" w:customStyle="1" w:styleId="RTFNum79">
    <w:name w:val="RTF_Num 7 9"/>
    <w:rsid w:val="002A524B"/>
    <w:rPr>
      <w:rFonts w:ascii="Wingdings" w:eastAsia="Wingdings" w:hAnsi="Wingdings" w:cs="Wingdings"/>
    </w:rPr>
  </w:style>
  <w:style w:type="character" w:customStyle="1" w:styleId="RTFNum81">
    <w:name w:val="RTF_Num 8 1"/>
    <w:rsid w:val="002A524B"/>
    <w:rPr>
      <w:rFonts w:ascii="Wingdings" w:eastAsia="Wingdings" w:hAnsi="Wingdings" w:cs="Wingdings"/>
    </w:rPr>
  </w:style>
  <w:style w:type="character" w:customStyle="1" w:styleId="RTFNum82">
    <w:name w:val="RTF_Num 8 2"/>
    <w:rsid w:val="002A524B"/>
    <w:rPr>
      <w:rFonts w:ascii="Symbol" w:eastAsia="Symbol" w:hAnsi="Symbol" w:cs="Symbol"/>
    </w:rPr>
  </w:style>
  <w:style w:type="character" w:customStyle="1" w:styleId="RTFNum83">
    <w:name w:val="RTF_Num 8 3"/>
    <w:rsid w:val="002A524B"/>
    <w:rPr>
      <w:rFonts w:cs="Times New Roman"/>
    </w:rPr>
  </w:style>
  <w:style w:type="character" w:customStyle="1" w:styleId="RTFNum84">
    <w:name w:val="RTF_Num 8 4"/>
    <w:rsid w:val="002A524B"/>
    <w:rPr>
      <w:rFonts w:ascii="Symbol" w:eastAsia="Symbol" w:hAnsi="Symbol" w:cs="Symbol"/>
    </w:rPr>
  </w:style>
  <w:style w:type="character" w:customStyle="1" w:styleId="RTFNum85">
    <w:name w:val="RTF_Num 8 5"/>
    <w:rsid w:val="002A524B"/>
    <w:rPr>
      <w:rFonts w:ascii="Courier New" w:eastAsia="Courier New" w:hAnsi="Courier New" w:cs="Courier New"/>
    </w:rPr>
  </w:style>
  <w:style w:type="character" w:customStyle="1" w:styleId="RTFNum86">
    <w:name w:val="RTF_Num 8 6"/>
    <w:rsid w:val="002A524B"/>
    <w:rPr>
      <w:rFonts w:ascii="Wingdings" w:eastAsia="Wingdings" w:hAnsi="Wingdings" w:cs="Wingdings"/>
    </w:rPr>
  </w:style>
  <w:style w:type="character" w:customStyle="1" w:styleId="RTFNum87">
    <w:name w:val="RTF_Num 8 7"/>
    <w:rsid w:val="002A524B"/>
    <w:rPr>
      <w:rFonts w:ascii="Symbol" w:eastAsia="Symbol" w:hAnsi="Symbol" w:cs="Symbol"/>
    </w:rPr>
  </w:style>
  <w:style w:type="character" w:customStyle="1" w:styleId="RTFNum88">
    <w:name w:val="RTF_Num 8 8"/>
    <w:rsid w:val="002A524B"/>
    <w:rPr>
      <w:rFonts w:ascii="Courier New" w:eastAsia="Courier New" w:hAnsi="Courier New" w:cs="Courier New"/>
    </w:rPr>
  </w:style>
  <w:style w:type="character" w:customStyle="1" w:styleId="RTFNum89">
    <w:name w:val="RTF_Num 8 9"/>
    <w:rsid w:val="002A524B"/>
    <w:rPr>
      <w:rFonts w:ascii="Wingdings" w:eastAsia="Wingdings" w:hAnsi="Wingdings" w:cs="Wingdings"/>
    </w:rPr>
  </w:style>
  <w:style w:type="character" w:customStyle="1" w:styleId="RTFNum91">
    <w:name w:val="RTF_Num 9 1"/>
    <w:rsid w:val="002A524B"/>
    <w:rPr>
      <w:rFonts w:cs="Times New Roman"/>
    </w:rPr>
  </w:style>
  <w:style w:type="character" w:customStyle="1" w:styleId="RTFNum92">
    <w:name w:val="RTF_Num 9 2"/>
    <w:rsid w:val="002A524B"/>
    <w:rPr>
      <w:rFonts w:cs="Times New Roman"/>
    </w:rPr>
  </w:style>
  <w:style w:type="character" w:customStyle="1" w:styleId="RTFNum93">
    <w:name w:val="RTF_Num 9 3"/>
    <w:rsid w:val="002A524B"/>
    <w:rPr>
      <w:rFonts w:cs="Times New Roman"/>
    </w:rPr>
  </w:style>
  <w:style w:type="character" w:customStyle="1" w:styleId="RTFNum94">
    <w:name w:val="RTF_Num 9 4"/>
    <w:rsid w:val="002A524B"/>
    <w:rPr>
      <w:rFonts w:cs="Times New Roman"/>
    </w:rPr>
  </w:style>
  <w:style w:type="character" w:customStyle="1" w:styleId="RTFNum95">
    <w:name w:val="RTF_Num 9 5"/>
    <w:rsid w:val="002A524B"/>
    <w:rPr>
      <w:rFonts w:cs="Times New Roman"/>
    </w:rPr>
  </w:style>
  <w:style w:type="character" w:customStyle="1" w:styleId="RTFNum96">
    <w:name w:val="RTF_Num 9 6"/>
    <w:rsid w:val="002A524B"/>
    <w:rPr>
      <w:rFonts w:cs="Times New Roman"/>
    </w:rPr>
  </w:style>
  <w:style w:type="character" w:customStyle="1" w:styleId="RTFNum97">
    <w:name w:val="RTF_Num 9 7"/>
    <w:rsid w:val="002A524B"/>
    <w:rPr>
      <w:rFonts w:cs="Times New Roman"/>
    </w:rPr>
  </w:style>
  <w:style w:type="character" w:customStyle="1" w:styleId="RTFNum98">
    <w:name w:val="RTF_Num 9 8"/>
    <w:rsid w:val="002A524B"/>
    <w:rPr>
      <w:rFonts w:cs="Times New Roman"/>
    </w:rPr>
  </w:style>
  <w:style w:type="character" w:customStyle="1" w:styleId="RTFNum99">
    <w:name w:val="RTF_Num 9 9"/>
    <w:rsid w:val="002A524B"/>
    <w:rPr>
      <w:rFonts w:cs="Times New Roman"/>
    </w:rPr>
  </w:style>
  <w:style w:type="character" w:customStyle="1" w:styleId="RTFNum101">
    <w:name w:val="RTF_Num 10 1"/>
    <w:rsid w:val="002A524B"/>
    <w:rPr>
      <w:rFonts w:cs="Times New Roman"/>
    </w:rPr>
  </w:style>
  <w:style w:type="character" w:customStyle="1" w:styleId="RTFNum102">
    <w:name w:val="RTF_Num 10 2"/>
    <w:rsid w:val="002A524B"/>
    <w:rPr>
      <w:rFonts w:cs="Times New Roman"/>
      <w:color w:val="auto"/>
    </w:rPr>
  </w:style>
  <w:style w:type="character" w:customStyle="1" w:styleId="RTFNum103">
    <w:name w:val="RTF_Num 10 3"/>
    <w:rsid w:val="002A524B"/>
    <w:rPr>
      <w:rFonts w:cs="Times New Roman"/>
    </w:rPr>
  </w:style>
  <w:style w:type="character" w:customStyle="1" w:styleId="RTFNum104">
    <w:name w:val="RTF_Num 10 4"/>
    <w:rsid w:val="002A524B"/>
    <w:rPr>
      <w:rFonts w:cs="Times New Roman"/>
    </w:rPr>
  </w:style>
  <w:style w:type="character" w:customStyle="1" w:styleId="RTFNum105">
    <w:name w:val="RTF_Num 10 5"/>
    <w:rsid w:val="002A524B"/>
    <w:rPr>
      <w:rFonts w:cs="Times New Roman"/>
    </w:rPr>
  </w:style>
  <w:style w:type="character" w:customStyle="1" w:styleId="RTFNum106">
    <w:name w:val="RTF_Num 10 6"/>
    <w:rsid w:val="002A524B"/>
    <w:rPr>
      <w:rFonts w:cs="Times New Roman"/>
    </w:rPr>
  </w:style>
  <w:style w:type="character" w:customStyle="1" w:styleId="RTFNum107">
    <w:name w:val="RTF_Num 10 7"/>
    <w:rsid w:val="002A524B"/>
    <w:rPr>
      <w:rFonts w:cs="Times New Roman"/>
    </w:rPr>
  </w:style>
  <w:style w:type="character" w:customStyle="1" w:styleId="RTFNum108">
    <w:name w:val="RTF_Num 10 8"/>
    <w:rsid w:val="002A524B"/>
    <w:rPr>
      <w:rFonts w:cs="Times New Roman"/>
    </w:rPr>
  </w:style>
  <w:style w:type="character" w:customStyle="1" w:styleId="RTFNum109">
    <w:name w:val="RTF_Num 10 9"/>
    <w:rsid w:val="002A524B"/>
    <w:rPr>
      <w:rFonts w:cs="Times New Roman"/>
    </w:rPr>
  </w:style>
  <w:style w:type="character" w:customStyle="1" w:styleId="RTFNum111">
    <w:name w:val="RTF_Num 11 1"/>
    <w:rsid w:val="002A524B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A524B"/>
    <w:rPr>
      <w:rFonts w:cs="Times New Roman"/>
    </w:rPr>
  </w:style>
  <w:style w:type="character" w:customStyle="1" w:styleId="RTFNum113">
    <w:name w:val="RTF_Num 11 3"/>
    <w:rsid w:val="002A524B"/>
    <w:rPr>
      <w:rFonts w:cs="Times New Roman"/>
    </w:rPr>
  </w:style>
  <w:style w:type="character" w:customStyle="1" w:styleId="RTFNum114">
    <w:name w:val="RTF_Num 11 4"/>
    <w:rsid w:val="002A524B"/>
    <w:rPr>
      <w:rFonts w:cs="Times New Roman"/>
    </w:rPr>
  </w:style>
  <w:style w:type="character" w:customStyle="1" w:styleId="RTFNum115">
    <w:name w:val="RTF_Num 11 5"/>
    <w:rsid w:val="002A524B"/>
    <w:rPr>
      <w:rFonts w:cs="Times New Roman"/>
    </w:rPr>
  </w:style>
  <w:style w:type="character" w:customStyle="1" w:styleId="RTFNum116">
    <w:name w:val="RTF_Num 11 6"/>
    <w:rsid w:val="002A524B"/>
    <w:rPr>
      <w:rFonts w:cs="Times New Roman"/>
    </w:rPr>
  </w:style>
  <w:style w:type="character" w:customStyle="1" w:styleId="RTFNum117">
    <w:name w:val="RTF_Num 11 7"/>
    <w:rsid w:val="002A524B"/>
    <w:rPr>
      <w:rFonts w:cs="Times New Roman"/>
    </w:rPr>
  </w:style>
  <w:style w:type="character" w:customStyle="1" w:styleId="RTFNum118">
    <w:name w:val="RTF_Num 11 8"/>
    <w:rsid w:val="002A524B"/>
    <w:rPr>
      <w:rFonts w:cs="Times New Roman"/>
    </w:rPr>
  </w:style>
  <w:style w:type="character" w:customStyle="1" w:styleId="RTFNum119">
    <w:name w:val="RTF_Num 11 9"/>
    <w:rsid w:val="002A524B"/>
    <w:rPr>
      <w:rFonts w:cs="Times New Roman"/>
    </w:rPr>
  </w:style>
  <w:style w:type="character" w:customStyle="1" w:styleId="RTFNum121">
    <w:name w:val="RTF_Num 12 1"/>
    <w:rsid w:val="002A524B"/>
    <w:rPr>
      <w:rFonts w:cs="Times New Roman"/>
      <w:color w:val="auto"/>
    </w:rPr>
  </w:style>
  <w:style w:type="character" w:customStyle="1" w:styleId="RTFNum122">
    <w:name w:val="RTF_Num 12 2"/>
    <w:rsid w:val="002A524B"/>
    <w:rPr>
      <w:rFonts w:cs="Times New Roman"/>
    </w:rPr>
  </w:style>
  <w:style w:type="character" w:customStyle="1" w:styleId="RTFNum123">
    <w:name w:val="RTF_Num 12 3"/>
    <w:rsid w:val="002A524B"/>
    <w:rPr>
      <w:rFonts w:cs="Times New Roman"/>
    </w:rPr>
  </w:style>
  <w:style w:type="character" w:customStyle="1" w:styleId="RTFNum124">
    <w:name w:val="RTF_Num 12 4"/>
    <w:rsid w:val="002A524B"/>
    <w:rPr>
      <w:rFonts w:cs="Times New Roman"/>
    </w:rPr>
  </w:style>
  <w:style w:type="character" w:customStyle="1" w:styleId="RTFNum125">
    <w:name w:val="RTF_Num 12 5"/>
    <w:rsid w:val="002A524B"/>
    <w:rPr>
      <w:rFonts w:cs="Times New Roman"/>
    </w:rPr>
  </w:style>
  <w:style w:type="character" w:customStyle="1" w:styleId="RTFNum126">
    <w:name w:val="RTF_Num 12 6"/>
    <w:rsid w:val="002A524B"/>
    <w:rPr>
      <w:rFonts w:cs="Times New Roman"/>
    </w:rPr>
  </w:style>
  <w:style w:type="character" w:customStyle="1" w:styleId="RTFNum127">
    <w:name w:val="RTF_Num 12 7"/>
    <w:rsid w:val="002A524B"/>
    <w:rPr>
      <w:rFonts w:cs="Times New Roman"/>
    </w:rPr>
  </w:style>
  <w:style w:type="character" w:customStyle="1" w:styleId="RTFNum128">
    <w:name w:val="RTF_Num 12 8"/>
    <w:rsid w:val="002A524B"/>
    <w:rPr>
      <w:rFonts w:cs="Times New Roman"/>
    </w:rPr>
  </w:style>
  <w:style w:type="character" w:customStyle="1" w:styleId="RTFNum129">
    <w:name w:val="RTF_Num 12 9"/>
    <w:rsid w:val="002A524B"/>
    <w:rPr>
      <w:rFonts w:cs="Times New Roman"/>
    </w:rPr>
  </w:style>
  <w:style w:type="character" w:customStyle="1" w:styleId="RTFNum131">
    <w:name w:val="RTF_Num 13 1"/>
    <w:rsid w:val="002A524B"/>
    <w:rPr>
      <w:rFonts w:ascii="Symbol" w:eastAsia="Symbol" w:hAnsi="Symbol" w:cs="Symbol"/>
    </w:rPr>
  </w:style>
  <w:style w:type="character" w:customStyle="1" w:styleId="RTFNum132">
    <w:name w:val="RTF_Num 13 2"/>
    <w:rsid w:val="002A524B"/>
    <w:rPr>
      <w:rFonts w:ascii="Symbol" w:eastAsia="Symbol" w:hAnsi="Symbol" w:cs="Symbol"/>
    </w:rPr>
  </w:style>
  <w:style w:type="character" w:customStyle="1" w:styleId="RTFNum133">
    <w:name w:val="RTF_Num 13 3"/>
    <w:rsid w:val="002A524B"/>
    <w:rPr>
      <w:rFonts w:ascii="Wingdings" w:eastAsia="Wingdings" w:hAnsi="Wingdings" w:cs="Wingdings"/>
    </w:rPr>
  </w:style>
  <w:style w:type="character" w:customStyle="1" w:styleId="RTFNum134">
    <w:name w:val="RTF_Num 13 4"/>
    <w:rsid w:val="002A524B"/>
    <w:rPr>
      <w:rFonts w:ascii="Symbol" w:eastAsia="Symbol" w:hAnsi="Symbol" w:cs="Symbol"/>
    </w:rPr>
  </w:style>
  <w:style w:type="character" w:customStyle="1" w:styleId="RTFNum135">
    <w:name w:val="RTF_Num 13 5"/>
    <w:rsid w:val="002A524B"/>
    <w:rPr>
      <w:rFonts w:ascii="Courier New" w:eastAsia="Courier New" w:hAnsi="Courier New" w:cs="Courier New"/>
    </w:rPr>
  </w:style>
  <w:style w:type="character" w:customStyle="1" w:styleId="RTFNum136">
    <w:name w:val="RTF_Num 13 6"/>
    <w:rsid w:val="002A524B"/>
    <w:rPr>
      <w:rFonts w:ascii="Wingdings" w:eastAsia="Wingdings" w:hAnsi="Wingdings" w:cs="Wingdings"/>
    </w:rPr>
  </w:style>
  <w:style w:type="character" w:customStyle="1" w:styleId="RTFNum137">
    <w:name w:val="RTF_Num 13 7"/>
    <w:rsid w:val="002A524B"/>
    <w:rPr>
      <w:rFonts w:ascii="Symbol" w:eastAsia="Symbol" w:hAnsi="Symbol" w:cs="Symbol"/>
    </w:rPr>
  </w:style>
  <w:style w:type="character" w:customStyle="1" w:styleId="RTFNum138">
    <w:name w:val="RTF_Num 13 8"/>
    <w:rsid w:val="002A524B"/>
    <w:rPr>
      <w:rFonts w:ascii="Courier New" w:eastAsia="Courier New" w:hAnsi="Courier New" w:cs="Courier New"/>
    </w:rPr>
  </w:style>
  <w:style w:type="character" w:customStyle="1" w:styleId="RTFNum139">
    <w:name w:val="RTF_Num 13 9"/>
    <w:rsid w:val="002A524B"/>
    <w:rPr>
      <w:rFonts w:ascii="Wingdings" w:eastAsia="Wingdings" w:hAnsi="Wingdings" w:cs="Wingdings"/>
    </w:rPr>
  </w:style>
  <w:style w:type="character" w:customStyle="1" w:styleId="RTFNum141">
    <w:name w:val="RTF_Num 14 1"/>
    <w:rsid w:val="002A524B"/>
    <w:rPr>
      <w:rFonts w:cs="Times New Roman"/>
    </w:rPr>
  </w:style>
  <w:style w:type="character" w:customStyle="1" w:styleId="RTFNum142">
    <w:name w:val="RTF_Num 14 2"/>
    <w:rsid w:val="002A524B"/>
    <w:rPr>
      <w:rFonts w:cs="Times New Roman"/>
    </w:rPr>
  </w:style>
  <w:style w:type="character" w:customStyle="1" w:styleId="RTFNum143">
    <w:name w:val="RTF_Num 14 3"/>
    <w:rsid w:val="002A524B"/>
    <w:rPr>
      <w:rFonts w:cs="Times New Roman"/>
    </w:rPr>
  </w:style>
  <w:style w:type="character" w:customStyle="1" w:styleId="RTFNum144">
    <w:name w:val="RTF_Num 14 4"/>
    <w:rsid w:val="002A524B"/>
    <w:rPr>
      <w:rFonts w:cs="Times New Roman"/>
    </w:rPr>
  </w:style>
  <w:style w:type="character" w:customStyle="1" w:styleId="RTFNum145">
    <w:name w:val="RTF_Num 14 5"/>
    <w:rsid w:val="002A524B"/>
    <w:rPr>
      <w:rFonts w:cs="Times New Roman"/>
    </w:rPr>
  </w:style>
  <w:style w:type="character" w:customStyle="1" w:styleId="RTFNum146">
    <w:name w:val="RTF_Num 14 6"/>
    <w:rsid w:val="002A524B"/>
    <w:rPr>
      <w:rFonts w:cs="Times New Roman"/>
    </w:rPr>
  </w:style>
  <w:style w:type="character" w:customStyle="1" w:styleId="RTFNum147">
    <w:name w:val="RTF_Num 14 7"/>
    <w:rsid w:val="002A524B"/>
    <w:rPr>
      <w:rFonts w:cs="Times New Roman"/>
    </w:rPr>
  </w:style>
  <w:style w:type="character" w:customStyle="1" w:styleId="RTFNum148">
    <w:name w:val="RTF_Num 14 8"/>
    <w:rsid w:val="002A524B"/>
    <w:rPr>
      <w:rFonts w:cs="Times New Roman"/>
    </w:rPr>
  </w:style>
  <w:style w:type="character" w:customStyle="1" w:styleId="RTFNum149">
    <w:name w:val="RTF_Num 14 9"/>
    <w:rsid w:val="002A524B"/>
    <w:rPr>
      <w:rFonts w:cs="Times New Roman"/>
    </w:rPr>
  </w:style>
  <w:style w:type="character" w:customStyle="1" w:styleId="RTFNum151">
    <w:name w:val="RTF_Num 15 1"/>
    <w:rsid w:val="002A524B"/>
    <w:rPr>
      <w:rFonts w:cs="Times New Roman"/>
    </w:rPr>
  </w:style>
  <w:style w:type="character" w:customStyle="1" w:styleId="RTFNum152">
    <w:name w:val="RTF_Num 15 2"/>
    <w:rsid w:val="002A524B"/>
    <w:rPr>
      <w:rFonts w:cs="Times New Roman"/>
    </w:rPr>
  </w:style>
  <w:style w:type="character" w:customStyle="1" w:styleId="RTFNum153">
    <w:name w:val="RTF_Num 15 3"/>
    <w:rsid w:val="002A524B"/>
    <w:rPr>
      <w:rFonts w:cs="Times New Roman"/>
    </w:rPr>
  </w:style>
  <w:style w:type="character" w:customStyle="1" w:styleId="RTFNum154">
    <w:name w:val="RTF_Num 15 4"/>
    <w:rsid w:val="002A524B"/>
    <w:rPr>
      <w:rFonts w:cs="Times New Roman"/>
    </w:rPr>
  </w:style>
  <w:style w:type="character" w:customStyle="1" w:styleId="RTFNum155">
    <w:name w:val="RTF_Num 15 5"/>
    <w:rsid w:val="002A524B"/>
    <w:rPr>
      <w:rFonts w:cs="Times New Roman"/>
    </w:rPr>
  </w:style>
  <w:style w:type="character" w:customStyle="1" w:styleId="RTFNum156">
    <w:name w:val="RTF_Num 15 6"/>
    <w:rsid w:val="002A524B"/>
    <w:rPr>
      <w:rFonts w:cs="Times New Roman"/>
    </w:rPr>
  </w:style>
  <w:style w:type="character" w:customStyle="1" w:styleId="RTFNum157">
    <w:name w:val="RTF_Num 15 7"/>
    <w:rsid w:val="002A524B"/>
    <w:rPr>
      <w:rFonts w:cs="Times New Roman"/>
    </w:rPr>
  </w:style>
  <w:style w:type="character" w:customStyle="1" w:styleId="RTFNum158">
    <w:name w:val="RTF_Num 15 8"/>
    <w:rsid w:val="002A524B"/>
    <w:rPr>
      <w:rFonts w:cs="Times New Roman"/>
    </w:rPr>
  </w:style>
  <w:style w:type="character" w:customStyle="1" w:styleId="RTFNum159">
    <w:name w:val="RTF_Num 15 9"/>
    <w:rsid w:val="002A524B"/>
    <w:rPr>
      <w:rFonts w:cs="Times New Roman"/>
    </w:rPr>
  </w:style>
  <w:style w:type="character" w:customStyle="1" w:styleId="RTFNum161">
    <w:name w:val="RTF_Num 16 1"/>
    <w:rsid w:val="002A524B"/>
    <w:rPr>
      <w:rFonts w:ascii="Symbol" w:eastAsia="Symbol" w:hAnsi="Symbol" w:cs="Symbol"/>
    </w:rPr>
  </w:style>
  <w:style w:type="character" w:customStyle="1" w:styleId="RTFNum162">
    <w:name w:val="RTF_Num 16 2"/>
    <w:rsid w:val="002A524B"/>
    <w:rPr>
      <w:rFonts w:cs="Times New Roman"/>
    </w:rPr>
  </w:style>
  <w:style w:type="character" w:customStyle="1" w:styleId="RTFNum163">
    <w:name w:val="RTF_Num 16 3"/>
    <w:rsid w:val="002A524B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A524B"/>
    <w:rPr>
      <w:rFonts w:cs="Times New Roman"/>
    </w:rPr>
  </w:style>
  <w:style w:type="character" w:customStyle="1" w:styleId="RTFNum165">
    <w:name w:val="RTF_Num 16 5"/>
    <w:rsid w:val="002A524B"/>
    <w:rPr>
      <w:rFonts w:ascii="Courier New" w:eastAsia="Courier New" w:hAnsi="Courier New" w:cs="Courier New"/>
    </w:rPr>
  </w:style>
  <w:style w:type="character" w:customStyle="1" w:styleId="RTFNum166">
    <w:name w:val="RTF_Num 16 6"/>
    <w:rsid w:val="002A524B"/>
    <w:rPr>
      <w:rFonts w:ascii="Wingdings" w:eastAsia="Wingdings" w:hAnsi="Wingdings" w:cs="Wingdings"/>
    </w:rPr>
  </w:style>
  <w:style w:type="character" w:customStyle="1" w:styleId="RTFNum167">
    <w:name w:val="RTF_Num 16 7"/>
    <w:rsid w:val="002A524B"/>
    <w:rPr>
      <w:rFonts w:ascii="Symbol" w:eastAsia="Symbol" w:hAnsi="Symbol" w:cs="Symbol"/>
    </w:rPr>
  </w:style>
  <w:style w:type="character" w:customStyle="1" w:styleId="RTFNum168">
    <w:name w:val="RTF_Num 16 8"/>
    <w:rsid w:val="002A524B"/>
    <w:rPr>
      <w:rFonts w:ascii="Courier New" w:eastAsia="Courier New" w:hAnsi="Courier New" w:cs="Courier New"/>
    </w:rPr>
  </w:style>
  <w:style w:type="character" w:customStyle="1" w:styleId="RTFNum169">
    <w:name w:val="RTF_Num 16 9"/>
    <w:rsid w:val="002A524B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2A524B"/>
  </w:style>
  <w:style w:type="paragraph" w:customStyle="1" w:styleId="14">
    <w:name w:val="Заголовок1"/>
    <w:basedOn w:val="a"/>
    <w:next w:val="ac"/>
    <w:rsid w:val="002A524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2A524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2A524B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2A524B"/>
    <w:rPr>
      <w:rFonts w:cs="Mangal"/>
    </w:rPr>
  </w:style>
  <w:style w:type="paragraph" w:customStyle="1" w:styleId="15">
    <w:name w:val="Название1"/>
    <w:basedOn w:val="a"/>
    <w:rsid w:val="002A524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2A524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2A52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2A524B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2A524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2A524B"/>
    <w:pPr>
      <w:jc w:val="center"/>
    </w:pPr>
    <w:rPr>
      <w:b/>
      <w:bCs/>
    </w:rPr>
  </w:style>
  <w:style w:type="paragraph" w:styleId="af2">
    <w:name w:val="No Spacing"/>
    <w:uiPriority w:val="1"/>
    <w:qFormat/>
    <w:rsid w:val="002A524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2A524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2A524B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2A524B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A524B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2A524B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A524B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A524B"/>
    <w:rPr>
      <w:rFonts w:eastAsia="Times New Roman"/>
    </w:rPr>
  </w:style>
  <w:style w:type="character" w:customStyle="1" w:styleId="23">
    <w:name w:val="Колонтитул (2)_"/>
    <w:basedOn w:val="a0"/>
    <w:link w:val="24"/>
    <w:rsid w:val="002A524B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A524B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2A524B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2A524B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A524B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2A52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2A524B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A524B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A524B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A524B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A524B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2A524B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2A524B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A524B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A524B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A524B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A524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A52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2A524B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524B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A524B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A5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A524B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A52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A5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A5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2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2A524B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A524B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2A52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2A524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2A524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2A524B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A524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2A524B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2A524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2A52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2A524B"/>
    <w:rPr>
      <w:rFonts w:eastAsia="Times New Roman"/>
    </w:rPr>
  </w:style>
  <w:style w:type="paragraph" w:customStyle="1" w:styleId="aff1">
    <w:name w:val="Сноска"/>
    <w:basedOn w:val="a"/>
    <w:link w:val="aff0"/>
    <w:rsid w:val="002A524B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A52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2A524B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2A524B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2A52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2A52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2A52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2A524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A52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2A524B"/>
    <w:rPr>
      <w:sz w:val="28"/>
    </w:rPr>
  </w:style>
  <w:style w:type="paragraph" w:styleId="aff4">
    <w:name w:val="footnote text"/>
    <w:basedOn w:val="a"/>
    <w:link w:val="aff5"/>
    <w:rsid w:val="002A52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2A524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2A524B"/>
    <w:rPr>
      <w:vertAlign w:val="superscript"/>
    </w:rPr>
  </w:style>
  <w:style w:type="character" w:styleId="aff7">
    <w:name w:val="page number"/>
    <w:basedOn w:val="a0"/>
    <w:uiPriority w:val="99"/>
    <w:rsid w:val="002A524B"/>
  </w:style>
  <w:style w:type="paragraph" w:customStyle="1" w:styleId="1-21">
    <w:name w:val="Средняя сетка 1 - Акцент 21"/>
    <w:basedOn w:val="a"/>
    <w:uiPriority w:val="34"/>
    <w:qFormat/>
    <w:rsid w:val="002A524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2A524B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2A524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2A524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2A524B"/>
    <w:rPr>
      <w:color w:val="800080"/>
      <w:u w:val="single"/>
    </w:rPr>
  </w:style>
  <w:style w:type="paragraph" w:customStyle="1" w:styleId="affc">
    <w:name w:val="Знак Знак Знак Знак"/>
    <w:basedOn w:val="a"/>
    <w:rsid w:val="002A52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2A524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2A5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2A524B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2A52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2A524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2A524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2A52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2A52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2A524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2A524B"/>
    <w:rPr>
      <w:vertAlign w:val="superscript"/>
    </w:rPr>
  </w:style>
  <w:style w:type="paragraph" w:customStyle="1" w:styleId="P16">
    <w:name w:val="P16"/>
    <w:basedOn w:val="a"/>
    <w:hidden/>
    <w:rsid w:val="002A524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2A524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2A524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2A524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2A524B"/>
    <w:rPr>
      <w:sz w:val="24"/>
    </w:rPr>
  </w:style>
  <w:style w:type="paragraph" w:styleId="33">
    <w:name w:val="Body Text Indent 3"/>
    <w:basedOn w:val="a"/>
    <w:link w:val="34"/>
    <w:rsid w:val="002A524B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2A524B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2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2A5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2A5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2A524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2A524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2A524B"/>
  </w:style>
  <w:style w:type="paragraph" w:customStyle="1" w:styleId="8">
    <w:name w:val="Стиль8"/>
    <w:basedOn w:val="a"/>
    <w:rsid w:val="002A524B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2A5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2A524B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A524B"/>
    <w:rPr>
      <w:i/>
      <w:iCs/>
    </w:rPr>
  </w:style>
  <w:style w:type="paragraph" w:customStyle="1" w:styleId="29">
    <w:name w:val="Заголовок2"/>
    <w:basedOn w:val="a"/>
    <w:next w:val="a"/>
    <w:qFormat/>
    <w:rsid w:val="002A524B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2A52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2A524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2A524B"/>
  </w:style>
  <w:style w:type="character" w:customStyle="1" w:styleId="2a">
    <w:name w:val="Основной текст (2)_"/>
    <w:basedOn w:val="a0"/>
    <w:link w:val="2b"/>
    <w:rsid w:val="002A524B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2A524B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2A52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2A524B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A524B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2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2A5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2A524B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2A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5857</Words>
  <Characters>33391</Characters>
  <Application>Microsoft Office Word</Application>
  <DocSecurity>0</DocSecurity>
  <Lines>278</Lines>
  <Paragraphs>78</Paragraphs>
  <ScaleCrop>false</ScaleCrop>
  <Company/>
  <LinksUpToDate>false</LinksUpToDate>
  <CharactersWithSpaces>39170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2024-06-25T06:41:00Z</dcterms:created>
  <dcterms:modified xsi:type="dcterms:W3CDTF">2024-06-25T06:41:00Z</dcterms:modified>
</cp:coreProperties>
</file>