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8E" w:rsidRPr="007D498E" w:rsidRDefault="007D498E" w:rsidP="007D498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7D498E" w:rsidRPr="007D498E" w:rsidRDefault="007D498E" w:rsidP="007D498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Предоставления муниципальной услуги «</w:t>
      </w:r>
      <w:r w:rsidRPr="007D498E">
        <w:rPr>
          <w:rFonts w:ascii="Times New Roman" w:eastAsia="Calibri" w:hAnsi="Times New Roman" w:cs="Times New Roman"/>
          <w:b/>
          <w:bCs/>
          <w:kern w:val="0"/>
          <w:sz w:val="20"/>
          <w:szCs w:val="28"/>
          <w14:ligatures w14:val="none"/>
        </w:rPr>
        <w:t>Перевод жилого помещения в нежилое помещение и нежилого помещения в жилое помещение</w:t>
      </w: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 xml:space="preserve">» </w:t>
      </w: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7D498E" w:rsidRPr="007D498E" w:rsidTr="00653237">
        <w:tc>
          <w:tcPr>
            <w:tcW w:w="22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Значение параметра/состояние</w:t>
            </w:r>
          </w:p>
        </w:tc>
      </w:tr>
      <w:tr w:rsidR="007D498E" w:rsidRPr="007D498E" w:rsidTr="00653237">
        <w:tc>
          <w:tcPr>
            <w:tcW w:w="22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3640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</w:tr>
      <w:tr w:rsidR="007D498E" w:rsidRPr="007D498E" w:rsidTr="00653237">
        <w:tc>
          <w:tcPr>
            <w:tcW w:w="22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</w:tc>
      </w:tr>
      <w:tr w:rsidR="007D498E" w:rsidRPr="007D498E" w:rsidTr="00653237">
        <w:tc>
          <w:tcPr>
            <w:tcW w:w="22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135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D498E" w:rsidRPr="007D498E" w:rsidTr="00653237">
        <w:tc>
          <w:tcPr>
            <w:tcW w:w="22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113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</w:t>
            </w:r>
            <w:r w:rsidRPr="007D498E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Перевод жилого помещения в нежилое помещение и нежилого помещения в жилое помещение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</w:t>
            </w:r>
          </w:p>
        </w:tc>
      </w:tr>
      <w:tr w:rsidR="007D498E" w:rsidRPr="007D498E" w:rsidTr="00653237">
        <w:tc>
          <w:tcPr>
            <w:tcW w:w="22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113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D498E" w:rsidRPr="007D498E" w:rsidTr="00653237">
        <w:tc>
          <w:tcPr>
            <w:tcW w:w="22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1135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21.11.2023 г. № 56 «</w:t>
            </w:r>
            <w:r w:rsidRPr="007D498E">
              <w:rPr>
                <w:rFonts w:ascii="Times New Roman" w:eastAsia="Calibri" w:hAnsi="Times New Roman" w:cs="Times New Roman"/>
                <w:bCs/>
                <w:kern w:val="0"/>
                <w:sz w:val="16"/>
                <w:lang w:eastAsia="ar-SA"/>
                <w14:ligatures w14:val="none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Васильевского сельского поселения Бутурлиновского муниципального района Воронежской области</w:t>
            </w:r>
            <w:r w:rsidRPr="007D498E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»</w:t>
            </w:r>
          </w:p>
        </w:tc>
      </w:tr>
      <w:tr w:rsidR="007D498E" w:rsidRPr="007D498E" w:rsidTr="00653237">
        <w:tc>
          <w:tcPr>
            <w:tcW w:w="225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1135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D498E" w:rsidRPr="007D498E" w:rsidTr="00653237">
        <w:trPr>
          <w:trHeight w:val="300"/>
        </w:trPr>
        <w:tc>
          <w:tcPr>
            <w:tcW w:w="225" w:type="pct"/>
            <w:vMerge w:val="restar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7D498E" w:rsidRPr="007D498E" w:rsidTr="00653237">
        <w:trPr>
          <w:trHeight w:val="270"/>
        </w:trPr>
        <w:tc>
          <w:tcPr>
            <w:tcW w:w="225" w:type="pct"/>
            <w:vMerge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Единый портал государственных услуг;</w:t>
            </w:r>
          </w:p>
        </w:tc>
      </w:tr>
      <w:tr w:rsidR="007D498E" w:rsidRPr="007D498E" w:rsidTr="00653237">
        <w:trPr>
          <w:trHeight w:val="240"/>
        </w:trPr>
        <w:tc>
          <w:tcPr>
            <w:tcW w:w="225" w:type="pct"/>
            <w:vMerge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услуги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предоставления в зависимости от условий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Срок предоставления Муниципальной услуги: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1.2.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При подаче заявления </w:t>
            </w: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:u w:val="single"/>
                <w14:ligatures w14:val="none"/>
              </w:rPr>
              <w:t xml:space="preserve">не </w:t>
            </w: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по месту жительства (по месту обращения)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Срок предоставления Муниципальной услуги: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1.2.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20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приёме документов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7D498E" w:rsidRPr="007D498E" w:rsidRDefault="007D498E" w:rsidP="007D498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4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предоставлении услуги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1)</w:t>
            </w: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2)</w:t>
            </w: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ab/>
      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уведомилаЗаявителя о получении такого ответа, предложилаЗаявителю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3)</w:t>
            </w: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4)</w:t>
            </w: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д) если при переводе квартиры в многоквартирном доме в нежилое помещение не соблюдены следующие требования: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квартира расположена на первом этаже указанного дома;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е) также не допускается: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4"/>
                <w14:ligatures w14:val="none"/>
              </w:rPr>
              <w:t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предусмотрены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приостановления предоставления услуги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Плата за предоставление услуги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Наличие платы (государственной пошлины)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обращения за получением услуги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7D498E" w:rsidRPr="007D498E" w:rsidRDefault="007D498E" w:rsidP="007D498E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7D498E" w:rsidRPr="007D498E" w:rsidRDefault="007D498E" w:rsidP="007D498E">
            <w:pPr>
              <w:tabs>
                <w:tab w:val="left" w:pos="1260"/>
              </w:tabs>
              <w:spacing w:after="200" w:line="20" w:lineRule="atLeas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- Единый портал государственных и муниципальных услуг(www.gosuslugi.ru);</w:t>
            </w: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9</w:t>
            </w:r>
          </w:p>
        </w:tc>
        <w:tc>
          <w:tcPr>
            <w:tcW w:w="4778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 услуги</w:t>
            </w:r>
          </w:p>
        </w:tc>
      </w:tr>
      <w:tr w:rsidR="007D498E" w:rsidRPr="007D498E" w:rsidTr="00653237">
        <w:tc>
          <w:tcPr>
            <w:tcW w:w="222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D498E" w:rsidRPr="007D498E" w:rsidRDefault="007D498E" w:rsidP="007D498E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в личный кабинет Заявителя на ЕПГУ;</w:t>
            </w: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7D498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1.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2.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ab/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3.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</w:p>
          <w:p w:rsidR="007D498E" w:rsidRPr="007D498E" w:rsidRDefault="007D498E" w:rsidP="007D49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к заявлениям юридических лиц, указанных в </w:t>
            </w: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 xml:space="preserve">пункте 2 статьи 39.9 </w:t>
            </w: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да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нет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Категория документа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 Правоустанавливающие документы на землю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Перечень документов, обязательных для предоставления Заявителем: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1)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2)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3)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4)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5)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6)</w:t>
            </w: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sig.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3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предоставляемый по условию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Установленные требования к документу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(шаблон) документа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7D498E" w:rsidRPr="007D498E" w:rsidRDefault="007D498E" w:rsidP="007D49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D498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документа/заполнения документа</w:t>
            </w:r>
          </w:p>
        </w:tc>
      </w:tr>
      <w:tr w:rsidR="007D498E" w:rsidRPr="007D498E" w:rsidTr="00653237">
        <w:tc>
          <w:tcPr>
            <w:tcW w:w="189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</w:tbl>
    <w:p w:rsidR="007D498E" w:rsidRPr="007D498E" w:rsidRDefault="007D498E" w:rsidP="007D498E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7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D498E" w:rsidRPr="007D498E" w:rsidTr="00653237">
        <w:tc>
          <w:tcPr>
            <w:tcW w:w="166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органа, направляю щего межведо мственный запрос</w:t>
            </w:r>
          </w:p>
        </w:tc>
        <w:tc>
          <w:tcPr>
            <w:tcW w:w="1909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  <w:lang w:val="en-US"/>
              </w:rPr>
              <w:t>SID</w:t>
            </w:r>
            <w:r w:rsidRPr="007D498E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7D498E" w:rsidRPr="007D498E" w:rsidTr="00653237">
        <w:tc>
          <w:tcPr>
            <w:tcW w:w="166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9</w:t>
            </w:r>
          </w:p>
        </w:tc>
      </w:tr>
      <w:tr w:rsidR="007D498E" w:rsidRPr="007D498E" w:rsidTr="00653237">
        <w:tc>
          <w:tcPr>
            <w:tcW w:w="15538" w:type="dxa"/>
            <w:gridSpan w:val="9"/>
          </w:tcPr>
          <w:p w:rsidR="007D498E" w:rsidRPr="007D498E" w:rsidRDefault="007D498E" w:rsidP="007D498E">
            <w:pPr>
              <w:spacing w:after="200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7D498E" w:rsidRPr="007D498E" w:rsidTr="00653237">
        <w:tc>
          <w:tcPr>
            <w:tcW w:w="1668" w:type="dxa"/>
            <w:vMerge w:val="restart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ОКАТО;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администрация Васильевского сельского поселения </w:t>
            </w:r>
          </w:p>
        </w:tc>
        <w:tc>
          <w:tcPr>
            <w:tcW w:w="1909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1668" w:type="dxa"/>
            <w:vMerge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наименование заявителя;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7D498E" w:rsidRPr="007D498E" w:rsidRDefault="007D498E" w:rsidP="007D498E">
            <w:pPr>
              <w:tabs>
                <w:tab w:val="left" w:pos="175"/>
              </w:tabs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7D498E" w:rsidRPr="007D498E" w:rsidRDefault="007D498E" w:rsidP="007D498E">
            <w:pPr>
              <w:spacing w:after="200" w:line="276" w:lineRule="auto"/>
              <w:rPr>
                <w:sz w:val="24"/>
              </w:rPr>
            </w:pPr>
            <w:r w:rsidRPr="007D498E">
              <w:rPr>
                <w:sz w:val="16"/>
                <w:szCs w:val="16"/>
              </w:rPr>
              <w:t xml:space="preserve">администрация Васильевского сельского поселения </w:t>
            </w:r>
          </w:p>
        </w:tc>
        <w:tc>
          <w:tcPr>
            <w:tcW w:w="1909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</w:tr>
      <w:tr w:rsidR="007D498E" w:rsidRPr="007D498E" w:rsidTr="00653237">
        <w:tc>
          <w:tcPr>
            <w:tcW w:w="1668" w:type="dxa"/>
            <w:vMerge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наименование заявителя;</w:t>
            </w:r>
          </w:p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7D498E" w:rsidRPr="007D498E" w:rsidRDefault="007D498E" w:rsidP="007D498E">
            <w:pPr>
              <w:spacing w:after="200" w:line="276" w:lineRule="auto"/>
              <w:rPr>
                <w:sz w:val="24"/>
              </w:rPr>
            </w:pPr>
            <w:r w:rsidRPr="007D498E">
              <w:rPr>
                <w:sz w:val="16"/>
                <w:szCs w:val="16"/>
              </w:rPr>
              <w:t xml:space="preserve">администрация Васильевского сельского поселения </w:t>
            </w:r>
          </w:p>
        </w:tc>
        <w:tc>
          <w:tcPr>
            <w:tcW w:w="1909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</w:tr>
      <w:tr w:rsidR="007D498E" w:rsidRPr="007D498E" w:rsidTr="00653237">
        <w:tc>
          <w:tcPr>
            <w:tcW w:w="15538" w:type="dxa"/>
            <w:gridSpan w:val="9"/>
          </w:tcPr>
          <w:p w:rsidR="007D498E" w:rsidRPr="007D498E" w:rsidRDefault="007D498E" w:rsidP="007D498E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«подуслуги» 2: Перевод жилого помещения в нежилое помещение</w:t>
            </w:r>
          </w:p>
        </w:tc>
      </w:tr>
      <w:tr w:rsidR="007D498E" w:rsidRPr="007D498E" w:rsidTr="00653237">
        <w:tc>
          <w:tcPr>
            <w:tcW w:w="1668" w:type="dxa"/>
            <w:vMerge w:val="restart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ОКАТО;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7D498E" w:rsidRPr="007D498E" w:rsidRDefault="007D498E" w:rsidP="007D498E">
            <w:pPr>
              <w:spacing w:after="200" w:line="276" w:lineRule="auto"/>
              <w:rPr>
                <w:sz w:val="24"/>
              </w:rPr>
            </w:pPr>
            <w:r w:rsidRPr="007D498E">
              <w:rPr>
                <w:sz w:val="16"/>
                <w:szCs w:val="16"/>
              </w:rPr>
              <w:t xml:space="preserve">администрация Васильевского сельского поселения </w:t>
            </w:r>
          </w:p>
        </w:tc>
        <w:tc>
          <w:tcPr>
            <w:tcW w:w="1909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1668" w:type="dxa"/>
            <w:vMerge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наименование заявителя;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7D498E" w:rsidRPr="007D498E" w:rsidRDefault="007D498E" w:rsidP="007D498E">
            <w:pPr>
              <w:spacing w:after="200" w:line="276" w:lineRule="auto"/>
              <w:rPr>
                <w:sz w:val="24"/>
              </w:rPr>
            </w:pPr>
            <w:r w:rsidRPr="007D498E">
              <w:rPr>
                <w:sz w:val="16"/>
                <w:szCs w:val="16"/>
              </w:rPr>
              <w:t xml:space="preserve">администрация Васильевского сельского поселения </w:t>
            </w:r>
          </w:p>
        </w:tc>
        <w:tc>
          <w:tcPr>
            <w:tcW w:w="1909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</w:tr>
      <w:tr w:rsidR="007D498E" w:rsidRPr="007D498E" w:rsidTr="00653237">
        <w:tc>
          <w:tcPr>
            <w:tcW w:w="1668" w:type="dxa"/>
            <w:vMerge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наименование заявителя;</w:t>
            </w:r>
          </w:p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администрация Васильевского сельского поселения</w:t>
            </w:r>
          </w:p>
        </w:tc>
        <w:tc>
          <w:tcPr>
            <w:tcW w:w="1909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</w:tr>
    </w:tbl>
    <w:p w:rsidR="007D498E" w:rsidRPr="007D498E" w:rsidRDefault="007D498E" w:rsidP="007D498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Style w:val="17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7D498E" w:rsidRPr="007D498E" w:rsidTr="00653237">
        <w:tc>
          <w:tcPr>
            <w:tcW w:w="534" w:type="dxa"/>
            <w:vMerge w:val="restart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7D498E" w:rsidRPr="007D498E" w:rsidTr="00653237">
        <w:tc>
          <w:tcPr>
            <w:tcW w:w="534" w:type="dxa"/>
            <w:vMerge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в МФЦ</w:t>
            </w:r>
          </w:p>
        </w:tc>
      </w:tr>
      <w:tr w:rsidR="007D498E" w:rsidRPr="007D498E" w:rsidTr="00653237">
        <w:tc>
          <w:tcPr>
            <w:tcW w:w="534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97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9</w:t>
            </w:r>
          </w:p>
        </w:tc>
      </w:tr>
      <w:tr w:rsidR="007D498E" w:rsidRPr="007D498E" w:rsidTr="00653237">
        <w:tc>
          <w:tcPr>
            <w:tcW w:w="15538" w:type="dxa"/>
            <w:gridSpan w:val="9"/>
          </w:tcPr>
          <w:p w:rsidR="007D498E" w:rsidRPr="007D498E" w:rsidRDefault="007D498E" w:rsidP="007D498E">
            <w:pPr>
              <w:spacing w:after="200"/>
              <w:ind w:left="720"/>
              <w:contextualSpacing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7D498E" w:rsidRPr="007D498E" w:rsidTr="00653237">
        <w:tc>
          <w:tcPr>
            <w:tcW w:w="534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 органе на бумажном носителе;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почтовая связь;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7D498E" w:rsidRPr="007D498E" w:rsidTr="00653237">
        <w:tc>
          <w:tcPr>
            <w:tcW w:w="534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Правительства РФ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 органе на бумажном носителе;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почтовая связь;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7D498E" w:rsidRPr="007D498E" w:rsidTr="00653237">
        <w:tc>
          <w:tcPr>
            <w:tcW w:w="534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7D498E">
              <w:rPr>
                <w:b/>
                <w:i/>
                <w:sz w:val="16"/>
                <w:szCs w:val="16"/>
              </w:rPr>
              <w:t>(направляется в случае получение ответов на межведомственные запросы из Росреестра и БТИ об отсутствии сведений в базах)</w:t>
            </w:r>
          </w:p>
        </w:tc>
        <w:tc>
          <w:tcPr>
            <w:tcW w:w="2273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нет</w:t>
            </w:r>
          </w:p>
        </w:tc>
      </w:tr>
      <w:tr w:rsidR="007D498E" w:rsidRPr="007D498E" w:rsidTr="00653237">
        <w:tc>
          <w:tcPr>
            <w:tcW w:w="15538" w:type="dxa"/>
            <w:gridSpan w:val="9"/>
          </w:tcPr>
          <w:p w:rsidR="007D498E" w:rsidRPr="007D498E" w:rsidRDefault="007D498E" w:rsidP="007D498E">
            <w:pPr>
              <w:spacing w:after="200"/>
              <w:jc w:val="both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«подуслуги» 2: Перевод жилого помещения в нежилое помещение</w:t>
            </w:r>
          </w:p>
        </w:tc>
      </w:tr>
      <w:tr w:rsidR="007D498E" w:rsidRPr="007D498E" w:rsidTr="00653237">
        <w:tc>
          <w:tcPr>
            <w:tcW w:w="534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 органе на бумажном носителе;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почтовая связь;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через личный кабинет Портала Воронежской области в сети Интернет </w:t>
            </w:r>
            <w:r w:rsidRPr="007D498E">
              <w:rPr>
                <w:sz w:val="16"/>
                <w:szCs w:val="16"/>
              </w:rPr>
              <w:lastRenderedPageBreak/>
              <w:t>в виде электронного документа</w:t>
            </w:r>
          </w:p>
        </w:tc>
        <w:tc>
          <w:tcPr>
            <w:tcW w:w="12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7D498E" w:rsidRPr="007D498E" w:rsidTr="00653237">
        <w:tc>
          <w:tcPr>
            <w:tcW w:w="534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Правительства РФ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 органе на бумажном носителе;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почтовая связь;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7D498E" w:rsidRPr="007D498E" w:rsidTr="00653237">
        <w:tc>
          <w:tcPr>
            <w:tcW w:w="534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7D498E">
              <w:rPr>
                <w:b/>
                <w:i/>
                <w:sz w:val="16"/>
                <w:szCs w:val="16"/>
              </w:rPr>
              <w:t>(направляется в случае получение ответов на межведомственные запросы из Росреестра и БТИ об отсутствии сведений в базах)</w:t>
            </w:r>
          </w:p>
        </w:tc>
        <w:tc>
          <w:tcPr>
            <w:tcW w:w="2273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нет</w:t>
            </w:r>
          </w:p>
        </w:tc>
      </w:tr>
    </w:tbl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Style w:val="17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jc w:val="center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7</w:t>
            </w:r>
          </w:p>
        </w:tc>
      </w:tr>
      <w:tr w:rsidR="007D498E" w:rsidRPr="007D498E" w:rsidTr="00653237">
        <w:tc>
          <w:tcPr>
            <w:tcW w:w="14850" w:type="dxa"/>
            <w:gridSpan w:val="7"/>
          </w:tcPr>
          <w:p w:rsidR="007D498E" w:rsidRPr="007D498E" w:rsidRDefault="007D498E" w:rsidP="007D498E">
            <w:pPr>
              <w:spacing w:after="200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«подуслуги» 1: Перевод нежилого помещения в жилое помещение</w:t>
            </w:r>
          </w:p>
        </w:tc>
      </w:tr>
      <w:tr w:rsidR="007D498E" w:rsidRPr="007D498E" w:rsidTr="00653237">
        <w:tc>
          <w:tcPr>
            <w:tcW w:w="14850" w:type="dxa"/>
            <w:gridSpan w:val="7"/>
          </w:tcPr>
          <w:p w:rsidR="007D498E" w:rsidRPr="007D498E" w:rsidRDefault="007D498E" w:rsidP="007D498E">
            <w:pPr>
              <w:spacing w:after="200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ind w:firstLine="176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К заявлению должны быть приложены документы, указанные в п. 2.6.1 Административного регламента или в разделе 4 ТС.</w:t>
            </w:r>
          </w:p>
          <w:p w:rsidR="007D498E" w:rsidRPr="007D498E" w:rsidRDefault="007D498E" w:rsidP="007D498E">
            <w:pPr>
              <w:spacing w:after="200"/>
              <w:ind w:firstLine="176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</w:t>
            </w:r>
            <w:r w:rsidRPr="007D498E">
              <w:rPr>
                <w:sz w:val="16"/>
                <w:szCs w:val="16"/>
              </w:rPr>
              <w:lastRenderedPageBreak/>
              <w:t>законом порядке; подлинники документов не направляются.</w:t>
            </w:r>
          </w:p>
          <w:p w:rsidR="007D498E" w:rsidRPr="007D498E" w:rsidRDefault="007D498E" w:rsidP="007D498E">
            <w:pPr>
              <w:spacing w:after="200"/>
              <w:ind w:firstLine="176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7D498E" w:rsidRPr="007D498E" w:rsidRDefault="007D498E" w:rsidP="007D498E">
            <w:pPr>
              <w:spacing w:after="200"/>
              <w:ind w:firstLine="176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7D498E" w:rsidRPr="007D498E" w:rsidRDefault="007D498E" w:rsidP="007D498E">
            <w:pPr>
              <w:spacing w:after="200"/>
              <w:ind w:firstLine="176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</w:p>
          <w:p w:rsidR="007D498E" w:rsidRPr="007D498E" w:rsidRDefault="007D498E" w:rsidP="007D498E">
            <w:pPr>
              <w:spacing w:after="200"/>
              <w:ind w:firstLine="176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</w:t>
            </w:r>
            <w:r w:rsidRPr="007D498E">
              <w:rPr>
                <w:sz w:val="16"/>
                <w:szCs w:val="16"/>
              </w:rPr>
              <w:lastRenderedPageBreak/>
              <w:t>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ведется в установленном порядке.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подключение к Системе обработки электронных форм </w:t>
            </w:r>
            <w:r w:rsidRPr="007D498E">
              <w:rPr>
                <w:sz w:val="16"/>
                <w:szCs w:val="16"/>
              </w:rPr>
              <w:lastRenderedPageBreak/>
              <w:t>(интегрированная с Порталом Воронежской области)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lastRenderedPageBreak/>
              <w:t>- форма заявления (приложение 1);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образец заявления (приложение 2)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14850" w:type="dxa"/>
            <w:gridSpan w:val="7"/>
          </w:tcPr>
          <w:p w:rsidR="007D498E" w:rsidRPr="007D498E" w:rsidRDefault="007D498E" w:rsidP="007D498E">
            <w:pPr>
              <w:spacing w:after="200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7D498E" w:rsidRPr="007D498E" w:rsidRDefault="007D498E" w:rsidP="007D498E">
            <w:pPr>
              <w:spacing w:after="200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5" w:history="1">
              <w:r w:rsidRPr="007D498E">
                <w:rPr>
                  <w:sz w:val="16"/>
                  <w:szCs w:val="16"/>
                </w:rPr>
                <w:t>пунктом 2.6</w:t>
              </w:r>
            </w:hyperlink>
            <w:r w:rsidRPr="007D498E">
              <w:rPr>
                <w:sz w:val="16"/>
                <w:szCs w:val="16"/>
              </w:rPr>
              <w:t xml:space="preserve"> административного регламента или в разделе 4 ТС</w:t>
            </w:r>
          </w:p>
        </w:tc>
        <w:tc>
          <w:tcPr>
            <w:tcW w:w="1985" w:type="dxa"/>
            <w:vMerge w:val="restart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44 календарных дня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техническое оборудование к СГИО;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техническое оборудование к СГИО;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нежилого помещения в жилое помещение в течение 15 </w:t>
            </w:r>
            <w:r w:rsidRPr="007D498E">
              <w:rPr>
                <w:sz w:val="16"/>
                <w:szCs w:val="16"/>
              </w:rPr>
              <w:lastRenderedPageBreak/>
              <w:t>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6" w:history="1">
              <w:r w:rsidRPr="007D498E">
                <w:rPr>
                  <w:sz w:val="16"/>
                  <w:szCs w:val="16"/>
                </w:rPr>
                <w:t>пункте 2.8</w:t>
              </w:r>
            </w:hyperlink>
            <w:r w:rsidRPr="007D498E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 переводе нежилого помещения в жилое помещение.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7" w:history="1">
              <w:r w:rsidRPr="007D498E">
                <w:rPr>
                  <w:sz w:val="16"/>
                  <w:szCs w:val="16"/>
                </w:rPr>
                <w:t>пункте 2.8</w:t>
              </w:r>
            </w:hyperlink>
            <w:r w:rsidRPr="007D498E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нежилого помещения в жилое помещение по форме, утвержденной административным регламентом: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8" w:history="1">
              <w:r w:rsidRPr="007D498E">
                <w:rPr>
                  <w:sz w:val="16"/>
                  <w:szCs w:val="16"/>
                </w:rPr>
                <w:t>частью 1 статьи 24</w:t>
              </w:r>
            </w:hyperlink>
            <w:r w:rsidRPr="007D498E">
              <w:rPr>
                <w:sz w:val="16"/>
                <w:szCs w:val="16"/>
              </w:rPr>
              <w:t xml:space="preserve"> Жилищного кодекса РФ;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Регистрирует приказ и уведомление о переводе (отказе в </w:t>
            </w:r>
            <w:r w:rsidRPr="007D498E">
              <w:rPr>
                <w:sz w:val="16"/>
                <w:szCs w:val="16"/>
              </w:rPr>
              <w:lastRenderedPageBreak/>
              <w:t>переводе) помещения в журнале регистрации приказов управления.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14850" w:type="dxa"/>
            <w:gridSpan w:val="7"/>
          </w:tcPr>
          <w:p w:rsidR="007D498E" w:rsidRPr="007D498E" w:rsidRDefault="007D498E" w:rsidP="007D498E">
            <w:pPr>
              <w:spacing w:after="200"/>
              <w:ind w:left="4395" w:hanging="4395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14850" w:type="dxa"/>
            <w:gridSpan w:val="7"/>
          </w:tcPr>
          <w:p w:rsidR="007D498E" w:rsidRPr="007D498E" w:rsidRDefault="007D498E" w:rsidP="007D498E">
            <w:pPr>
              <w:spacing w:after="200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«подуслуги» 2: Перевод жилого помещения в нежилое помещение</w:t>
            </w:r>
          </w:p>
        </w:tc>
      </w:tr>
      <w:tr w:rsidR="007D498E" w:rsidRPr="007D498E" w:rsidTr="00653237">
        <w:tc>
          <w:tcPr>
            <w:tcW w:w="14850" w:type="dxa"/>
            <w:gridSpan w:val="7"/>
          </w:tcPr>
          <w:p w:rsidR="007D498E" w:rsidRPr="007D498E" w:rsidRDefault="007D498E" w:rsidP="007D498E">
            <w:pPr>
              <w:spacing w:after="200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</w:t>
            </w:r>
            <w:r w:rsidRPr="007D498E">
              <w:rPr>
                <w:sz w:val="16"/>
                <w:szCs w:val="16"/>
              </w:rPr>
              <w:lastRenderedPageBreak/>
              <w:t>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ведется в установленном порядке.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</w:t>
            </w:r>
            <w:r w:rsidRPr="007D498E">
              <w:rPr>
                <w:sz w:val="16"/>
                <w:szCs w:val="16"/>
              </w:rPr>
              <w:lastRenderedPageBreak/>
              <w:t>муниципальных услуг (функций) и (или) Портала Воронежской области в сети Интернет.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jc w:val="both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формы заявлений о переводе жилого помещения в нежилое помещение;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14850" w:type="dxa"/>
            <w:gridSpan w:val="7"/>
          </w:tcPr>
          <w:p w:rsidR="007D498E" w:rsidRPr="007D498E" w:rsidRDefault="007D498E" w:rsidP="007D498E">
            <w:pPr>
              <w:spacing w:after="200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9" w:history="1">
              <w:r w:rsidRPr="007D498E">
                <w:rPr>
                  <w:sz w:val="16"/>
                  <w:szCs w:val="16"/>
                </w:rPr>
                <w:t>пунктом 2.6</w:t>
              </w:r>
            </w:hyperlink>
            <w:r w:rsidRPr="007D498E">
              <w:rPr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44 календарных дня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форма заявления (приложение 1);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техническое оборудование к СГИО;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техническое оборудование к СГИО;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- 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Подготовка уведомления              о представлении документов и (или) информации,                  необходимых для перевода </w:t>
            </w:r>
            <w:r w:rsidRPr="007D498E">
              <w:rPr>
                <w:sz w:val="16"/>
                <w:szCs w:val="16"/>
              </w:rPr>
              <w:lastRenderedPageBreak/>
              <w:t>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lastRenderedPageBreak/>
              <w:t xml:space="preserve">В случае поступления ответа из Управления Федеральной службы государственной регистрации, кадастра и картографии по </w:t>
            </w:r>
            <w:r w:rsidRPr="007D498E">
              <w:rPr>
                <w:sz w:val="16"/>
                <w:szCs w:val="16"/>
              </w:rPr>
              <w:lastRenderedPageBreak/>
              <w:t>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Должностное лицо, ответственное за </w:t>
            </w:r>
            <w:r w:rsidRPr="007D498E">
              <w:rPr>
                <w:sz w:val="16"/>
                <w:szCs w:val="16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lastRenderedPageBreak/>
              <w:t xml:space="preserve">- форма уведомления              о представлении документов и (или) информации,                  необходимых для перевода </w:t>
            </w:r>
            <w:r w:rsidRPr="007D498E">
              <w:rPr>
                <w:sz w:val="16"/>
                <w:szCs w:val="16"/>
              </w:rPr>
              <w:lastRenderedPageBreak/>
              <w:t>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10" w:history="1">
              <w:r w:rsidRPr="007D498E">
                <w:rPr>
                  <w:sz w:val="16"/>
                  <w:szCs w:val="16"/>
                </w:rPr>
                <w:t>п. 2.8</w:t>
              </w:r>
            </w:hyperlink>
            <w:r w:rsidRPr="007D498E">
              <w:rPr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11" w:history="1">
              <w:r w:rsidRPr="007D498E">
                <w:rPr>
                  <w:sz w:val="16"/>
                  <w:szCs w:val="16"/>
                </w:rPr>
                <w:t>п. 2.8</w:t>
              </w:r>
            </w:hyperlink>
            <w:r w:rsidRPr="007D498E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жилого помещения в нежилое помещение, с обязательной ссылкой на нарушения, предусмотренные </w:t>
            </w:r>
            <w:hyperlink r:id="rId12" w:history="1">
              <w:r w:rsidRPr="007D498E">
                <w:rPr>
                  <w:sz w:val="16"/>
                  <w:szCs w:val="16"/>
                </w:rPr>
                <w:t>частью 1 статьи 24</w:t>
              </w:r>
            </w:hyperlink>
            <w:r w:rsidRPr="007D498E">
              <w:rPr>
                <w:sz w:val="16"/>
                <w:szCs w:val="16"/>
              </w:rPr>
              <w:t xml:space="preserve"> Жилищного кодекса РФ;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</w:t>
            </w:r>
            <w:r w:rsidRPr="007D498E">
              <w:rPr>
                <w:sz w:val="16"/>
                <w:szCs w:val="16"/>
              </w:rPr>
              <w:lastRenderedPageBreak/>
              <w:t>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  <w:tr w:rsidR="007D498E" w:rsidRPr="007D498E" w:rsidTr="00653237">
        <w:tc>
          <w:tcPr>
            <w:tcW w:w="14850" w:type="dxa"/>
            <w:gridSpan w:val="7"/>
          </w:tcPr>
          <w:p w:rsidR="007D498E" w:rsidRPr="007D498E" w:rsidRDefault="007D498E" w:rsidP="007D498E">
            <w:pPr>
              <w:spacing w:after="200"/>
              <w:ind w:left="4395" w:hanging="4395"/>
              <w:rPr>
                <w:b/>
                <w:sz w:val="16"/>
                <w:szCs w:val="16"/>
              </w:rPr>
            </w:pPr>
            <w:r w:rsidRPr="007D498E">
              <w:rPr>
                <w:b/>
                <w:sz w:val="16"/>
                <w:szCs w:val="16"/>
              </w:rPr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7D498E" w:rsidRPr="007D498E" w:rsidTr="00653237">
        <w:tc>
          <w:tcPr>
            <w:tcW w:w="641" w:type="dxa"/>
          </w:tcPr>
          <w:p w:rsidR="007D498E" w:rsidRPr="007D498E" w:rsidRDefault="007D498E" w:rsidP="007D498E">
            <w:pPr>
              <w:spacing w:after="200"/>
              <w:jc w:val="center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  <w:r w:rsidRPr="007D498E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7D498E" w:rsidRPr="007D498E" w:rsidRDefault="007D498E" w:rsidP="007D498E">
            <w:pPr>
              <w:spacing w:after="200"/>
              <w:rPr>
                <w:sz w:val="16"/>
                <w:szCs w:val="16"/>
              </w:rPr>
            </w:pPr>
          </w:p>
        </w:tc>
      </w:tr>
    </w:tbl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7D498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227"/>
        <w:gridCol w:w="1948"/>
        <w:gridCol w:w="2088"/>
        <w:gridCol w:w="3277"/>
        <w:gridCol w:w="3534"/>
      </w:tblGrid>
      <w:tr w:rsidR="007D498E" w:rsidRPr="007D498E" w:rsidTr="00653237">
        <w:trPr>
          <w:trHeight w:val="517"/>
        </w:trPr>
        <w:tc>
          <w:tcPr>
            <w:tcW w:w="679" w:type="pct"/>
            <w:vMerge w:val="restar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D498E" w:rsidRPr="007D498E" w:rsidTr="00653237">
        <w:trPr>
          <w:trHeight w:val="517"/>
        </w:trPr>
        <w:tc>
          <w:tcPr>
            <w:tcW w:w="679" w:type="pct"/>
            <w:vMerge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6" w:type="pct"/>
            <w:vMerge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4" w:type="pct"/>
            <w:vMerge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90" w:type="pct"/>
            <w:vMerge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083" w:type="pct"/>
            <w:vMerge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168" w:type="pct"/>
            <w:vMerge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7D498E" w:rsidRPr="007D498E" w:rsidTr="00653237">
        <w:tc>
          <w:tcPr>
            <w:tcW w:w="679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736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644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690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1083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1168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</w:tr>
      <w:tr w:rsidR="007D498E" w:rsidRPr="007D498E" w:rsidTr="00653237">
        <w:tc>
          <w:tcPr>
            <w:tcW w:w="5000" w:type="pct"/>
            <w:gridSpan w:val="6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7D498E" w:rsidRPr="007D498E" w:rsidTr="00653237">
        <w:tc>
          <w:tcPr>
            <w:tcW w:w="679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4" w:type="pct"/>
          </w:tcPr>
          <w:p w:rsidR="007D498E" w:rsidRPr="007D498E" w:rsidRDefault="007D498E" w:rsidP="007D498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7D498E" w:rsidRPr="007D498E" w:rsidRDefault="007D498E" w:rsidP="007D49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  <w:tc>
          <w:tcPr>
            <w:tcW w:w="1083" w:type="pct"/>
          </w:tcPr>
          <w:p w:rsidR="007D498E" w:rsidRPr="007D498E" w:rsidRDefault="007D498E" w:rsidP="007D4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7D498E" w:rsidRPr="007D498E" w:rsidRDefault="007D498E" w:rsidP="007D498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почта;</w:t>
            </w:r>
          </w:p>
          <w:p w:rsidR="007D498E" w:rsidRPr="007D498E" w:rsidRDefault="007D498E" w:rsidP="007D498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МФЦ;</w:t>
            </w:r>
          </w:p>
          <w:p w:rsidR="007D498E" w:rsidRPr="007D498E" w:rsidRDefault="007D498E" w:rsidP="007D498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7D498E" w:rsidRPr="007D498E" w:rsidRDefault="007D498E" w:rsidP="007D498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7D498E" w:rsidRPr="007D498E" w:rsidRDefault="007D498E" w:rsidP="007D498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D498E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 личный прием заявителя.</w:t>
            </w:r>
          </w:p>
        </w:tc>
      </w:tr>
    </w:tbl>
    <w:p w:rsidR="007D498E" w:rsidRPr="007D498E" w:rsidRDefault="007D498E" w:rsidP="007D498E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7D498E" w:rsidRPr="007D498E" w:rsidRDefault="007D498E" w:rsidP="007D498E">
      <w:pPr>
        <w:spacing w:after="0" w:line="276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7D498E" w:rsidRPr="007D498E" w:rsidRDefault="007D498E" w:rsidP="007D498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sectPr w:rsidR="007D498E" w:rsidRPr="007D498E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7D498E" w:rsidRPr="007D498E" w:rsidRDefault="007D498E" w:rsidP="007D498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>Приложение № 1</w:t>
      </w:r>
    </w:p>
    <w:p w:rsidR="007D498E" w:rsidRPr="007D498E" w:rsidRDefault="007D498E" w:rsidP="007D498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 Технологической схеме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Форма заявления о переводе нежилого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помещения в жилое помещение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Главе администрации </w:t>
      </w: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Васильевского сельского поселения 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(Ф.И.О. руководителя)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(Ф.И.О. заявителя,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паспортные данные)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(по доверенности в интересах)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_______________________________________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(адрес регистрации собственника)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Заявление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о переводе нежилого помещения в жилое помещение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Прошу Вас рассмотреть представленные документы на предмет перевода нежилого помещения в жилое помещение, расположенного по адресу: с. Васильевка,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3" w:history="1">
        <w:r w:rsidRPr="007D498E">
          <w:rPr>
            <w:rFonts w:ascii="Times New Roman" w:eastAsia="Calibri" w:hAnsi="Times New Roman" w:cs="Times New Roman"/>
            <w:kern w:val="0"/>
            <w:sz w:val="20"/>
            <w:szCs w:val="20"/>
            <w14:ligatures w14:val="none"/>
          </w:rPr>
          <w:t>ЖК</w:t>
        </w:r>
      </w:hyperlink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РФ, законодательство о градостроительной деятельности).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«___» ___________ 20___ г.____________________________________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                                                       (подпись)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</w:p>
    <w:p w:rsidR="007D498E" w:rsidRPr="007D498E" w:rsidRDefault="007D498E" w:rsidP="007D4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Приложение № 2</w:t>
      </w:r>
    </w:p>
    <w:p w:rsidR="007D498E" w:rsidRPr="007D498E" w:rsidRDefault="007D498E" w:rsidP="007D498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к Технологической схеме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Образец заявления о переводе нежилого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помещения в жилое помещение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Главе администрации </w:t>
      </w:r>
      <w:r w:rsidRPr="007D49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Васильевского сельского поселения 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</w:pP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>____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ХХХХХХХХХХ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(Ф.И.О. руководителя)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</w:pP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Иванова Ивана Ивановича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(Ф.И.О. заявителя,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</w:pP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Паспорт серия 1234 № 123456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</w:pP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выдан УФМС России по Воронежской области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12.12.2012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(паспортные данные)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_______________________________________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(по доверенности в интересах)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</w:pP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 xml:space="preserve">проживающего по адресу: 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br/>
        <w:t>рп.Н.Кисляй, ул. ХХХХХХ д.Х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(адрес регистрации собственника)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Заявление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о переводе нежилого помещения в жилое помещение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рп Нижний Кисляй, ул. 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ХХХХ,</w:t>
      </w: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дом № 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Х</w:t>
      </w: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корп. ____ помещение № 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16</w:t>
      </w:r>
      <w:r w:rsidRPr="007D498E">
        <w:rPr>
          <w:rFonts w:ascii="Times New Roman" w:eastAsia="Calibri" w:hAnsi="Times New Roman" w:cs="Times New Roman"/>
          <w:color w:val="0000FF"/>
          <w:kern w:val="0"/>
          <w:sz w:val="18"/>
          <w:szCs w:val="18"/>
          <w14:ligatures w14:val="none"/>
        </w:rPr>
        <w:t>,</w:t>
      </w: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:u w:val="single"/>
          <w14:ligatures w14:val="none"/>
        </w:rPr>
        <w:t>36:34:0101011:999</w:t>
      </w: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для организации жилого помещения.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7D498E">
          <w:rPr>
            <w:rFonts w:ascii="Times New Roman" w:eastAsia="Calibri" w:hAnsi="Times New Roman" w:cs="Times New Roman"/>
            <w:kern w:val="0"/>
            <w:sz w:val="18"/>
            <w:szCs w:val="18"/>
            <w14:ligatures w14:val="none"/>
          </w:rPr>
          <w:t>ЖК</w:t>
        </w:r>
      </w:hyperlink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РФ, законодательство о градостроительной деятельности).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</w:pPr>
      <w:r w:rsidRPr="007D498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>02.10.2015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ab/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ab/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ab/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ab/>
        <w:t>Подпись</w:t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ab/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ab/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ab/>
      </w:r>
      <w:r w:rsidRPr="007D498E"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  <w:tab/>
        <w:t>И.И. Иванов</w:t>
      </w: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FF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7D498E" w:rsidRPr="007D498E" w:rsidRDefault="007D498E" w:rsidP="007D498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18"/>
          <w:szCs w:val="28"/>
          <w:lang w:eastAsia="ar-SA"/>
          <w14:ligatures w14:val="none"/>
        </w:rPr>
      </w:pPr>
    </w:p>
    <w:p w:rsidR="007D498E" w:rsidRPr="007D498E" w:rsidRDefault="007D498E" w:rsidP="007D49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C00000"/>
          <w:kern w:val="0"/>
          <w:sz w:val="20"/>
          <w14:ligatures w14:val="none"/>
        </w:rPr>
      </w:pPr>
    </w:p>
    <w:p w:rsidR="009B18F1" w:rsidRDefault="009B18F1">
      <w:bookmarkStart w:id="0" w:name="_GoBack"/>
      <w:bookmarkEnd w:id="0"/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96"/>
    <w:rsid w:val="007D498E"/>
    <w:rsid w:val="009B18F1"/>
    <w:rsid w:val="00E3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90521-4323-4BB1-8D38-73D3E75F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7D498E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8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7D498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paragraph" w:styleId="4">
    <w:name w:val="heading 4"/>
    <w:aliases w:val="!Параграфы/Статьи документа"/>
    <w:basedOn w:val="a"/>
    <w:link w:val="40"/>
    <w:qFormat/>
    <w:rsid w:val="007D498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7D498E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customStyle="1" w:styleId="11">
    <w:name w:val="!Разделы документа1"/>
    <w:basedOn w:val="a"/>
    <w:next w:val="a"/>
    <w:uiPriority w:val="9"/>
    <w:unhideWhenUsed/>
    <w:qFormat/>
    <w:rsid w:val="007D498E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ru-RU"/>
      <w14:ligatures w14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498E"/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498E"/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7D498E"/>
  </w:style>
  <w:style w:type="paragraph" w:styleId="a3">
    <w:name w:val="Balloon Text"/>
    <w:basedOn w:val="a"/>
    <w:link w:val="a4"/>
    <w:uiPriority w:val="99"/>
    <w:semiHidden/>
    <w:unhideWhenUsed/>
    <w:rsid w:val="007D498E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8E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498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a7">
    <w:name w:val="Hyperlink"/>
    <w:rsid w:val="007D498E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7D49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ConsPlusNormal0">
    <w:name w:val="ConsPlusNormal Знак"/>
    <w:link w:val="ConsPlusNormal"/>
    <w:locked/>
    <w:rsid w:val="007D498E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qFormat/>
    <w:rsid w:val="007D49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7D4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7D498E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7D4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7D498E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RTFNum21">
    <w:name w:val="RTF_Num 2 1"/>
    <w:rsid w:val="007D498E"/>
    <w:rPr>
      <w:rFonts w:cs="Times New Roman"/>
    </w:rPr>
  </w:style>
  <w:style w:type="character" w:customStyle="1" w:styleId="RTFNum22">
    <w:name w:val="RTF_Num 2 2"/>
    <w:rsid w:val="007D498E"/>
    <w:rPr>
      <w:rFonts w:ascii="Symbol" w:eastAsia="Symbol" w:hAnsi="Symbol" w:cs="Symbol"/>
    </w:rPr>
  </w:style>
  <w:style w:type="character" w:customStyle="1" w:styleId="RTFNum23">
    <w:name w:val="RTF_Num 2 3"/>
    <w:rsid w:val="007D498E"/>
    <w:rPr>
      <w:rFonts w:cs="Times New Roman"/>
    </w:rPr>
  </w:style>
  <w:style w:type="character" w:customStyle="1" w:styleId="RTFNum24">
    <w:name w:val="RTF_Num 2 4"/>
    <w:rsid w:val="007D498E"/>
    <w:rPr>
      <w:rFonts w:cs="Times New Roman"/>
    </w:rPr>
  </w:style>
  <w:style w:type="character" w:customStyle="1" w:styleId="RTFNum25">
    <w:name w:val="RTF_Num 2 5"/>
    <w:rsid w:val="007D498E"/>
    <w:rPr>
      <w:rFonts w:cs="Times New Roman"/>
    </w:rPr>
  </w:style>
  <w:style w:type="character" w:customStyle="1" w:styleId="RTFNum26">
    <w:name w:val="RTF_Num 2 6"/>
    <w:rsid w:val="007D498E"/>
    <w:rPr>
      <w:rFonts w:cs="Times New Roman"/>
    </w:rPr>
  </w:style>
  <w:style w:type="character" w:customStyle="1" w:styleId="RTFNum27">
    <w:name w:val="RTF_Num 2 7"/>
    <w:rsid w:val="007D498E"/>
    <w:rPr>
      <w:rFonts w:cs="Times New Roman"/>
    </w:rPr>
  </w:style>
  <w:style w:type="character" w:customStyle="1" w:styleId="RTFNum28">
    <w:name w:val="RTF_Num 2 8"/>
    <w:rsid w:val="007D498E"/>
    <w:rPr>
      <w:rFonts w:cs="Times New Roman"/>
    </w:rPr>
  </w:style>
  <w:style w:type="character" w:customStyle="1" w:styleId="RTFNum29">
    <w:name w:val="RTF_Num 2 9"/>
    <w:rsid w:val="007D498E"/>
    <w:rPr>
      <w:rFonts w:cs="Times New Roman"/>
    </w:rPr>
  </w:style>
  <w:style w:type="character" w:customStyle="1" w:styleId="RTFNum31">
    <w:name w:val="RTF_Num 3 1"/>
    <w:rsid w:val="007D498E"/>
    <w:rPr>
      <w:rFonts w:cs="Times New Roman"/>
    </w:rPr>
  </w:style>
  <w:style w:type="character" w:customStyle="1" w:styleId="RTFNum32">
    <w:name w:val="RTF_Num 3 2"/>
    <w:rsid w:val="007D498E"/>
    <w:rPr>
      <w:rFonts w:cs="Times New Roman"/>
    </w:rPr>
  </w:style>
  <w:style w:type="character" w:customStyle="1" w:styleId="RTFNum33">
    <w:name w:val="RTF_Num 3 3"/>
    <w:rsid w:val="007D498E"/>
    <w:rPr>
      <w:rFonts w:cs="Times New Roman"/>
    </w:rPr>
  </w:style>
  <w:style w:type="character" w:customStyle="1" w:styleId="RTFNum34">
    <w:name w:val="RTF_Num 3 4"/>
    <w:rsid w:val="007D498E"/>
    <w:rPr>
      <w:rFonts w:cs="Times New Roman"/>
    </w:rPr>
  </w:style>
  <w:style w:type="character" w:customStyle="1" w:styleId="RTFNum35">
    <w:name w:val="RTF_Num 3 5"/>
    <w:rsid w:val="007D498E"/>
    <w:rPr>
      <w:rFonts w:cs="Times New Roman"/>
    </w:rPr>
  </w:style>
  <w:style w:type="character" w:customStyle="1" w:styleId="RTFNum36">
    <w:name w:val="RTF_Num 3 6"/>
    <w:rsid w:val="007D498E"/>
    <w:rPr>
      <w:rFonts w:cs="Times New Roman"/>
    </w:rPr>
  </w:style>
  <w:style w:type="character" w:customStyle="1" w:styleId="RTFNum37">
    <w:name w:val="RTF_Num 3 7"/>
    <w:rsid w:val="007D498E"/>
    <w:rPr>
      <w:rFonts w:cs="Times New Roman"/>
    </w:rPr>
  </w:style>
  <w:style w:type="character" w:customStyle="1" w:styleId="RTFNum38">
    <w:name w:val="RTF_Num 3 8"/>
    <w:rsid w:val="007D498E"/>
    <w:rPr>
      <w:rFonts w:cs="Times New Roman"/>
    </w:rPr>
  </w:style>
  <w:style w:type="character" w:customStyle="1" w:styleId="RTFNum39">
    <w:name w:val="RTF_Num 3 9"/>
    <w:rsid w:val="007D498E"/>
    <w:rPr>
      <w:rFonts w:cs="Times New Roman"/>
    </w:rPr>
  </w:style>
  <w:style w:type="character" w:customStyle="1" w:styleId="RTFNum41">
    <w:name w:val="RTF_Num 4 1"/>
    <w:rsid w:val="007D498E"/>
    <w:rPr>
      <w:rFonts w:cs="Times New Roman"/>
    </w:rPr>
  </w:style>
  <w:style w:type="character" w:customStyle="1" w:styleId="RTFNum42">
    <w:name w:val="RTF_Num 4 2"/>
    <w:rsid w:val="007D498E"/>
    <w:rPr>
      <w:rFonts w:cs="Times New Roman"/>
    </w:rPr>
  </w:style>
  <w:style w:type="character" w:customStyle="1" w:styleId="RTFNum43">
    <w:name w:val="RTF_Num 4 3"/>
    <w:rsid w:val="007D498E"/>
    <w:rPr>
      <w:rFonts w:cs="Times New Roman"/>
    </w:rPr>
  </w:style>
  <w:style w:type="character" w:customStyle="1" w:styleId="RTFNum44">
    <w:name w:val="RTF_Num 4 4"/>
    <w:rsid w:val="007D498E"/>
    <w:rPr>
      <w:rFonts w:cs="Times New Roman"/>
    </w:rPr>
  </w:style>
  <w:style w:type="character" w:customStyle="1" w:styleId="RTFNum45">
    <w:name w:val="RTF_Num 4 5"/>
    <w:rsid w:val="007D498E"/>
    <w:rPr>
      <w:rFonts w:cs="Times New Roman"/>
    </w:rPr>
  </w:style>
  <w:style w:type="character" w:customStyle="1" w:styleId="RTFNum46">
    <w:name w:val="RTF_Num 4 6"/>
    <w:rsid w:val="007D498E"/>
    <w:rPr>
      <w:rFonts w:cs="Times New Roman"/>
    </w:rPr>
  </w:style>
  <w:style w:type="character" w:customStyle="1" w:styleId="RTFNum47">
    <w:name w:val="RTF_Num 4 7"/>
    <w:rsid w:val="007D498E"/>
    <w:rPr>
      <w:rFonts w:cs="Times New Roman"/>
    </w:rPr>
  </w:style>
  <w:style w:type="character" w:customStyle="1" w:styleId="RTFNum48">
    <w:name w:val="RTF_Num 4 8"/>
    <w:rsid w:val="007D498E"/>
    <w:rPr>
      <w:rFonts w:cs="Times New Roman"/>
    </w:rPr>
  </w:style>
  <w:style w:type="character" w:customStyle="1" w:styleId="RTFNum49">
    <w:name w:val="RTF_Num 4 9"/>
    <w:rsid w:val="007D498E"/>
    <w:rPr>
      <w:rFonts w:cs="Times New Roman"/>
    </w:rPr>
  </w:style>
  <w:style w:type="character" w:customStyle="1" w:styleId="RTFNum51">
    <w:name w:val="RTF_Num 5 1"/>
    <w:rsid w:val="007D498E"/>
    <w:rPr>
      <w:rFonts w:ascii="Symbol" w:eastAsia="Symbol" w:hAnsi="Symbol" w:cs="Symbol"/>
    </w:rPr>
  </w:style>
  <w:style w:type="character" w:customStyle="1" w:styleId="RTFNum52">
    <w:name w:val="RTF_Num 5 2"/>
    <w:rsid w:val="007D498E"/>
    <w:rPr>
      <w:rFonts w:ascii="Courier New" w:eastAsia="Courier New" w:hAnsi="Courier New" w:cs="Courier New"/>
    </w:rPr>
  </w:style>
  <w:style w:type="character" w:customStyle="1" w:styleId="RTFNum53">
    <w:name w:val="RTF_Num 5 3"/>
    <w:rsid w:val="007D498E"/>
    <w:rPr>
      <w:rFonts w:ascii="Wingdings" w:eastAsia="Wingdings" w:hAnsi="Wingdings" w:cs="Wingdings"/>
    </w:rPr>
  </w:style>
  <w:style w:type="character" w:customStyle="1" w:styleId="RTFNum54">
    <w:name w:val="RTF_Num 5 4"/>
    <w:rsid w:val="007D498E"/>
    <w:rPr>
      <w:rFonts w:ascii="Symbol" w:eastAsia="Symbol" w:hAnsi="Symbol" w:cs="Symbol"/>
    </w:rPr>
  </w:style>
  <w:style w:type="character" w:customStyle="1" w:styleId="RTFNum55">
    <w:name w:val="RTF_Num 5 5"/>
    <w:rsid w:val="007D498E"/>
    <w:rPr>
      <w:rFonts w:ascii="Courier New" w:eastAsia="Courier New" w:hAnsi="Courier New" w:cs="Courier New"/>
    </w:rPr>
  </w:style>
  <w:style w:type="character" w:customStyle="1" w:styleId="RTFNum56">
    <w:name w:val="RTF_Num 5 6"/>
    <w:rsid w:val="007D498E"/>
    <w:rPr>
      <w:rFonts w:ascii="Wingdings" w:eastAsia="Wingdings" w:hAnsi="Wingdings" w:cs="Wingdings"/>
    </w:rPr>
  </w:style>
  <w:style w:type="character" w:customStyle="1" w:styleId="RTFNum57">
    <w:name w:val="RTF_Num 5 7"/>
    <w:rsid w:val="007D498E"/>
    <w:rPr>
      <w:rFonts w:ascii="Symbol" w:eastAsia="Symbol" w:hAnsi="Symbol" w:cs="Symbol"/>
    </w:rPr>
  </w:style>
  <w:style w:type="character" w:customStyle="1" w:styleId="RTFNum58">
    <w:name w:val="RTF_Num 5 8"/>
    <w:rsid w:val="007D498E"/>
    <w:rPr>
      <w:rFonts w:ascii="Courier New" w:eastAsia="Courier New" w:hAnsi="Courier New" w:cs="Courier New"/>
    </w:rPr>
  </w:style>
  <w:style w:type="character" w:customStyle="1" w:styleId="RTFNum59">
    <w:name w:val="RTF_Num 5 9"/>
    <w:rsid w:val="007D498E"/>
    <w:rPr>
      <w:rFonts w:ascii="Wingdings" w:eastAsia="Wingdings" w:hAnsi="Wingdings" w:cs="Wingdings"/>
    </w:rPr>
  </w:style>
  <w:style w:type="character" w:customStyle="1" w:styleId="RTFNum61">
    <w:name w:val="RTF_Num 6 1"/>
    <w:rsid w:val="007D498E"/>
    <w:rPr>
      <w:rFonts w:cs="Times New Roman"/>
      <w:color w:val="auto"/>
    </w:rPr>
  </w:style>
  <w:style w:type="character" w:customStyle="1" w:styleId="RTFNum62">
    <w:name w:val="RTF_Num 6 2"/>
    <w:rsid w:val="007D498E"/>
    <w:rPr>
      <w:rFonts w:cs="Times New Roman"/>
    </w:rPr>
  </w:style>
  <w:style w:type="character" w:customStyle="1" w:styleId="RTFNum63">
    <w:name w:val="RTF_Num 6 3"/>
    <w:rsid w:val="007D498E"/>
    <w:rPr>
      <w:rFonts w:cs="Times New Roman"/>
    </w:rPr>
  </w:style>
  <w:style w:type="character" w:customStyle="1" w:styleId="RTFNum64">
    <w:name w:val="RTF_Num 6 4"/>
    <w:rsid w:val="007D498E"/>
    <w:rPr>
      <w:rFonts w:cs="Times New Roman"/>
    </w:rPr>
  </w:style>
  <w:style w:type="character" w:customStyle="1" w:styleId="RTFNum65">
    <w:name w:val="RTF_Num 6 5"/>
    <w:rsid w:val="007D498E"/>
    <w:rPr>
      <w:rFonts w:cs="Times New Roman"/>
    </w:rPr>
  </w:style>
  <w:style w:type="character" w:customStyle="1" w:styleId="RTFNum66">
    <w:name w:val="RTF_Num 6 6"/>
    <w:rsid w:val="007D498E"/>
    <w:rPr>
      <w:rFonts w:cs="Times New Roman"/>
    </w:rPr>
  </w:style>
  <w:style w:type="character" w:customStyle="1" w:styleId="RTFNum67">
    <w:name w:val="RTF_Num 6 7"/>
    <w:rsid w:val="007D498E"/>
    <w:rPr>
      <w:rFonts w:cs="Times New Roman"/>
    </w:rPr>
  </w:style>
  <w:style w:type="character" w:customStyle="1" w:styleId="RTFNum68">
    <w:name w:val="RTF_Num 6 8"/>
    <w:rsid w:val="007D498E"/>
    <w:rPr>
      <w:rFonts w:cs="Times New Roman"/>
    </w:rPr>
  </w:style>
  <w:style w:type="character" w:customStyle="1" w:styleId="RTFNum69">
    <w:name w:val="RTF_Num 6 9"/>
    <w:rsid w:val="007D498E"/>
    <w:rPr>
      <w:rFonts w:cs="Times New Roman"/>
    </w:rPr>
  </w:style>
  <w:style w:type="character" w:customStyle="1" w:styleId="RTFNum71">
    <w:name w:val="RTF_Num 7 1"/>
    <w:rsid w:val="007D498E"/>
    <w:rPr>
      <w:rFonts w:ascii="Symbol" w:eastAsia="Symbol" w:hAnsi="Symbol" w:cs="Symbol"/>
    </w:rPr>
  </w:style>
  <w:style w:type="character" w:customStyle="1" w:styleId="RTFNum72">
    <w:name w:val="RTF_Num 7 2"/>
    <w:rsid w:val="007D498E"/>
    <w:rPr>
      <w:rFonts w:ascii="Symbol" w:eastAsia="Symbol" w:hAnsi="Symbol" w:cs="Symbol"/>
    </w:rPr>
  </w:style>
  <w:style w:type="character" w:customStyle="1" w:styleId="RTFNum73">
    <w:name w:val="RTF_Num 7 3"/>
    <w:rsid w:val="007D498E"/>
    <w:rPr>
      <w:rFonts w:ascii="Wingdings" w:eastAsia="Wingdings" w:hAnsi="Wingdings" w:cs="Wingdings"/>
    </w:rPr>
  </w:style>
  <w:style w:type="character" w:customStyle="1" w:styleId="RTFNum74">
    <w:name w:val="RTF_Num 7 4"/>
    <w:rsid w:val="007D498E"/>
    <w:rPr>
      <w:rFonts w:ascii="Symbol" w:eastAsia="Symbol" w:hAnsi="Symbol" w:cs="Symbol"/>
    </w:rPr>
  </w:style>
  <w:style w:type="character" w:customStyle="1" w:styleId="RTFNum75">
    <w:name w:val="RTF_Num 7 5"/>
    <w:rsid w:val="007D498E"/>
    <w:rPr>
      <w:rFonts w:ascii="Courier New" w:eastAsia="Courier New" w:hAnsi="Courier New" w:cs="Courier New"/>
    </w:rPr>
  </w:style>
  <w:style w:type="character" w:customStyle="1" w:styleId="RTFNum76">
    <w:name w:val="RTF_Num 7 6"/>
    <w:rsid w:val="007D498E"/>
    <w:rPr>
      <w:rFonts w:ascii="Wingdings" w:eastAsia="Wingdings" w:hAnsi="Wingdings" w:cs="Wingdings"/>
    </w:rPr>
  </w:style>
  <w:style w:type="character" w:customStyle="1" w:styleId="RTFNum77">
    <w:name w:val="RTF_Num 7 7"/>
    <w:rsid w:val="007D498E"/>
    <w:rPr>
      <w:rFonts w:ascii="Symbol" w:eastAsia="Symbol" w:hAnsi="Symbol" w:cs="Symbol"/>
    </w:rPr>
  </w:style>
  <w:style w:type="character" w:customStyle="1" w:styleId="RTFNum78">
    <w:name w:val="RTF_Num 7 8"/>
    <w:rsid w:val="007D498E"/>
    <w:rPr>
      <w:rFonts w:ascii="Courier New" w:eastAsia="Courier New" w:hAnsi="Courier New" w:cs="Courier New"/>
    </w:rPr>
  </w:style>
  <w:style w:type="character" w:customStyle="1" w:styleId="RTFNum79">
    <w:name w:val="RTF_Num 7 9"/>
    <w:rsid w:val="007D498E"/>
    <w:rPr>
      <w:rFonts w:ascii="Wingdings" w:eastAsia="Wingdings" w:hAnsi="Wingdings" w:cs="Wingdings"/>
    </w:rPr>
  </w:style>
  <w:style w:type="character" w:customStyle="1" w:styleId="RTFNum81">
    <w:name w:val="RTF_Num 8 1"/>
    <w:rsid w:val="007D498E"/>
    <w:rPr>
      <w:rFonts w:ascii="Wingdings" w:eastAsia="Wingdings" w:hAnsi="Wingdings" w:cs="Wingdings"/>
    </w:rPr>
  </w:style>
  <w:style w:type="character" w:customStyle="1" w:styleId="RTFNum82">
    <w:name w:val="RTF_Num 8 2"/>
    <w:rsid w:val="007D498E"/>
    <w:rPr>
      <w:rFonts w:ascii="Symbol" w:eastAsia="Symbol" w:hAnsi="Symbol" w:cs="Symbol"/>
    </w:rPr>
  </w:style>
  <w:style w:type="character" w:customStyle="1" w:styleId="RTFNum83">
    <w:name w:val="RTF_Num 8 3"/>
    <w:rsid w:val="007D498E"/>
    <w:rPr>
      <w:rFonts w:cs="Times New Roman"/>
    </w:rPr>
  </w:style>
  <w:style w:type="character" w:customStyle="1" w:styleId="RTFNum84">
    <w:name w:val="RTF_Num 8 4"/>
    <w:rsid w:val="007D498E"/>
    <w:rPr>
      <w:rFonts w:ascii="Symbol" w:eastAsia="Symbol" w:hAnsi="Symbol" w:cs="Symbol"/>
    </w:rPr>
  </w:style>
  <w:style w:type="character" w:customStyle="1" w:styleId="RTFNum85">
    <w:name w:val="RTF_Num 8 5"/>
    <w:rsid w:val="007D498E"/>
    <w:rPr>
      <w:rFonts w:ascii="Courier New" w:eastAsia="Courier New" w:hAnsi="Courier New" w:cs="Courier New"/>
    </w:rPr>
  </w:style>
  <w:style w:type="character" w:customStyle="1" w:styleId="RTFNum86">
    <w:name w:val="RTF_Num 8 6"/>
    <w:rsid w:val="007D498E"/>
    <w:rPr>
      <w:rFonts w:ascii="Wingdings" w:eastAsia="Wingdings" w:hAnsi="Wingdings" w:cs="Wingdings"/>
    </w:rPr>
  </w:style>
  <w:style w:type="character" w:customStyle="1" w:styleId="RTFNum87">
    <w:name w:val="RTF_Num 8 7"/>
    <w:rsid w:val="007D498E"/>
    <w:rPr>
      <w:rFonts w:ascii="Symbol" w:eastAsia="Symbol" w:hAnsi="Symbol" w:cs="Symbol"/>
    </w:rPr>
  </w:style>
  <w:style w:type="character" w:customStyle="1" w:styleId="RTFNum88">
    <w:name w:val="RTF_Num 8 8"/>
    <w:rsid w:val="007D498E"/>
    <w:rPr>
      <w:rFonts w:ascii="Courier New" w:eastAsia="Courier New" w:hAnsi="Courier New" w:cs="Courier New"/>
    </w:rPr>
  </w:style>
  <w:style w:type="character" w:customStyle="1" w:styleId="RTFNum89">
    <w:name w:val="RTF_Num 8 9"/>
    <w:rsid w:val="007D498E"/>
    <w:rPr>
      <w:rFonts w:ascii="Wingdings" w:eastAsia="Wingdings" w:hAnsi="Wingdings" w:cs="Wingdings"/>
    </w:rPr>
  </w:style>
  <w:style w:type="character" w:customStyle="1" w:styleId="RTFNum91">
    <w:name w:val="RTF_Num 9 1"/>
    <w:rsid w:val="007D498E"/>
    <w:rPr>
      <w:rFonts w:cs="Times New Roman"/>
    </w:rPr>
  </w:style>
  <w:style w:type="character" w:customStyle="1" w:styleId="RTFNum92">
    <w:name w:val="RTF_Num 9 2"/>
    <w:rsid w:val="007D498E"/>
    <w:rPr>
      <w:rFonts w:cs="Times New Roman"/>
    </w:rPr>
  </w:style>
  <w:style w:type="character" w:customStyle="1" w:styleId="RTFNum93">
    <w:name w:val="RTF_Num 9 3"/>
    <w:rsid w:val="007D498E"/>
    <w:rPr>
      <w:rFonts w:cs="Times New Roman"/>
    </w:rPr>
  </w:style>
  <w:style w:type="character" w:customStyle="1" w:styleId="RTFNum94">
    <w:name w:val="RTF_Num 9 4"/>
    <w:rsid w:val="007D498E"/>
    <w:rPr>
      <w:rFonts w:cs="Times New Roman"/>
    </w:rPr>
  </w:style>
  <w:style w:type="character" w:customStyle="1" w:styleId="RTFNum95">
    <w:name w:val="RTF_Num 9 5"/>
    <w:rsid w:val="007D498E"/>
    <w:rPr>
      <w:rFonts w:cs="Times New Roman"/>
    </w:rPr>
  </w:style>
  <w:style w:type="character" w:customStyle="1" w:styleId="RTFNum96">
    <w:name w:val="RTF_Num 9 6"/>
    <w:rsid w:val="007D498E"/>
    <w:rPr>
      <w:rFonts w:cs="Times New Roman"/>
    </w:rPr>
  </w:style>
  <w:style w:type="character" w:customStyle="1" w:styleId="RTFNum97">
    <w:name w:val="RTF_Num 9 7"/>
    <w:rsid w:val="007D498E"/>
    <w:rPr>
      <w:rFonts w:cs="Times New Roman"/>
    </w:rPr>
  </w:style>
  <w:style w:type="character" w:customStyle="1" w:styleId="RTFNum98">
    <w:name w:val="RTF_Num 9 8"/>
    <w:rsid w:val="007D498E"/>
    <w:rPr>
      <w:rFonts w:cs="Times New Roman"/>
    </w:rPr>
  </w:style>
  <w:style w:type="character" w:customStyle="1" w:styleId="RTFNum99">
    <w:name w:val="RTF_Num 9 9"/>
    <w:rsid w:val="007D498E"/>
    <w:rPr>
      <w:rFonts w:cs="Times New Roman"/>
    </w:rPr>
  </w:style>
  <w:style w:type="character" w:customStyle="1" w:styleId="RTFNum101">
    <w:name w:val="RTF_Num 10 1"/>
    <w:rsid w:val="007D498E"/>
    <w:rPr>
      <w:rFonts w:cs="Times New Roman"/>
    </w:rPr>
  </w:style>
  <w:style w:type="character" w:customStyle="1" w:styleId="RTFNum102">
    <w:name w:val="RTF_Num 10 2"/>
    <w:rsid w:val="007D498E"/>
    <w:rPr>
      <w:rFonts w:cs="Times New Roman"/>
      <w:color w:val="auto"/>
    </w:rPr>
  </w:style>
  <w:style w:type="character" w:customStyle="1" w:styleId="RTFNum103">
    <w:name w:val="RTF_Num 10 3"/>
    <w:rsid w:val="007D498E"/>
    <w:rPr>
      <w:rFonts w:cs="Times New Roman"/>
    </w:rPr>
  </w:style>
  <w:style w:type="character" w:customStyle="1" w:styleId="RTFNum104">
    <w:name w:val="RTF_Num 10 4"/>
    <w:rsid w:val="007D498E"/>
    <w:rPr>
      <w:rFonts w:cs="Times New Roman"/>
    </w:rPr>
  </w:style>
  <w:style w:type="character" w:customStyle="1" w:styleId="RTFNum105">
    <w:name w:val="RTF_Num 10 5"/>
    <w:rsid w:val="007D498E"/>
    <w:rPr>
      <w:rFonts w:cs="Times New Roman"/>
    </w:rPr>
  </w:style>
  <w:style w:type="character" w:customStyle="1" w:styleId="RTFNum106">
    <w:name w:val="RTF_Num 10 6"/>
    <w:rsid w:val="007D498E"/>
    <w:rPr>
      <w:rFonts w:cs="Times New Roman"/>
    </w:rPr>
  </w:style>
  <w:style w:type="character" w:customStyle="1" w:styleId="RTFNum107">
    <w:name w:val="RTF_Num 10 7"/>
    <w:rsid w:val="007D498E"/>
    <w:rPr>
      <w:rFonts w:cs="Times New Roman"/>
    </w:rPr>
  </w:style>
  <w:style w:type="character" w:customStyle="1" w:styleId="RTFNum108">
    <w:name w:val="RTF_Num 10 8"/>
    <w:rsid w:val="007D498E"/>
    <w:rPr>
      <w:rFonts w:cs="Times New Roman"/>
    </w:rPr>
  </w:style>
  <w:style w:type="character" w:customStyle="1" w:styleId="RTFNum109">
    <w:name w:val="RTF_Num 10 9"/>
    <w:rsid w:val="007D498E"/>
    <w:rPr>
      <w:rFonts w:cs="Times New Roman"/>
    </w:rPr>
  </w:style>
  <w:style w:type="character" w:customStyle="1" w:styleId="RTFNum111">
    <w:name w:val="RTF_Num 11 1"/>
    <w:rsid w:val="007D498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7D498E"/>
    <w:rPr>
      <w:rFonts w:cs="Times New Roman"/>
    </w:rPr>
  </w:style>
  <w:style w:type="character" w:customStyle="1" w:styleId="RTFNum113">
    <w:name w:val="RTF_Num 11 3"/>
    <w:rsid w:val="007D498E"/>
    <w:rPr>
      <w:rFonts w:cs="Times New Roman"/>
    </w:rPr>
  </w:style>
  <w:style w:type="character" w:customStyle="1" w:styleId="RTFNum114">
    <w:name w:val="RTF_Num 11 4"/>
    <w:rsid w:val="007D498E"/>
    <w:rPr>
      <w:rFonts w:cs="Times New Roman"/>
    </w:rPr>
  </w:style>
  <w:style w:type="character" w:customStyle="1" w:styleId="RTFNum115">
    <w:name w:val="RTF_Num 11 5"/>
    <w:rsid w:val="007D498E"/>
    <w:rPr>
      <w:rFonts w:cs="Times New Roman"/>
    </w:rPr>
  </w:style>
  <w:style w:type="character" w:customStyle="1" w:styleId="RTFNum116">
    <w:name w:val="RTF_Num 11 6"/>
    <w:rsid w:val="007D498E"/>
    <w:rPr>
      <w:rFonts w:cs="Times New Roman"/>
    </w:rPr>
  </w:style>
  <w:style w:type="character" w:customStyle="1" w:styleId="RTFNum117">
    <w:name w:val="RTF_Num 11 7"/>
    <w:rsid w:val="007D498E"/>
    <w:rPr>
      <w:rFonts w:cs="Times New Roman"/>
    </w:rPr>
  </w:style>
  <w:style w:type="character" w:customStyle="1" w:styleId="RTFNum118">
    <w:name w:val="RTF_Num 11 8"/>
    <w:rsid w:val="007D498E"/>
    <w:rPr>
      <w:rFonts w:cs="Times New Roman"/>
    </w:rPr>
  </w:style>
  <w:style w:type="character" w:customStyle="1" w:styleId="RTFNum119">
    <w:name w:val="RTF_Num 11 9"/>
    <w:rsid w:val="007D498E"/>
    <w:rPr>
      <w:rFonts w:cs="Times New Roman"/>
    </w:rPr>
  </w:style>
  <w:style w:type="character" w:customStyle="1" w:styleId="RTFNum121">
    <w:name w:val="RTF_Num 12 1"/>
    <w:rsid w:val="007D498E"/>
    <w:rPr>
      <w:rFonts w:cs="Times New Roman"/>
      <w:color w:val="auto"/>
    </w:rPr>
  </w:style>
  <w:style w:type="character" w:customStyle="1" w:styleId="RTFNum122">
    <w:name w:val="RTF_Num 12 2"/>
    <w:rsid w:val="007D498E"/>
    <w:rPr>
      <w:rFonts w:cs="Times New Roman"/>
    </w:rPr>
  </w:style>
  <w:style w:type="character" w:customStyle="1" w:styleId="RTFNum123">
    <w:name w:val="RTF_Num 12 3"/>
    <w:rsid w:val="007D498E"/>
    <w:rPr>
      <w:rFonts w:cs="Times New Roman"/>
    </w:rPr>
  </w:style>
  <w:style w:type="character" w:customStyle="1" w:styleId="RTFNum124">
    <w:name w:val="RTF_Num 12 4"/>
    <w:rsid w:val="007D498E"/>
    <w:rPr>
      <w:rFonts w:cs="Times New Roman"/>
    </w:rPr>
  </w:style>
  <w:style w:type="character" w:customStyle="1" w:styleId="RTFNum125">
    <w:name w:val="RTF_Num 12 5"/>
    <w:rsid w:val="007D498E"/>
    <w:rPr>
      <w:rFonts w:cs="Times New Roman"/>
    </w:rPr>
  </w:style>
  <w:style w:type="character" w:customStyle="1" w:styleId="RTFNum126">
    <w:name w:val="RTF_Num 12 6"/>
    <w:rsid w:val="007D498E"/>
    <w:rPr>
      <w:rFonts w:cs="Times New Roman"/>
    </w:rPr>
  </w:style>
  <w:style w:type="character" w:customStyle="1" w:styleId="RTFNum127">
    <w:name w:val="RTF_Num 12 7"/>
    <w:rsid w:val="007D498E"/>
    <w:rPr>
      <w:rFonts w:cs="Times New Roman"/>
    </w:rPr>
  </w:style>
  <w:style w:type="character" w:customStyle="1" w:styleId="RTFNum128">
    <w:name w:val="RTF_Num 12 8"/>
    <w:rsid w:val="007D498E"/>
    <w:rPr>
      <w:rFonts w:cs="Times New Roman"/>
    </w:rPr>
  </w:style>
  <w:style w:type="character" w:customStyle="1" w:styleId="RTFNum129">
    <w:name w:val="RTF_Num 12 9"/>
    <w:rsid w:val="007D498E"/>
    <w:rPr>
      <w:rFonts w:cs="Times New Roman"/>
    </w:rPr>
  </w:style>
  <w:style w:type="character" w:customStyle="1" w:styleId="RTFNum131">
    <w:name w:val="RTF_Num 13 1"/>
    <w:rsid w:val="007D498E"/>
    <w:rPr>
      <w:rFonts w:ascii="Symbol" w:eastAsia="Symbol" w:hAnsi="Symbol" w:cs="Symbol"/>
    </w:rPr>
  </w:style>
  <w:style w:type="character" w:customStyle="1" w:styleId="RTFNum132">
    <w:name w:val="RTF_Num 13 2"/>
    <w:rsid w:val="007D498E"/>
    <w:rPr>
      <w:rFonts w:ascii="Symbol" w:eastAsia="Symbol" w:hAnsi="Symbol" w:cs="Symbol"/>
    </w:rPr>
  </w:style>
  <w:style w:type="character" w:customStyle="1" w:styleId="RTFNum133">
    <w:name w:val="RTF_Num 13 3"/>
    <w:rsid w:val="007D498E"/>
    <w:rPr>
      <w:rFonts w:ascii="Wingdings" w:eastAsia="Wingdings" w:hAnsi="Wingdings" w:cs="Wingdings"/>
    </w:rPr>
  </w:style>
  <w:style w:type="character" w:customStyle="1" w:styleId="RTFNum134">
    <w:name w:val="RTF_Num 13 4"/>
    <w:rsid w:val="007D498E"/>
    <w:rPr>
      <w:rFonts w:ascii="Symbol" w:eastAsia="Symbol" w:hAnsi="Symbol" w:cs="Symbol"/>
    </w:rPr>
  </w:style>
  <w:style w:type="character" w:customStyle="1" w:styleId="RTFNum135">
    <w:name w:val="RTF_Num 13 5"/>
    <w:rsid w:val="007D498E"/>
    <w:rPr>
      <w:rFonts w:ascii="Courier New" w:eastAsia="Courier New" w:hAnsi="Courier New" w:cs="Courier New"/>
    </w:rPr>
  </w:style>
  <w:style w:type="character" w:customStyle="1" w:styleId="RTFNum136">
    <w:name w:val="RTF_Num 13 6"/>
    <w:rsid w:val="007D498E"/>
    <w:rPr>
      <w:rFonts w:ascii="Wingdings" w:eastAsia="Wingdings" w:hAnsi="Wingdings" w:cs="Wingdings"/>
    </w:rPr>
  </w:style>
  <w:style w:type="character" w:customStyle="1" w:styleId="RTFNum137">
    <w:name w:val="RTF_Num 13 7"/>
    <w:rsid w:val="007D498E"/>
    <w:rPr>
      <w:rFonts w:ascii="Symbol" w:eastAsia="Symbol" w:hAnsi="Symbol" w:cs="Symbol"/>
    </w:rPr>
  </w:style>
  <w:style w:type="character" w:customStyle="1" w:styleId="RTFNum138">
    <w:name w:val="RTF_Num 13 8"/>
    <w:rsid w:val="007D498E"/>
    <w:rPr>
      <w:rFonts w:ascii="Courier New" w:eastAsia="Courier New" w:hAnsi="Courier New" w:cs="Courier New"/>
    </w:rPr>
  </w:style>
  <w:style w:type="character" w:customStyle="1" w:styleId="RTFNum139">
    <w:name w:val="RTF_Num 13 9"/>
    <w:rsid w:val="007D498E"/>
    <w:rPr>
      <w:rFonts w:ascii="Wingdings" w:eastAsia="Wingdings" w:hAnsi="Wingdings" w:cs="Wingdings"/>
    </w:rPr>
  </w:style>
  <w:style w:type="character" w:customStyle="1" w:styleId="RTFNum141">
    <w:name w:val="RTF_Num 14 1"/>
    <w:rsid w:val="007D498E"/>
    <w:rPr>
      <w:rFonts w:cs="Times New Roman"/>
    </w:rPr>
  </w:style>
  <w:style w:type="character" w:customStyle="1" w:styleId="RTFNum142">
    <w:name w:val="RTF_Num 14 2"/>
    <w:rsid w:val="007D498E"/>
    <w:rPr>
      <w:rFonts w:cs="Times New Roman"/>
    </w:rPr>
  </w:style>
  <w:style w:type="character" w:customStyle="1" w:styleId="RTFNum143">
    <w:name w:val="RTF_Num 14 3"/>
    <w:rsid w:val="007D498E"/>
    <w:rPr>
      <w:rFonts w:cs="Times New Roman"/>
    </w:rPr>
  </w:style>
  <w:style w:type="character" w:customStyle="1" w:styleId="RTFNum144">
    <w:name w:val="RTF_Num 14 4"/>
    <w:rsid w:val="007D498E"/>
    <w:rPr>
      <w:rFonts w:cs="Times New Roman"/>
    </w:rPr>
  </w:style>
  <w:style w:type="character" w:customStyle="1" w:styleId="RTFNum145">
    <w:name w:val="RTF_Num 14 5"/>
    <w:rsid w:val="007D498E"/>
    <w:rPr>
      <w:rFonts w:cs="Times New Roman"/>
    </w:rPr>
  </w:style>
  <w:style w:type="character" w:customStyle="1" w:styleId="RTFNum146">
    <w:name w:val="RTF_Num 14 6"/>
    <w:rsid w:val="007D498E"/>
    <w:rPr>
      <w:rFonts w:cs="Times New Roman"/>
    </w:rPr>
  </w:style>
  <w:style w:type="character" w:customStyle="1" w:styleId="RTFNum147">
    <w:name w:val="RTF_Num 14 7"/>
    <w:rsid w:val="007D498E"/>
    <w:rPr>
      <w:rFonts w:cs="Times New Roman"/>
    </w:rPr>
  </w:style>
  <w:style w:type="character" w:customStyle="1" w:styleId="RTFNum148">
    <w:name w:val="RTF_Num 14 8"/>
    <w:rsid w:val="007D498E"/>
    <w:rPr>
      <w:rFonts w:cs="Times New Roman"/>
    </w:rPr>
  </w:style>
  <w:style w:type="character" w:customStyle="1" w:styleId="RTFNum149">
    <w:name w:val="RTF_Num 14 9"/>
    <w:rsid w:val="007D498E"/>
    <w:rPr>
      <w:rFonts w:cs="Times New Roman"/>
    </w:rPr>
  </w:style>
  <w:style w:type="character" w:customStyle="1" w:styleId="RTFNum151">
    <w:name w:val="RTF_Num 15 1"/>
    <w:rsid w:val="007D498E"/>
    <w:rPr>
      <w:rFonts w:cs="Times New Roman"/>
    </w:rPr>
  </w:style>
  <w:style w:type="character" w:customStyle="1" w:styleId="RTFNum152">
    <w:name w:val="RTF_Num 15 2"/>
    <w:rsid w:val="007D498E"/>
    <w:rPr>
      <w:rFonts w:cs="Times New Roman"/>
    </w:rPr>
  </w:style>
  <w:style w:type="character" w:customStyle="1" w:styleId="RTFNum153">
    <w:name w:val="RTF_Num 15 3"/>
    <w:rsid w:val="007D498E"/>
    <w:rPr>
      <w:rFonts w:cs="Times New Roman"/>
    </w:rPr>
  </w:style>
  <w:style w:type="character" w:customStyle="1" w:styleId="RTFNum154">
    <w:name w:val="RTF_Num 15 4"/>
    <w:rsid w:val="007D498E"/>
    <w:rPr>
      <w:rFonts w:cs="Times New Roman"/>
    </w:rPr>
  </w:style>
  <w:style w:type="character" w:customStyle="1" w:styleId="RTFNum155">
    <w:name w:val="RTF_Num 15 5"/>
    <w:rsid w:val="007D498E"/>
    <w:rPr>
      <w:rFonts w:cs="Times New Roman"/>
    </w:rPr>
  </w:style>
  <w:style w:type="character" w:customStyle="1" w:styleId="RTFNum156">
    <w:name w:val="RTF_Num 15 6"/>
    <w:rsid w:val="007D498E"/>
    <w:rPr>
      <w:rFonts w:cs="Times New Roman"/>
    </w:rPr>
  </w:style>
  <w:style w:type="character" w:customStyle="1" w:styleId="RTFNum157">
    <w:name w:val="RTF_Num 15 7"/>
    <w:rsid w:val="007D498E"/>
    <w:rPr>
      <w:rFonts w:cs="Times New Roman"/>
    </w:rPr>
  </w:style>
  <w:style w:type="character" w:customStyle="1" w:styleId="RTFNum158">
    <w:name w:val="RTF_Num 15 8"/>
    <w:rsid w:val="007D498E"/>
    <w:rPr>
      <w:rFonts w:cs="Times New Roman"/>
    </w:rPr>
  </w:style>
  <w:style w:type="character" w:customStyle="1" w:styleId="RTFNum159">
    <w:name w:val="RTF_Num 15 9"/>
    <w:rsid w:val="007D498E"/>
    <w:rPr>
      <w:rFonts w:cs="Times New Roman"/>
    </w:rPr>
  </w:style>
  <w:style w:type="character" w:customStyle="1" w:styleId="RTFNum161">
    <w:name w:val="RTF_Num 16 1"/>
    <w:rsid w:val="007D498E"/>
    <w:rPr>
      <w:rFonts w:ascii="Symbol" w:eastAsia="Symbol" w:hAnsi="Symbol" w:cs="Symbol"/>
    </w:rPr>
  </w:style>
  <w:style w:type="character" w:customStyle="1" w:styleId="RTFNum162">
    <w:name w:val="RTF_Num 16 2"/>
    <w:rsid w:val="007D498E"/>
    <w:rPr>
      <w:rFonts w:cs="Times New Roman"/>
    </w:rPr>
  </w:style>
  <w:style w:type="character" w:customStyle="1" w:styleId="RTFNum163">
    <w:name w:val="RTF_Num 16 3"/>
    <w:rsid w:val="007D498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7D498E"/>
    <w:rPr>
      <w:rFonts w:cs="Times New Roman"/>
    </w:rPr>
  </w:style>
  <w:style w:type="character" w:customStyle="1" w:styleId="RTFNum165">
    <w:name w:val="RTF_Num 16 5"/>
    <w:rsid w:val="007D498E"/>
    <w:rPr>
      <w:rFonts w:ascii="Courier New" w:eastAsia="Courier New" w:hAnsi="Courier New" w:cs="Courier New"/>
    </w:rPr>
  </w:style>
  <w:style w:type="character" w:customStyle="1" w:styleId="RTFNum166">
    <w:name w:val="RTF_Num 16 6"/>
    <w:rsid w:val="007D498E"/>
    <w:rPr>
      <w:rFonts w:ascii="Wingdings" w:eastAsia="Wingdings" w:hAnsi="Wingdings" w:cs="Wingdings"/>
    </w:rPr>
  </w:style>
  <w:style w:type="character" w:customStyle="1" w:styleId="RTFNum167">
    <w:name w:val="RTF_Num 16 7"/>
    <w:rsid w:val="007D498E"/>
    <w:rPr>
      <w:rFonts w:ascii="Symbol" w:eastAsia="Symbol" w:hAnsi="Symbol" w:cs="Symbol"/>
    </w:rPr>
  </w:style>
  <w:style w:type="character" w:customStyle="1" w:styleId="RTFNum168">
    <w:name w:val="RTF_Num 16 8"/>
    <w:rsid w:val="007D498E"/>
    <w:rPr>
      <w:rFonts w:ascii="Courier New" w:eastAsia="Courier New" w:hAnsi="Courier New" w:cs="Courier New"/>
    </w:rPr>
  </w:style>
  <w:style w:type="character" w:customStyle="1" w:styleId="RTFNum169">
    <w:name w:val="RTF_Num 16 9"/>
    <w:rsid w:val="007D498E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7D498E"/>
  </w:style>
  <w:style w:type="paragraph" w:customStyle="1" w:styleId="14">
    <w:name w:val="Заголовок1"/>
    <w:basedOn w:val="a"/>
    <w:next w:val="ac"/>
    <w:rsid w:val="007D498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  <w14:ligatures w14:val="none"/>
    </w:rPr>
  </w:style>
  <w:style w:type="paragraph" w:styleId="ac">
    <w:name w:val="Body Text"/>
    <w:basedOn w:val="a"/>
    <w:link w:val="ad"/>
    <w:rsid w:val="007D498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rsid w:val="007D498E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e">
    <w:name w:val="List"/>
    <w:basedOn w:val="ac"/>
    <w:rsid w:val="007D498E"/>
    <w:rPr>
      <w:rFonts w:cs="Mangal"/>
    </w:rPr>
  </w:style>
  <w:style w:type="paragraph" w:customStyle="1" w:styleId="15">
    <w:name w:val="Название1"/>
    <w:basedOn w:val="a"/>
    <w:rsid w:val="007D498E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16">
    <w:name w:val="Указатель1"/>
    <w:basedOn w:val="a"/>
    <w:rsid w:val="007D49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  <w14:ligatures w14:val="none"/>
    </w:rPr>
  </w:style>
  <w:style w:type="paragraph" w:customStyle="1" w:styleId="af">
    <w:name w:val="Àáçàö ñïèñêà"/>
    <w:basedOn w:val="a"/>
    <w:rsid w:val="007D498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21">
    <w:name w:val="Основной текст 21"/>
    <w:basedOn w:val="a"/>
    <w:rsid w:val="007D498E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paragraph" w:customStyle="1" w:styleId="af0">
    <w:name w:val="Содержимое таблицы"/>
    <w:basedOn w:val="a"/>
    <w:rsid w:val="007D49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1">
    <w:name w:val="Заголовок таблицы"/>
    <w:basedOn w:val="af0"/>
    <w:rsid w:val="007D498E"/>
    <w:pPr>
      <w:jc w:val="center"/>
    </w:pPr>
    <w:rPr>
      <w:b/>
      <w:bCs/>
    </w:rPr>
  </w:style>
  <w:style w:type="paragraph" w:styleId="af2">
    <w:name w:val="No Spacing"/>
    <w:uiPriority w:val="1"/>
    <w:qFormat/>
    <w:rsid w:val="007D498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customStyle="1" w:styleId="17">
    <w:name w:val="Сетка таблицы1"/>
    <w:basedOn w:val="a1"/>
    <w:next w:val="af3"/>
    <w:uiPriority w:val="59"/>
    <w:rsid w:val="007D498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_"/>
    <w:link w:val="22"/>
    <w:rsid w:val="007D498E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7D498E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D498E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5">
    <w:name w:val="Оглавление_"/>
    <w:basedOn w:val="a0"/>
    <w:link w:val="af6"/>
    <w:rsid w:val="007D498E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7D498E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7D498E"/>
    <w:rPr>
      <w:rFonts w:eastAsia="Times New Roman"/>
    </w:rPr>
  </w:style>
  <w:style w:type="character" w:customStyle="1" w:styleId="23">
    <w:name w:val="Колонтитул (2)_"/>
    <w:basedOn w:val="a0"/>
    <w:link w:val="24"/>
    <w:rsid w:val="007D498E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7D498E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7D498E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7D498E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7D498E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7D498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af6">
    <w:name w:val="Оглавление"/>
    <w:basedOn w:val="a"/>
    <w:link w:val="af5"/>
    <w:rsid w:val="007D498E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7D498E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7D498E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7D498E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7D498E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8">
    <w:name w:val="Другое"/>
    <w:basedOn w:val="a"/>
    <w:link w:val="af7"/>
    <w:rsid w:val="007D498E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7D498E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7D498E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7D498E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7D498E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7D498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7D49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character" w:customStyle="1" w:styleId="9">
    <w:name w:val="Основной текст (9)_"/>
    <w:link w:val="90"/>
    <w:rsid w:val="007D498E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498E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7D498E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7D4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7D498E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7D49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7D4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7D4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7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fc">
    <w:name w:val="Обычный (веб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7D498E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7D498E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90pt">
    <w:name w:val="Основной текст (9) + Не курсив;Интервал 0 pt"/>
    <w:rsid w:val="007D49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7D498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paragraph" w:customStyle="1" w:styleId="1a">
    <w:name w:val="Без интервала1"/>
    <w:rsid w:val="007D498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1">
    <w:name w:val="Основной текст (3)_"/>
    <w:link w:val="32"/>
    <w:locked/>
    <w:rsid w:val="007D498E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498E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d">
    <w:name w:val="Колонтитул_"/>
    <w:link w:val="afe"/>
    <w:locked/>
    <w:rsid w:val="007D498E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7D498E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7D49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7D498E"/>
    <w:rPr>
      <w:rFonts w:eastAsia="Times New Roman"/>
    </w:rPr>
  </w:style>
  <w:style w:type="paragraph" w:customStyle="1" w:styleId="aff1">
    <w:name w:val="Сноска"/>
    <w:basedOn w:val="a"/>
    <w:link w:val="aff0"/>
    <w:rsid w:val="007D498E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7D49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7D498E"/>
    <w:pPr>
      <w:spacing w:after="0" w:line="240" w:lineRule="auto"/>
      <w:ind w:firstLine="567"/>
      <w:jc w:val="both"/>
    </w:pPr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7D498E"/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paragraph" w:customStyle="1" w:styleId="Application">
    <w:name w:val="Application!Приложение"/>
    <w:rsid w:val="007D498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Table">
    <w:name w:val="Table!Таблица"/>
    <w:rsid w:val="007D498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Table0">
    <w:name w:val="Table!"/>
    <w:next w:val="Table"/>
    <w:rsid w:val="007D498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  <w14:ligatures w14:val="none"/>
    </w:rPr>
  </w:style>
  <w:style w:type="character" w:customStyle="1" w:styleId="FontStyle11">
    <w:name w:val="Font Style11"/>
    <w:uiPriority w:val="99"/>
    <w:rsid w:val="007D498E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7D498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Institution">
    <w:name w:val="Institution!Орган принятия"/>
    <w:basedOn w:val="NumberAndDate"/>
    <w:next w:val="a"/>
    <w:rsid w:val="007D498E"/>
    <w:rPr>
      <w:sz w:val="28"/>
    </w:rPr>
  </w:style>
  <w:style w:type="paragraph" w:styleId="aff4">
    <w:name w:val="footnote text"/>
    <w:basedOn w:val="a"/>
    <w:link w:val="aff5"/>
    <w:rsid w:val="007D4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5">
    <w:name w:val="Текст сноски Знак"/>
    <w:basedOn w:val="a0"/>
    <w:link w:val="aff4"/>
    <w:rsid w:val="007D49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6">
    <w:name w:val="footnote reference"/>
    <w:uiPriority w:val="99"/>
    <w:semiHidden/>
    <w:rsid w:val="007D498E"/>
    <w:rPr>
      <w:vertAlign w:val="superscript"/>
    </w:rPr>
  </w:style>
  <w:style w:type="character" w:styleId="aff7">
    <w:name w:val="page number"/>
    <w:basedOn w:val="a0"/>
    <w:uiPriority w:val="99"/>
    <w:rsid w:val="007D498E"/>
  </w:style>
  <w:style w:type="paragraph" w:customStyle="1" w:styleId="1-21">
    <w:name w:val="Средняя сетка 1 - Акцент 21"/>
    <w:basedOn w:val="a"/>
    <w:uiPriority w:val="34"/>
    <w:qFormat/>
    <w:rsid w:val="007D498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ff8">
    <w:name w:val="annotation reference"/>
    <w:uiPriority w:val="99"/>
    <w:rsid w:val="007D498E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7D498E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7D498E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b">
    <w:name w:val="FollowedHyperlink"/>
    <w:uiPriority w:val="99"/>
    <w:rsid w:val="007D498E"/>
    <w:rPr>
      <w:color w:val="800080"/>
      <w:u w:val="single"/>
    </w:rPr>
  </w:style>
  <w:style w:type="paragraph" w:customStyle="1" w:styleId="affc">
    <w:name w:val="Знак Знак Знак Знак"/>
    <w:basedOn w:val="a"/>
    <w:rsid w:val="007D49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b">
    <w:name w:val="Абзац списка1"/>
    <w:basedOn w:val="a"/>
    <w:rsid w:val="007D498E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-11">
    <w:name w:val="Цветная заливка - Акцент 11"/>
    <w:hidden/>
    <w:uiPriority w:val="71"/>
    <w:rsid w:val="007D49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c">
    <w:name w:val="Тема примечания Знак1"/>
    <w:uiPriority w:val="99"/>
    <w:locked/>
    <w:rsid w:val="007D498E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7D49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27">
    <w:name w:val="Body Text Indent 2"/>
    <w:basedOn w:val="a"/>
    <w:link w:val="28"/>
    <w:rsid w:val="007D498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8">
    <w:name w:val="Основной текст с отступом 2 Знак"/>
    <w:basedOn w:val="a0"/>
    <w:link w:val="27"/>
    <w:rsid w:val="007D498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uiPriority w:val="99"/>
    <w:rsid w:val="007D4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affe">
    <w:name w:val="endnote text"/>
    <w:basedOn w:val="a"/>
    <w:link w:val="afff"/>
    <w:rsid w:val="007D4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">
    <w:name w:val="Текст концевой сноски Знак"/>
    <w:basedOn w:val="a0"/>
    <w:link w:val="affe"/>
    <w:rsid w:val="007D49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0">
    <w:name w:val="endnote reference"/>
    <w:rsid w:val="007D498E"/>
    <w:rPr>
      <w:vertAlign w:val="superscript"/>
    </w:rPr>
  </w:style>
  <w:style w:type="paragraph" w:customStyle="1" w:styleId="P16">
    <w:name w:val="P16"/>
    <w:basedOn w:val="a"/>
    <w:hidden/>
    <w:rsid w:val="007D498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P59">
    <w:name w:val="P59"/>
    <w:basedOn w:val="a"/>
    <w:hidden/>
    <w:rsid w:val="007D498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P61">
    <w:name w:val="P61"/>
    <w:basedOn w:val="a"/>
    <w:hidden/>
    <w:rsid w:val="007D498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103">
    <w:name w:val="P103"/>
    <w:basedOn w:val="a"/>
    <w:hidden/>
    <w:rsid w:val="007D498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T3">
    <w:name w:val="T3"/>
    <w:hidden/>
    <w:rsid w:val="007D498E"/>
    <w:rPr>
      <w:sz w:val="24"/>
    </w:rPr>
  </w:style>
  <w:style w:type="paragraph" w:styleId="33">
    <w:name w:val="Body Text Indent 3"/>
    <w:basedOn w:val="a"/>
    <w:link w:val="34"/>
    <w:rsid w:val="007D498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4">
    <w:name w:val="Основной текст с отступом 3 Знак"/>
    <w:basedOn w:val="a0"/>
    <w:link w:val="33"/>
    <w:rsid w:val="007D498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formattext">
    <w:name w:val="formattext"/>
    <w:basedOn w:val="a"/>
    <w:rsid w:val="007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7D49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TML0">
    <w:name w:val="HTML Preformatted"/>
    <w:basedOn w:val="a"/>
    <w:link w:val="HTML1"/>
    <w:uiPriority w:val="99"/>
    <w:unhideWhenUsed/>
    <w:rsid w:val="007D4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rsid w:val="007D498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f1">
    <w:name w:val="МУ Обычный стиль"/>
    <w:basedOn w:val="a"/>
    <w:autoRedefine/>
    <w:rsid w:val="007D498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  <w14:ligatures w14:val="none"/>
    </w:rPr>
  </w:style>
  <w:style w:type="character" w:customStyle="1" w:styleId="blk">
    <w:name w:val="blk"/>
    <w:rsid w:val="007D498E"/>
  </w:style>
  <w:style w:type="paragraph" w:customStyle="1" w:styleId="8">
    <w:name w:val="Стиль8"/>
    <w:basedOn w:val="a"/>
    <w:rsid w:val="007D498E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styleId="afff2">
    <w:name w:val="Revision"/>
    <w:hidden/>
    <w:uiPriority w:val="99"/>
    <w:semiHidden/>
    <w:rsid w:val="007D49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3">
    <w:name w:val="Заголовок Знак"/>
    <w:link w:val="afff4"/>
    <w:rsid w:val="007D498E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7D498E"/>
    <w:rPr>
      <w:i/>
      <w:iCs/>
    </w:rPr>
  </w:style>
  <w:style w:type="paragraph" w:customStyle="1" w:styleId="29">
    <w:name w:val="Заголовок2"/>
    <w:basedOn w:val="a"/>
    <w:next w:val="a"/>
    <w:qFormat/>
    <w:rsid w:val="007D498E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libri Light" w:eastAsia="Calibri" w:hAnsi="Calibri Light" w:cs="Times New Roman"/>
      <w:b/>
      <w:bCs/>
      <w:kern w:val="28"/>
      <w:sz w:val="32"/>
      <w:szCs w:val="32"/>
      <w:lang w:eastAsia="ru-RU"/>
      <w14:ligatures w14:val="none"/>
    </w:rPr>
  </w:style>
  <w:style w:type="character" w:customStyle="1" w:styleId="afff6">
    <w:name w:val="Название Знак"/>
    <w:basedOn w:val="a0"/>
    <w:uiPriority w:val="10"/>
    <w:rsid w:val="007D49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7D498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  <w14:ligatures w14:val="none"/>
    </w:rPr>
  </w:style>
  <w:style w:type="character" w:customStyle="1" w:styleId="a80">
    <w:name w:val="a8"/>
    <w:basedOn w:val="a0"/>
    <w:rsid w:val="007D498E"/>
  </w:style>
  <w:style w:type="character" w:customStyle="1" w:styleId="2a">
    <w:name w:val="Основной текст (2)_"/>
    <w:basedOn w:val="a0"/>
    <w:link w:val="2b"/>
    <w:rsid w:val="007D498E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7D498E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10">
    <w:name w:val="Сетка таблицы11"/>
    <w:basedOn w:val="a1"/>
    <w:next w:val="af3"/>
    <w:uiPriority w:val="59"/>
    <w:rsid w:val="007D49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7D498E"/>
    <w:pPr>
      <w:spacing w:after="120" w:line="276" w:lineRule="auto"/>
      <w:ind w:left="28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7D498E"/>
    <w:rPr>
      <w:rFonts w:ascii="Times New Roman" w:eastAsia="Calibri" w:hAnsi="Times New Roman" w:cs="Times New Roman"/>
      <w:kern w:val="0"/>
      <w:sz w:val="24"/>
      <w14:ligatures w14:val="none"/>
    </w:rPr>
  </w:style>
  <w:style w:type="table" w:styleId="af3">
    <w:name w:val="Table Grid"/>
    <w:basedOn w:val="a1"/>
    <w:uiPriority w:val="39"/>
    <w:rsid w:val="007D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7D49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f4">
    <w:name w:val="Title"/>
    <w:basedOn w:val="a"/>
    <w:next w:val="a"/>
    <w:link w:val="afff3"/>
    <w:qFormat/>
    <w:rsid w:val="007D498E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link w:val="afff4"/>
    <w:uiPriority w:val="10"/>
    <w:rsid w:val="007D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DD1DADF333497892C52279DED0DAE2DEC459CE40B531DBDDEE93F5E6AF8AABCBC0E4304D14913qBVCP" TargetMode="External"/><Relationship Id="rId13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DD1DADF333497892C4C2A8B8152AB2DEF1992E50E5843E981B2620963F2FDFBF3570140DC491BB5A06Cq1V3P" TargetMode="External"/><Relationship Id="rId12" Type="http://schemas.openxmlformats.org/officeDocument/2006/relationships/hyperlink" Target="consultantplus://offline/ref=8FADD1DADF333497892C52279DED0DAE2DEC459CE40B531DBDDEE93F5E6AF8AABCBC0E4304D14913qBVC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DD1DADF333497892C4C2A8B8152AB2DEF1992E50E5843E981B2620963F2FDFBF3570140DC491BB5A06Cq1V3P" TargetMode="External"/><Relationship Id="rId11" Type="http://schemas.openxmlformats.org/officeDocument/2006/relationships/hyperlink" Target="consultantplus://offline/ref=8FADD1DADF333497892C4C2A8B8152AB2DEF1992E50E5843E981B2620963F2FDFBF3570140DC491BB5A06Cq1V3P" TargetMode="External"/><Relationship Id="rId5" Type="http://schemas.openxmlformats.org/officeDocument/2006/relationships/hyperlink" Target="consultantplus://offline/ref=928BBBE5DCCFC52898847B9138BB3B56021CABBA0C7006089E263F5D839DC3C99275F46DFA2C9405CF39103Ch8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ADD1DADF333497892C4C2A8B8152AB2DEF1992E50E5843E981B2620963F2FDFBF3570140DC491BB5A06Cq1V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BBBE5DCCFC52898847B9138BB3B56021CABBA0C7006089E263F5D839DC3C99275F46DFA2C9405CF39103Ch8O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7263</Words>
  <Characters>41401</Characters>
  <Application>Microsoft Office Word</Application>
  <DocSecurity>0</DocSecurity>
  <Lines>345</Lines>
  <Paragraphs>97</Paragraphs>
  <ScaleCrop>false</ScaleCrop>
  <Company/>
  <LinksUpToDate>false</LinksUpToDate>
  <CharactersWithSpaces>48567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2024-06-25T06:43:00Z</dcterms:created>
  <dcterms:modified xsi:type="dcterms:W3CDTF">2024-06-25T06:44:00Z</dcterms:modified>
</cp:coreProperties>
</file>