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4A" w:rsidRPr="0060304A" w:rsidRDefault="0060304A" w:rsidP="006030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Типовая технологическая схема</w:t>
      </w:r>
    </w:p>
    <w:p w:rsidR="0060304A" w:rsidRPr="0060304A" w:rsidRDefault="0060304A" w:rsidP="006030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Предоставления муниципальной услуги «</w:t>
      </w:r>
      <w:r w:rsidRPr="0060304A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Присвоение адреса объекту адресации, изменение и аннулирование такого адреса</w:t>
      </w: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 xml:space="preserve">» </w:t>
      </w:r>
    </w:p>
    <w:p w:rsidR="0060304A" w:rsidRPr="0060304A" w:rsidRDefault="0060304A" w:rsidP="0060304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6"/>
          <w14:ligatures w14:val="none"/>
        </w:rPr>
      </w:pPr>
    </w:p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3434"/>
        <w:gridCol w:w="11012"/>
      </w:tblGrid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Параметр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Значение параметра/состояние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60304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Присвоение адреса объекту адресации, изменение и аннулирование такого адреса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27.12.2023 г. № 60 «</w:t>
            </w:r>
            <w:r w:rsidRPr="0060304A">
              <w:rPr>
                <w:rFonts w:ascii="Times New Roman" w:eastAsia="Calibri" w:hAnsi="Times New Roman" w:cs="Times New Roman"/>
                <w:bCs/>
                <w:kern w:val="0"/>
                <w:sz w:val="16"/>
                <w:lang w:eastAsia="ar-SA"/>
                <w14:ligatures w14:val="none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Васильевского сельского поселения Бутурлиновского муниципального района Воронежской области»</w:t>
            </w:r>
          </w:p>
        </w:tc>
      </w:tr>
      <w:tr w:rsidR="0060304A" w:rsidRPr="0060304A" w:rsidTr="00653237">
        <w:tc>
          <w:tcPr>
            <w:tcW w:w="22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113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Перечень «подуслуг»</w:t>
            </w:r>
          </w:p>
        </w:tc>
        <w:tc>
          <w:tcPr>
            <w:tcW w:w="364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60304A" w:rsidRPr="0060304A" w:rsidTr="00653237">
        <w:trPr>
          <w:trHeight w:val="300"/>
        </w:trPr>
        <w:tc>
          <w:tcPr>
            <w:tcW w:w="22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113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60304A" w:rsidRPr="0060304A" w:rsidTr="00653237">
        <w:trPr>
          <w:trHeight w:val="270"/>
        </w:trPr>
        <w:tc>
          <w:tcPr>
            <w:tcW w:w="225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Единый портал государственных услуг;</w:t>
            </w:r>
          </w:p>
        </w:tc>
      </w:tr>
      <w:tr w:rsidR="0060304A" w:rsidRPr="0060304A" w:rsidTr="00653237">
        <w:trPr>
          <w:trHeight w:val="240"/>
        </w:trPr>
        <w:tc>
          <w:tcPr>
            <w:tcW w:w="225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113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14455"/>
      </w:tblGrid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</w:t>
            </w:r>
            <w:r w:rsidRPr="0060304A">
              <w:rPr>
                <w:rFonts w:ascii="Times New Roman" w:eastAsia="Calibri" w:hAnsi="Times New Roman" w:cs="Times New Roman"/>
                <w:bCs/>
                <w:kern w:val="0"/>
                <w:sz w:val="16"/>
                <w14:ligatures w14:val="none"/>
              </w:rPr>
              <w:t>Присвоение адреса объекту адресации, изменение и аннулирование такого адреса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»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предоставления в зависимости от условий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2.1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2.2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При подаче заявления </w:t>
            </w: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:u w:val="single"/>
                <w14:ligatures w14:val="none"/>
              </w:rPr>
              <w:t xml:space="preserve">не </w:t>
            </w: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по месту жительства (по месту обращения)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приёме документов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1.6. Заявление подано лицом, не имеющим полномочий представлять интересы Заявителя.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1.7. Наличие противоречивых сведений в запросе и приложенных к нему документах;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4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отказа в предоставлении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60304A" w:rsidRPr="0060304A" w:rsidRDefault="0060304A" w:rsidP="0060304A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60304A" w:rsidRPr="0060304A" w:rsidRDefault="0060304A" w:rsidP="0060304A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предусмотрены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приостановления предоставления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Плата за предоставление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7.1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Наличие платы (государственной пошлины)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7.2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7.3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обращения за получением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Единый портал государственных и муниципальных услуг(www.gosuslugi.ru);</w:t>
            </w:r>
          </w:p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Портал государственных и муниципальных услуг Воронежской области (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ar-SA"/>
                <w14:ligatures w14:val="none"/>
              </w:rPr>
              <w:t>www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.pgu.govvr.ru).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 услуги</w:t>
            </w:r>
          </w:p>
        </w:tc>
      </w:tr>
      <w:tr w:rsidR="0060304A" w:rsidRPr="0060304A" w:rsidTr="00653237">
        <w:tc>
          <w:tcPr>
            <w:tcW w:w="22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778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br/>
            </w: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личный кабинет Заявителя на ЕПГУ;</w:t>
            </w: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</w:r>
            <w:r w:rsidRPr="0060304A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>- заказным письмом с уведомлением о вручении через почтовую связь.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Заявителями на получение Муниципальной услуги являются: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1)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собственники объекта адресации;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2) лица, обладающие одним из следующих вещных прав на объект адресации: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право хозяйственного ведения;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право оперативного управления;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право пожизненно наследуемого владения;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право постоянного (бессрочного) пользования;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60304A" w:rsidRPr="0060304A" w:rsidRDefault="0060304A" w:rsidP="0060304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2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kern w:val="0"/>
                <w:sz w:val="12"/>
                <w:szCs w:val="20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 xml:space="preserve">- к заявлениям юридических лиц, указанных в 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пункте 2 статьи 39.9 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да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нет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555"/>
      </w:tblGrid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Категория документа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Правоустанавливающие документы на землю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1.1.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1.2.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1.3.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1.4.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1.5.</w:t>
            </w: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Документ, предоставляемый по условию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Установленные требования к документу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lastRenderedPageBreak/>
              <w:t>5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 документа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документа/заполнения документа</w:t>
            </w:r>
          </w:p>
        </w:tc>
      </w:tr>
      <w:tr w:rsidR="0060304A" w:rsidRPr="0060304A" w:rsidTr="00653237">
        <w:tc>
          <w:tcPr>
            <w:tcW w:w="189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</w:tbl>
    <w:p w:rsidR="0060304A" w:rsidRPr="0060304A" w:rsidRDefault="0060304A" w:rsidP="0060304A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625"/>
        <w:gridCol w:w="1664"/>
        <w:gridCol w:w="2159"/>
        <w:gridCol w:w="1965"/>
        <w:gridCol w:w="1058"/>
        <w:gridCol w:w="1664"/>
        <w:gridCol w:w="1664"/>
        <w:gridCol w:w="1664"/>
      </w:tblGrid>
      <w:tr w:rsidR="0060304A" w:rsidRPr="0060304A" w:rsidTr="00653237">
        <w:tc>
          <w:tcPr>
            <w:tcW w:w="536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:lang w:val="en-US"/>
                <w14:ligatures w14:val="none"/>
              </w:rPr>
              <w:t>SID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электрон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ного сервиса</w:t>
            </w:r>
          </w:p>
        </w:tc>
        <w:tc>
          <w:tcPr>
            <w:tcW w:w="59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(шаблон)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60304A" w:rsidRPr="0060304A" w:rsidTr="00653237">
        <w:tc>
          <w:tcPr>
            <w:tcW w:w="536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5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74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59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52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60304A" w:rsidRPr="0060304A" w:rsidTr="00653237">
        <w:tc>
          <w:tcPr>
            <w:tcW w:w="536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:sz w:val="12"/>
                <w:szCs w:val="20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документы, удостоверяющие права на землю или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60304A" w:rsidRPr="0060304A" w:rsidTr="00653237">
        <w:tc>
          <w:tcPr>
            <w:tcW w:w="536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отдел Бутурлиновского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060"/>
        <w:gridCol w:w="2345"/>
        <w:gridCol w:w="2233"/>
        <w:gridCol w:w="2100"/>
        <w:gridCol w:w="1670"/>
        <w:gridCol w:w="1945"/>
        <w:gridCol w:w="1113"/>
        <w:gridCol w:w="1110"/>
      </w:tblGrid>
      <w:tr w:rsidR="0060304A" w:rsidRPr="0060304A" w:rsidTr="00653237">
        <w:tc>
          <w:tcPr>
            <w:tcW w:w="182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Образец документа/</w:t>
            </w:r>
          </w:p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60304A" w:rsidRPr="0060304A" w:rsidTr="00653237">
        <w:tc>
          <w:tcPr>
            <w:tcW w:w="182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81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75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738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94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52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в МФЦ</w:t>
            </w:r>
          </w:p>
        </w:tc>
      </w:tr>
      <w:tr w:rsidR="0060304A" w:rsidRPr="0060304A" w:rsidTr="00653237">
        <w:tc>
          <w:tcPr>
            <w:tcW w:w="18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77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8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694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55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9</w:t>
            </w:r>
          </w:p>
        </w:tc>
      </w:tr>
      <w:tr w:rsidR="0060304A" w:rsidRPr="0060304A" w:rsidTr="00653237">
        <w:tc>
          <w:tcPr>
            <w:tcW w:w="182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694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60304A" w:rsidRPr="0060304A" w:rsidTr="00653237">
        <w:tc>
          <w:tcPr>
            <w:tcW w:w="182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</w:t>
            </w:r>
          </w:p>
        </w:tc>
        <w:tc>
          <w:tcPr>
            <w:tcW w:w="681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694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"/>
        <w:gridCol w:w="2753"/>
        <w:gridCol w:w="3334"/>
        <w:gridCol w:w="2230"/>
        <w:gridCol w:w="2375"/>
        <w:gridCol w:w="1945"/>
        <w:gridCol w:w="1942"/>
      </w:tblGrid>
      <w:tr w:rsidR="0060304A" w:rsidRPr="0060304A" w:rsidTr="00653237">
        <w:trPr>
          <w:trHeight w:val="517"/>
        </w:trPr>
        <w:tc>
          <w:tcPr>
            <w:tcW w:w="181" w:type="pct"/>
            <w:gridSpan w:val="2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№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60304A" w:rsidRPr="0060304A" w:rsidTr="00653237">
        <w:trPr>
          <w:trHeight w:val="517"/>
        </w:trPr>
        <w:tc>
          <w:tcPr>
            <w:tcW w:w="181" w:type="pct"/>
            <w:gridSpan w:val="2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910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1102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c>
          <w:tcPr>
            <w:tcW w:w="181" w:type="pct"/>
            <w:gridSpan w:val="2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1</w:t>
            </w:r>
          </w:p>
        </w:tc>
        <w:tc>
          <w:tcPr>
            <w:tcW w:w="910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2</w:t>
            </w:r>
          </w:p>
        </w:tc>
        <w:tc>
          <w:tcPr>
            <w:tcW w:w="1102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3</w:t>
            </w:r>
          </w:p>
        </w:tc>
        <w:tc>
          <w:tcPr>
            <w:tcW w:w="737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4</w:t>
            </w:r>
          </w:p>
        </w:tc>
        <w:tc>
          <w:tcPr>
            <w:tcW w:w="785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5</w:t>
            </w:r>
          </w:p>
        </w:tc>
        <w:tc>
          <w:tcPr>
            <w:tcW w:w="643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6</w:t>
            </w:r>
          </w:p>
        </w:tc>
        <w:tc>
          <w:tcPr>
            <w:tcW w:w="643" w:type="pc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7</w:t>
            </w:r>
          </w:p>
        </w:tc>
      </w:tr>
      <w:tr w:rsidR="0060304A" w:rsidRPr="0060304A" w:rsidTr="00653237">
        <w:tc>
          <w:tcPr>
            <w:tcW w:w="5000" w:type="pct"/>
            <w:gridSpan w:val="8"/>
          </w:tcPr>
          <w:p w:rsidR="0060304A" w:rsidRPr="0060304A" w:rsidRDefault="0060304A" w:rsidP="0060304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Прием и регистрация заявления и прилагаемых к нему документов</w:t>
            </w:r>
          </w:p>
        </w:tc>
      </w:tr>
      <w:tr w:rsidR="0060304A" w:rsidRPr="0060304A" w:rsidTr="00653237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  <w:t xml:space="preserve">1. </w:t>
            </w: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60304A" w:rsidRPr="0060304A" w:rsidRDefault="0060304A" w:rsidP="0060304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ФОРМА </w:t>
            </w:r>
          </w:p>
          <w:p w:rsidR="0060304A" w:rsidRPr="0060304A" w:rsidRDefault="0060304A" w:rsidP="0060304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60304A" w:rsidRPr="0060304A" w:rsidTr="00653237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0304A" w:rsidRPr="0060304A" w:rsidRDefault="0060304A" w:rsidP="006030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</w:pP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lastRenderedPageBreak/>
              <w:t>3</w:t>
            </w:r>
            <w:r w:rsidRPr="0060304A">
              <w:rPr>
                <w:rFonts w:ascii="Times New Roman" w:eastAsia="Calibri" w:hAnsi="Times New Roman" w:cs="Times New Roman"/>
                <w:kern w:val="0"/>
                <w:sz w:val="14"/>
                <w:szCs w:val="28"/>
                <w14:ligatures w14:val="none"/>
              </w:rPr>
              <w:t>.</w:t>
            </w: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Причины отказа в приеме документов:</w:t>
            </w:r>
          </w:p>
          <w:p w:rsidR="0060304A" w:rsidRPr="0060304A" w:rsidRDefault="0060304A" w:rsidP="0060304A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0304A" w:rsidRPr="0060304A" w:rsidRDefault="0060304A" w:rsidP="0060304A">
            <w:pPr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c>
          <w:tcPr>
            <w:tcW w:w="5000" w:type="pct"/>
            <w:gridSpan w:val="8"/>
          </w:tcPr>
          <w:p w:rsidR="0060304A" w:rsidRPr="0060304A" w:rsidRDefault="0060304A" w:rsidP="0060304A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0304A" w:rsidRPr="0060304A" w:rsidTr="00653237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нет</w:t>
            </w:r>
          </w:p>
        </w:tc>
        <w:tc>
          <w:tcPr>
            <w:tcW w:w="737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60304A" w:rsidRPr="0060304A" w:rsidRDefault="0060304A" w:rsidP="0060304A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В программе СГИО</w:t>
            </w:r>
          </w:p>
        </w:tc>
      </w:tr>
      <w:tr w:rsidR="0060304A" w:rsidRPr="0060304A" w:rsidTr="00653237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нет</w:t>
            </w: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5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5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 Основанием для отказа в предоставлении муниципальной услуги является: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наличие противоречий между заявленными и уже зарегистрированными правами;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numPr>
                <w:ilvl w:val="0"/>
                <w:numId w:val="5"/>
              </w:numPr>
              <w:spacing w:after="0" w:line="240" w:lineRule="auto"/>
              <w:ind w:left="35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c>
          <w:tcPr>
            <w:tcW w:w="5000" w:type="pct"/>
            <w:gridSpan w:val="8"/>
          </w:tcPr>
          <w:p w:rsidR="0060304A" w:rsidRPr="0060304A" w:rsidRDefault="0060304A" w:rsidP="00603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Подготовка проекта постановления администрации о п</w:t>
            </w:r>
            <w:r w:rsidRPr="0060304A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14:ligatures w14:val="none"/>
              </w:rPr>
              <w:t>рисвоении адреса объекту недвижимости и аннулирование адреса</w:t>
            </w: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60304A" w:rsidRPr="0060304A" w:rsidTr="00653237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  <w:t xml:space="preserve">Принятие решения о подготовке проекта постановления администрации о 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ar-SA"/>
                <w14:ligatures w14:val="none"/>
              </w:rPr>
              <w:t>п</w:t>
            </w:r>
            <w:r w:rsidRPr="0060304A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24"/>
                <w14:ligatures w14:val="none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60304A" w:rsidRPr="0060304A" w:rsidRDefault="0060304A" w:rsidP="0060304A">
            <w:p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нет</w:t>
            </w:r>
          </w:p>
        </w:tc>
      </w:tr>
      <w:tr w:rsidR="0060304A" w:rsidRPr="0060304A" w:rsidTr="0065323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В случае наличия оснований, принимается решение об отказе в п</w:t>
            </w:r>
            <w:r w:rsidRPr="0060304A">
              <w:rPr>
                <w:rFonts w:ascii="Times New Roman" w:eastAsia="Calibri" w:hAnsi="Times New Roman" w:cs="Times New Roman"/>
                <w:bCs/>
                <w:kern w:val="0"/>
                <w:sz w:val="14"/>
                <w14:ligatures w14:val="none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4"/>
              </w:numPr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c>
          <w:tcPr>
            <w:tcW w:w="5000" w:type="pct"/>
            <w:gridSpan w:val="8"/>
          </w:tcPr>
          <w:p w:rsidR="0060304A" w:rsidRPr="0060304A" w:rsidRDefault="0060304A" w:rsidP="00603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Направление заявителю постановления администрации о п</w:t>
            </w:r>
            <w:r w:rsidRPr="0060304A">
              <w:rPr>
                <w:rFonts w:ascii="Times New Roman" w:eastAsia="Calibri" w:hAnsi="Times New Roman" w:cs="Times New Roman"/>
                <w:b/>
                <w:bCs/>
                <w:kern w:val="0"/>
                <w:sz w:val="14"/>
                <w14:ligatures w14:val="none"/>
              </w:rPr>
              <w:t>рисвоении адреса объекту недвижимости и аннулирование адреса</w:t>
            </w: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 xml:space="preserve"> либо уведомления о мотивированном отказе</w:t>
            </w:r>
          </w:p>
        </w:tc>
      </w:tr>
      <w:tr w:rsidR="0060304A" w:rsidRPr="0060304A" w:rsidTr="00653237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4"/>
                <w:szCs w:val="20"/>
                <w:lang w:eastAsia="ar-SA"/>
                <w14:ligatures w14:val="none"/>
              </w:rPr>
            </w:pPr>
            <w:r w:rsidRPr="0060304A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ar-SA"/>
                <w14:ligatures w14:val="none"/>
              </w:rPr>
              <w:t xml:space="preserve">Направление заявителюпостановления администрации 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ru-RU"/>
                <w14:ligatures w14:val="none"/>
              </w:rPr>
              <w:t xml:space="preserve">о </w:t>
            </w:r>
            <w:r w:rsidRPr="0060304A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eastAsia="ar-SA"/>
                <w14:ligatures w14:val="none"/>
              </w:rPr>
              <w:t>п</w:t>
            </w:r>
            <w:r w:rsidRPr="0060304A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24"/>
                <w14:ligatures w14:val="none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- заказным письмом с уведомлением о вручении; 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заявления;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Нормативно правовые акты, регулирующие предоставление муниципальной услуги.</w:t>
            </w:r>
          </w:p>
          <w:p w:rsidR="0060304A" w:rsidRPr="0060304A" w:rsidRDefault="0060304A" w:rsidP="0060304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нет</w:t>
            </w:r>
          </w:p>
        </w:tc>
      </w:tr>
      <w:tr w:rsidR="0060304A" w:rsidRPr="0060304A" w:rsidTr="00653237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  <w:t>Направление заявителю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:lang w:eastAsia="ar-SA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уведомления о мотивированном отказе в предоставлении муниципальной услуги</w:t>
            </w:r>
          </w:p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- заказным письмом с уведомлением о вручении; </w:t>
            </w:r>
          </w:p>
          <w:p w:rsidR="0060304A" w:rsidRPr="0060304A" w:rsidRDefault="0060304A" w:rsidP="006030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785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  <w:tc>
          <w:tcPr>
            <w:tcW w:w="643" w:type="pct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60304A" w:rsidRPr="0060304A" w:rsidTr="00653237">
        <w:trPr>
          <w:trHeight w:val="517"/>
        </w:trPr>
        <w:tc>
          <w:tcPr>
            <w:tcW w:w="2093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0304A" w:rsidRPr="0060304A" w:rsidTr="00653237">
        <w:trPr>
          <w:trHeight w:val="517"/>
        </w:trPr>
        <w:tc>
          <w:tcPr>
            <w:tcW w:w="2093" w:type="dxa"/>
            <w:vMerge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268" w:type="dxa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1984" w:type="dxa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2127" w:type="dxa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3336" w:type="dxa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  <w:tc>
          <w:tcPr>
            <w:tcW w:w="3600" w:type="dxa"/>
            <w:vMerge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</w:p>
        </w:tc>
      </w:tr>
      <w:tr w:rsidR="0060304A" w:rsidRPr="0060304A" w:rsidTr="00653237">
        <w:tc>
          <w:tcPr>
            <w:tcW w:w="2093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1</w:t>
            </w:r>
          </w:p>
        </w:tc>
        <w:tc>
          <w:tcPr>
            <w:tcW w:w="2268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2</w:t>
            </w:r>
          </w:p>
        </w:tc>
        <w:tc>
          <w:tcPr>
            <w:tcW w:w="1984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3</w:t>
            </w:r>
          </w:p>
        </w:tc>
        <w:tc>
          <w:tcPr>
            <w:tcW w:w="2127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4</w:t>
            </w:r>
          </w:p>
        </w:tc>
        <w:tc>
          <w:tcPr>
            <w:tcW w:w="3336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5</w:t>
            </w:r>
          </w:p>
        </w:tc>
        <w:tc>
          <w:tcPr>
            <w:tcW w:w="3600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/>
                <w:kern w:val="0"/>
                <w:sz w:val="14"/>
                <w14:ligatures w14:val="none"/>
              </w:rPr>
              <w:t>6</w:t>
            </w:r>
          </w:p>
        </w:tc>
      </w:tr>
      <w:tr w:rsidR="0060304A" w:rsidRPr="0060304A" w:rsidTr="00653237">
        <w:tc>
          <w:tcPr>
            <w:tcW w:w="15408" w:type="dxa"/>
            <w:gridSpan w:val="6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bCs/>
                <w:kern w:val="0"/>
                <w:sz w:val="14"/>
                <w14:ligatures w14:val="none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0304A" w:rsidRPr="0060304A" w:rsidTr="00653237">
        <w:tc>
          <w:tcPr>
            <w:tcW w:w="2093" w:type="dxa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нет</w:t>
            </w:r>
          </w:p>
        </w:tc>
        <w:tc>
          <w:tcPr>
            <w:tcW w:w="1984" w:type="dxa"/>
          </w:tcPr>
          <w:p w:rsidR="0060304A" w:rsidRPr="0060304A" w:rsidRDefault="0060304A" w:rsidP="0060304A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60304A" w:rsidRPr="0060304A" w:rsidRDefault="0060304A" w:rsidP="00603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</w:t>
            </w:r>
          </w:p>
        </w:tc>
        <w:tc>
          <w:tcPr>
            <w:tcW w:w="3336" w:type="dxa"/>
          </w:tcPr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60304A" w:rsidRPr="0060304A" w:rsidRDefault="0060304A" w:rsidP="0060304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почта;</w:t>
            </w:r>
          </w:p>
          <w:p w:rsidR="0060304A" w:rsidRPr="0060304A" w:rsidRDefault="0060304A" w:rsidP="0060304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МФЦ;</w:t>
            </w:r>
          </w:p>
          <w:p w:rsidR="0060304A" w:rsidRPr="0060304A" w:rsidRDefault="0060304A" w:rsidP="0060304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60304A" w:rsidRPr="0060304A" w:rsidRDefault="0060304A" w:rsidP="0060304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60304A" w:rsidRPr="0060304A" w:rsidRDefault="0060304A" w:rsidP="0060304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4"/>
                <w14:ligatures w14:val="none"/>
              </w:rPr>
              <w:t>-  личный прием заявителя.</w:t>
            </w:r>
          </w:p>
        </w:tc>
      </w:tr>
    </w:tbl>
    <w:p w:rsidR="0060304A" w:rsidRPr="0060304A" w:rsidRDefault="0060304A" w:rsidP="0060304A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60304A" w:rsidRPr="0060304A" w:rsidRDefault="0060304A" w:rsidP="006030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  <w:sectPr w:rsidR="0060304A" w:rsidRPr="0060304A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0304A" w:rsidRPr="0060304A" w:rsidTr="00653237">
        <w:trPr>
          <w:trHeight w:val="3962"/>
        </w:trPr>
        <w:tc>
          <w:tcPr>
            <w:tcW w:w="5000" w:type="pct"/>
            <w:shd w:val="clear" w:color="auto" w:fill="auto"/>
          </w:tcPr>
          <w:p w:rsidR="0060304A" w:rsidRPr="0060304A" w:rsidRDefault="0060304A" w:rsidP="006030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«Приложение №1</w:t>
            </w:r>
          </w:p>
          <w:p w:rsidR="0060304A" w:rsidRPr="0060304A" w:rsidRDefault="0060304A" w:rsidP="006030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к Технологической схеме</w:t>
            </w:r>
          </w:p>
          <w:p w:rsidR="0060304A" w:rsidRPr="0060304A" w:rsidRDefault="0060304A" w:rsidP="0060304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ФОРМА ЗАЯВЛЕНИЯ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О ПРИСВОЕНИИ ОБЪЕКТУ АДРЕСАЦИИ АДРЕСА ИЛИ АННУЛИРОВАНИИ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ЕГО АДРЕСА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60304A" w:rsidRPr="0060304A" w:rsidTr="00653237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Заявление принято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регистрационный номер _______________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листов заявления 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прилагаемых документов ____,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ФИО должностного лица ________________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подпись должностного лица ____________</w:t>
                  </w:r>
                </w:p>
              </w:tc>
            </w:tr>
            <w:tr w:rsidR="0060304A" w:rsidRPr="0060304A" w:rsidTr="00653237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----------------------------------------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(наименование органа местного самоуправления)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 "__" ____________ ____ г.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Прошу в отношении объекта адресации: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Вид: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Машино-место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Присвоить адрес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связи с: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&lt;1&gt;</w:t>
                    </w:r>
                  </w:hyperlink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60304A" w:rsidRPr="0060304A" w:rsidTr="0065323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&lt;2&gt;</w:t>
                    </w:r>
                  </w:hyperlink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кодексом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помещения</w:t>
                  </w: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60304A" w:rsidRPr="0060304A" w:rsidTr="0065323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здания,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помещения(ий) в здании (строении), сооружении путем раздела помещения, машино-места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Вид помещения </w:t>
                  </w:r>
                  <w:hyperlink w:anchor="Par573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Количество помещений </w:t>
                  </w:r>
                  <w:hyperlink w:anchor="Par573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&lt;3&gt;</w:t>
                    </w:r>
                  </w:hyperlink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нежилого помещения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Адрес объединяемого помещения </w:t>
                  </w:r>
                  <w:hyperlink w:anchor="Par574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&lt;4&gt;</w:t>
                    </w:r>
                  </w:hyperlink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 нежилого помещения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здания,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здания,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Адрес объединяемого помещения </w:t>
                  </w:r>
                  <w:hyperlink w:anchor="Par574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&lt;4&gt;</w:t>
                    </w:r>
                  </w:hyperlink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здания, сооружения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законом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Существующий адрес земельного участка, здания (строения), сооружения, помещения, машиноместа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законом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8"/>
              <w:gridCol w:w="432"/>
              <w:gridCol w:w="3092"/>
              <w:gridCol w:w="1876"/>
              <w:gridCol w:w="1319"/>
              <w:gridCol w:w="1352"/>
            </w:tblGrid>
            <w:tr w:rsidR="0060304A" w:rsidRPr="0060304A" w:rsidTr="00653237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Аннулировать адрес объекта адресации:</w:t>
                  </w: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связи с:</w:t>
                  </w: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части 7 статьи 72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Присвоением объекту адресации нового адреса</w:t>
                  </w: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374"/>
              <w:gridCol w:w="380"/>
              <w:gridCol w:w="419"/>
              <w:gridCol w:w="769"/>
              <w:gridCol w:w="1117"/>
              <w:gridCol w:w="150"/>
              <w:gridCol w:w="495"/>
              <w:gridCol w:w="356"/>
              <w:gridCol w:w="856"/>
              <w:gridCol w:w="291"/>
              <w:gridCol w:w="469"/>
              <w:gridCol w:w="862"/>
              <w:gridCol w:w="447"/>
              <w:gridCol w:w="1221"/>
            </w:tblGrid>
            <w:tr w:rsidR="0060304A" w:rsidRPr="0060304A" w:rsidTr="00653237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физическое лицо: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7"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ИНН (при наличии):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400" w:right="-62"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кем выдан: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 (при наличии):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КПП (для российского юридического лица):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 (при наличии):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Вещное право на объект адресации: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собственности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многофункциональном центре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Расписку в получении документов прошу: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Расписка получена: ___________________________________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(подпись заявителя)</w:t>
                  </w: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Не направлять</w:t>
                  </w: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357"/>
              <w:gridCol w:w="336"/>
              <w:gridCol w:w="2292"/>
              <w:gridCol w:w="164"/>
              <w:gridCol w:w="771"/>
              <w:gridCol w:w="396"/>
              <w:gridCol w:w="486"/>
              <w:gridCol w:w="309"/>
              <w:gridCol w:w="446"/>
              <w:gridCol w:w="954"/>
              <w:gridCol w:w="341"/>
              <w:gridCol w:w="1354"/>
            </w:tblGrid>
            <w:tr w:rsidR="0060304A" w:rsidRPr="0060304A" w:rsidTr="00653237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Заявитель: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физическое лицо: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ИНН (при наличии):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кем выдан: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 (при наличии):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ИНН (для российского юридического лица):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адрес электронной почты (при наличии):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Документы, прилагаемые к заявлению: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Копия в количестве ___ экз., на ___ л.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Копия в количестве ___ экз., на ___ л.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Копия в количестве ___ экз., на ___ л.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Примечание: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14"/>
              <w:gridCol w:w="2363"/>
              <w:gridCol w:w="3129"/>
              <w:gridCol w:w="1281"/>
              <w:gridCol w:w="1342"/>
            </w:tblGrid>
            <w:tr w:rsidR="0060304A" w:rsidRPr="0060304A" w:rsidTr="00653237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Всего листов ___</w:t>
                  </w:r>
                </w:p>
              </w:tc>
            </w:tr>
            <w:tr w:rsidR="0060304A" w:rsidRPr="0060304A" w:rsidTr="00653237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законом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60304A">
                      <w:rPr>
                        <w:rFonts w:ascii="Times New Roman" w:eastAsia="Calibri" w:hAnsi="Times New Roman" w:cs="Times New Roman"/>
                        <w:color w:val="0000FF"/>
                        <w:kern w:val="0"/>
                        <w:sz w:val="18"/>
                        <w:szCs w:val="18"/>
                        <w14:ligatures w14:val="none"/>
                      </w:rPr>
                      <w:t>законом</w:t>
                    </w:r>
                  </w:hyperlink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Настоящим также подтверждаю, что: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Дата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_________________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_______________________</w:t>
                  </w:r>
                </w:p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"__" ___________ ____ г.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60304A" w:rsidRPr="0060304A" w:rsidTr="00653237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--------------------------------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bookmarkStart w:id="0" w:name="Par571"/>
            <w:bookmarkEnd w:id="0"/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&lt;1&gt; Строка дублируется для каждого объединенного земельного участка.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bookmarkStart w:id="1" w:name="Par572"/>
            <w:bookmarkEnd w:id="1"/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&lt;2&gt; Строка дублируется для каждого перераспределенного земельного участка.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bookmarkStart w:id="2" w:name="Par573"/>
            <w:bookmarkEnd w:id="2"/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&lt;3&gt; Строка дублируется для каждого разделенного помещения.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bookmarkStart w:id="3" w:name="Par574"/>
            <w:bookmarkEnd w:id="3"/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&lt;4&gt; Строка дублируется для каждого объединенного помещения.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Примечание.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93"/>
              <w:gridCol w:w="963"/>
              <w:gridCol w:w="938"/>
            </w:tblGrid>
            <w:tr w:rsidR="0060304A" w:rsidRPr="0060304A" w:rsidTr="00653237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60304A" w:rsidRPr="0060304A" w:rsidRDefault="0060304A" w:rsidP="0060304A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  <w:r w:rsidRPr="0060304A">
                    <w:rPr>
                      <w:rFonts w:ascii="Times New Roman" w:eastAsia="Calibri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  <w:t>).</w:t>
                  </w:r>
                </w:p>
              </w:tc>
            </w:tr>
          </w:tbl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1" w:history="1">
              <w:r w:rsidRPr="0060304A">
                <w:rPr>
                  <w:rFonts w:ascii="Times New Roman" w:eastAsia="Calibri" w:hAnsi="Times New Roman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законом</w:t>
              </w:r>
            </w:hyperlink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</w:pP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ab/>
            </w: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«Приложение №2</w:t>
            </w: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к Технологической схеме</w:t>
            </w: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ФОРМА </w:t>
            </w: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РЕШЕНИЯ О ПРИСВОЕНИИ АДРЕСА ОБЪЕКТУ АДРЕСАЦИИ</w:t>
            </w: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60304A" w:rsidRPr="0060304A" w:rsidRDefault="0060304A" w:rsidP="0060304A">
            <w:pPr>
              <w:tabs>
                <w:tab w:val="left" w:pos="9780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___________________________________________________________________________</w:t>
            </w: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(наименование органа местного самоуправления)</w:t>
            </w: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__________________________________________________________________________</w:t>
            </w: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                             (вид документа)</w:t>
            </w: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                 от _______________           N __________</w:t>
            </w: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60304A" w:rsidRPr="0060304A" w:rsidRDefault="0060304A" w:rsidP="0060304A">
            <w:pPr>
              <w:tabs>
                <w:tab w:val="left" w:pos="9324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60304A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      </w:r>
          </w:p>
        </w:tc>
      </w:tr>
    </w:tbl>
    <w:p w:rsidR="0060304A" w:rsidRPr="0060304A" w:rsidRDefault="0060304A" w:rsidP="0060304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kern w:val="0"/>
          <w:sz w:val="16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(указываются реквизиты иных документов, на основании которых принято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решение о присвоении адреса, включая реквизиты правил присвоения, изменения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и аннулирования адресов, утвержденных муниципальными правовыми актами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и нормативными правовыми актами субъектов Российской Федерации - городов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федерального значения до дня вступления в силу Федерального закона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N 443-ФЗ, и/или реквизиты заявления о присвоении адреса объекту адресации)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(наименование органа местного самоуправления)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ПОСТАНОВЛЯЕТ: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1. Присвоить адрес 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             (присвоенный объекту адресации адрес)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следующему объекту адресации 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(вид, наименование, описание местонахождения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                            объекта адресации,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кадастровый номер объекта недвижимости, являющегося объектом адресации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(в случае присвоения адреса поставленному на государственный кадастровый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         учет объекту недвижимости),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кадастровые номера, адреса и сведения об объектах недвижимости,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из которых образуется объект адресации (в случае образования объекта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в результате преобразования существующего объекта или объектов),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аннулируемый адрес объекта адресации и уникальный номер аннулируемого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адреса объекта адресации в государственном адресном реестре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(в случае присвоения нового адреса объекту адресации),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другие необходимые сведения, определенные уполномоченным органом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                (при наличии)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>_________________________________________________     _____________________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(должность, Ф.И.О.)                          (подпись)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  <w14:ligatures w14:val="none"/>
        </w:rPr>
        <w:t xml:space="preserve">                                                                       М.П.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16"/>
          <w14:ligatures w14:val="none"/>
        </w:rPr>
      </w:pPr>
      <w:r w:rsidRPr="0060304A">
        <w:rPr>
          <w:rFonts w:ascii="Times New Roman" w:eastAsia="Calibri" w:hAnsi="Times New Roman" w:cs="Times New Roman"/>
          <w:kern w:val="0"/>
          <w:sz w:val="16"/>
          <w14:ligatures w14:val="none"/>
        </w:rPr>
        <w:t>Приложение № 3</w:t>
      </w:r>
    </w:p>
    <w:p w:rsidR="0060304A" w:rsidRPr="0060304A" w:rsidRDefault="0060304A" w:rsidP="0060304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  <w:r w:rsidRPr="0060304A">
        <w:rPr>
          <w:rFonts w:ascii="Times New Roman" w:eastAsia="Calibri" w:hAnsi="Times New Roman" w:cs="Times New Roman"/>
          <w:kern w:val="0"/>
          <w:sz w:val="16"/>
          <w14:ligatures w14:val="none"/>
        </w:rPr>
        <w:t>к Технологической схеме</w:t>
      </w:r>
    </w:p>
    <w:p w:rsidR="0060304A" w:rsidRPr="0060304A" w:rsidRDefault="0060304A" w:rsidP="0060304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18"/>
          <w:szCs w:val="28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ФОРМА 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РЕШЕНИЯ ОБ АННУЛИРОВАНИИ АДРЕСА ОБЪЕКТА АДРЕСАЦИИ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(наименование органа местного самоуправления)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           (вид документа)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от _______________           N 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(указываются реквизиты иных документов, на основании которых принято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решение о присвоении адреса, включая реквизиты правил присвоения, изменения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и аннулирования адресов, утвержденных муниципальными правовыми актами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и нормативными правовыми актами субъектов Российской Федерации - городов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федерального значения до дня вступления в силу Федерального закона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N 443-ФЗ, и/или реквизиты заявления о присвоении адреса объекту адресации)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(наименование органа местного самоуправления, органа государственной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власти субъекта Российской Федерации - города федерального значения или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органа местного самоуправления внутригородского муниципального образования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города федерального значения, уполномоченного законом субъекта Российской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Федерации, а также организации, признаваемой управляющей компанией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в соответствии с Федеральным законом от 28 сентября 2010 г. N 244-ФЗ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"Об инновационном центре "Сколково")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ПОСТАНОВЛЯЕТ: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1. Аннулировать адрес 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(аннулируемый адрес объекта адресации, уникальный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       номер аннулируемого адреса объекта адресации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            в государственном адресном реестре)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объекта адресации 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(вид и наименование объекта адресации,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кадастровый номер объекта адресации и дату его снятия с кадастрового учета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(в случае аннулирования адреса объекта адресации в связи с прекращением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существования объекта адресации и (или) снятия с государственного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кадастрового учета объекта недвижимости, являющегося объектом адресации),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реквизиты решения о присвоении объекту адресации адреса и кадастровый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номер объекта адресации (в случае аннулирования адреса объекта адресации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на основании присвоения этому объекту адресации нового адреса),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lastRenderedPageBreak/>
        <w:t>___________________________________________________________________________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другие необходимые сведения, определенные уполномоченным органом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            (при наличии)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по причине ________________________________________________________________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(причина аннулирования адреса объекта адресации)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>_________________________________________________     _____________________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(должность, Ф.И.О.)                          (подпись)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  <w:r w:rsidRPr="0060304A"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  <w:t xml:space="preserve">                                                                       М.П.</w:t>
      </w: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60304A" w:rsidRPr="0060304A" w:rsidRDefault="0060304A" w:rsidP="0060304A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8"/>
          <w:szCs w:val="28"/>
          <w:lang w:eastAsia="ru-RU"/>
          <w14:ligatures w14:val="none"/>
        </w:rPr>
      </w:pPr>
    </w:p>
    <w:p w:rsidR="009B18F1" w:rsidRDefault="009B18F1">
      <w:bookmarkStart w:id="4" w:name="_GoBack"/>
      <w:bookmarkEnd w:id="4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E"/>
    <w:rsid w:val="0060304A"/>
    <w:rsid w:val="009B18F1"/>
    <w:rsid w:val="00B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98338-64BE-48D9-A9C9-A87F543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60304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4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60304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paragraph" w:styleId="4">
    <w:name w:val="heading 4"/>
    <w:aliases w:val="!Параграфы/Статьи документа"/>
    <w:basedOn w:val="a"/>
    <w:link w:val="40"/>
    <w:qFormat/>
    <w:rsid w:val="0060304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0304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60304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ru-RU"/>
      <w14:ligatures w14:val="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304A"/>
    <w:rPr>
      <w:rFonts w:ascii="Arial" w:eastAsia="Times New Roman" w:hAnsi="Arial" w:cs="Arial"/>
      <w:b/>
      <w:bCs/>
      <w:kern w:val="0"/>
      <w:sz w:val="28"/>
      <w:szCs w:val="26"/>
      <w:lang w:eastAsia="ru-RU"/>
      <w14:ligatures w14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304A"/>
    <w:rPr>
      <w:rFonts w:ascii="Arial" w:eastAsia="Times New Roman" w:hAnsi="Arial" w:cs="Times New Roman"/>
      <w:b/>
      <w:bCs/>
      <w:kern w:val="0"/>
      <w:sz w:val="26"/>
      <w:szCs w:val="28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60304A"/>
  </w:style>
  <w:style w:type="paragraph" w:styleId="a3">
    <w:name w:val="Balloon Text"/>
    <w:basedOn w:val="a"/>
    <w:link w:val="a4"/>
    <w:uiPriority w:val="99"/>
    <w:semiHidden/>
    <w:unhideWhenUsed/>
    <w:rsid w:val="0060304A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4A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0304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a7">
    <w:name w:val="Hyperlink"/>
    <w:rsid w:val="0060304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03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ConsPlusNormal0">
    <w:name w:val="ConsPlusNormal Знак"/>
    <w:link w:val="ConsPlusNormal"/>
    <w:locked/>
    <w:rsid w:val="0060304A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qFormat/>
    <w:rsid w:val="006030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603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60304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a">
    <w:name w:val="footer"/>
    <w:basedOn w:val="a"/>
    <w:link w:val="ab"/>
    <w:uiPriority w:val="99"/>
    <w:unhideWhenUsed/>
    <w:rsid w:val="00603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60304A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RTFNum21">
    <w:name w:val="RTF_Num 2 1"/>
    <w:rsid w:val="0060304A"/>
    <w:rPr>
      <w:rFonts w:cs="Times New Roman"/>
    </w:rPr>
  </w:style>
  <w:style w:type="character" w:customStyle="1" w:styleId="RTFNum22">
    <w:name w:val="RTF_Num 2 2"/>
    <w:rsid w:val="0060304A"/>
    <w:rPr>
      <w:rFonts w:ascii="Symbol" w:eastAsia="Symbol" w:hAnsi="Symbol" w:cs="Symbol"/>
    </w:rPr>
  </w:style>
  <w:style w:type="character" w:customStyle="1" w:styleId="RTFNum23">
    <w:name w:val="RTF_Num 2 3"/>
    <w:rsid w:val="0060304A"/>
    <w:rPr>
      <w:rFonts w:cs="Times New Roman"/>
    </w:rPr>
  </w:style>
  <w:style w:type="character" w:customStyle="1" w:styleId="RTFNum24">
    <w:name w:val="RTF_Num 2 4"/>
    <w:rsid w:val="0060304A"/>
    <w:rPr>
      <w:rFonts w:cs="Times New Roman"/>
    </w:rPr>
  </w:style>
  <w:style w:type="character" w:customStyle="1" w:styleId="RTFNum25">
    <w:name w:val="RTF_Num 2 5"/>
    <w:rsid w:val="0060304A"/>
    <w:rPr>
      <w:rFonts w:cs="Times New Roman"/>
    </w:rPr>
  </w:style>
  <w:style w:type="character" w:customStyle="1" w:styleId="RTFNum26">
    <w:name w:val="RTF_Num 2 6"/>
    <w:rsid w:val="0060304A"/>
    <w:rPr>
      <w:rFonts w:cs="Times New Roman"/>
    </w:rPr>
  </w:style>
  <w:style w:type="character" w:customStyle="1" w:styleId="RTFNum27">
    <w:name w:val="RTF_Num 2 7"/>
    <w:rsid w:val="0060304A"/>
    <w:rPr>
      <w:rFonts w:cs="Times New Roman"/>
    </w:rPr>
  </w:style>
  <w:style w:type="character" w:customStyle="1" w:styleId="RTFNum28">
    <w:name w:val="RTF_Num 2 8"/>
    <w:rsid w:val="0060304A"/>
    <w:rPr>
      <w:rFonts w:cs="Times New Roman"/>
    </w:rPr>
  </w:style>
  <w:style w:type="character" w:customStyle="1" w:styleId="RTFNum29">
    <w:name w:val="RTF_Num 2 9"/>
    <w:rsid w:val="0060304A"/>
    <w:rPr>
      <w:rFonts w:cs="Times New Roman"/>
    </w:rPr>
  </w:style>
  <w:style w:type="character" w:customStyle="1" w:styleId="RTFNum31">
    <w:name w:val="RTF_Num 3 1"/>
    <w:rsid w:val="0060304A"/>
    <w:rPr>
      <w:rFonts w:cs="Times New Roman"/>
    </w:rPr>
  </w:style>
  <w:style w:type="character" w:customStyle="1" w:styleId="RTFNum32">
    <w:name w:val="RTF_Num 3 2"/>
    <w:rsid w:val="0060304A"/>
    <w:rPr>
      <w:rFonts w:cs="Times New Roman"/>
    </w:rPr>
  </w:style>
  <w:style w:type="character" w:customStyle="1" w:styleId="RTFNum33">
    <w:name w:val="RTF_Num 3 3"/>
    <w:rsid w:val="0060304A"/>
    <w:rPr>
      <w:rFonts w:cs="Times New Roman"/>
    </w:rPr>
  </w:style>
  <w:style w:type="character" w:customStyle="1" w:styleId="RTFNum34">
    <w:name w:val="RTF_Num 3 4"/>
    <w:rsid w:val="0060304A"/>
    <w:rPr>
      <w:rFonts w:cs="Times New Roman"/>
    </w:rPr>
  </w:style>
  <w:style w:type="character" w:customStyle="1" w:styleId="RTFNum35">
    <w:name w:val="RTF_Num 3 5"/>
    <w:rsid w:val="0060304A"/>
    <w:rPr>
      <w:rFonts w:cs="Times New Roman"/>
    </w:rPr>
  </w:style>
  <w:style w:type="character" w:customStyle="1" w:styleId="RTFNum36">
    <w:name w:val="RTF_Num 3 6"/>
    <w:rsid w:val="0060304A"/>
    <w:rPr>
      <w:rFonts w:cs="Times New Roman"/>
    </w:rPr>
  </w:style>
  <w:style w:type="character" w:customStyle="1" w:styleId="RTFNum37">
    <w:name w:val="RTF_Num 3 7"/>
    <w:rsid w:val="0060304A"/>
    <w:rPr>
      <w:rFonts w:cs="Times New Roman"/>
    </w:rPr>
  </w:style>
  <w:style w:type="character" w:customStyle="1" w:styleId="RTFNum38">
    <w:name w:val="RTF_Num 3 8"/>
    <w:rsid w:val="0060304A"/>
    <w:rPr>
      <w:rFonts w:cs="Times New Roman"/>
    </w:rPr>
  </w:style>
  <w:style w:type="character" w:customStyle="1" w:styleId="RTFNum39">
    <w:name w:val="RTF_Num 3 9"/>
    <w:rsid w:val="0060304A"/>
    <w:rPr>
      <w:rFonts w:cs="Times New Roman"/>
    </w:rPr>
  </w:style>
  <w:style w:type="character" w:customStyle="1" w:styleId="RTFNum41">
    <w:name w:val="RTF_Num 4 1"/>
    <w:rsid w:val="0060304A"/>
    <w:rPr>
      <w:rFonts w:cs="Times New Roman"/>
    </w:rPr>
  </w:style>
  <w:style w:type="character" w:customStyle="1" w:styleId="RTFNum42">
    <w:name w:val="RTF_Num 4 2"/>
    <w:rsid w:val="0060304A"/>
    <w:rPr>
      <w:rFonts w:cs="Times New Roman"/>
    </w:rPr>
  </w:style>
  <w:style w:type="character" w:customStyle="1" w:styleId="RTFNum43">
    <w:name w:val="RTF_Num 4 3"/>
    <w:rsid w:val="0060304A"/>
    <w:rPr>
      <w:rFonts w:cs="Times New Roman"/>
    </w:rPr>
  </w:style>
  <w:style w:type="character" w:customStyle="1" w:styleId="RTFNum44">
    <w:name w:val="RTF_Num 4 4"/>
    <w:rsid w:val="0060304A"/>
    <w:rPr>
      <w:rFonts w:cs="Times New Roman"/>
    </w:rPr>
  </w:style>
  <w:style w:type="character" w:customStyle="1" w:styleId="RTFNum45">
    <w:name w:val="RTF_Num 4 5"/>
    <w:rsid w:val="0060304A"/>
    <w:rPr>
      <w:rFonts w:cs="Times New Roman"/>
    </w:rPr>
  </w:style>
  <w:style w:type="character" w:customStyle="1" w:styleId="RTFNum46">
    <w:name w:val="RTF_Num 4 6"/>
    <w:rsid w:val="0060304A"/>
    <w:rPr>
      <w:rFonts w:cs="Times New Roman"/>
    </w:rPr>
  </w:style>
  <w:style w:type="character" w:customStyle="1" w:styleId="RTFNum47">
    <w:name w:val="RTF_Num 4 7"/>
    <w:rsid w:val="0060304A"/>
    <w:rPr>
      <w:rFonts w:cs="Times New Roman"/>
    </w:rPr>
  </w:style>
  <w:style w:type="character" w:customStyle="1" w:styleId="RTFNum48">
    <w:name w:val="RTF_Num 4 8"/>
    <w:rsid w:val="0060304A"/>
    <w:rPr>
      <w:rFonts w:cs="Times New Roman"/>
    </w:rPr>
  </w:style>
  <w:style w:type="character" w:customStyle="1" w:styleId="RTFNum49">
    <w:name w:val="RTF_Num 4 9"/>
    <w:rsid w:val="0060304A"/>
    <w:rPr>
      <w:rFonts w:cs="Times New Roman"/>
    </w:rPr>
  </w:style>
  <w:style w:type="character" w:customStyle="1" w:styleId="RTFNum51">
    <w:name w:val="RTF_Num 5 1"/>
    <w:rsid w:val="0060304A"/>
    <w:rPr>
      <w:rFonts w:ascii="Symbol" w:eastAsia="Symbol" w:hAnsi="Symbol" w:cs="Symbol"/>
    </w:rPr>
  </w:style>
  <w:style w:type="character" w:customStyle="1" w:styleId="RTFNum52">
    <w:name w:val="RTF_Num 5 2"/>
    <w:rsid w:val="0060304A"/>
    <w:rPr>
      <w:rFonts w:ascii="Courier New" w:eastAsia="Courier New" w:hAnsi="Courier New" w:cs="Courier New"/>
    </w:rPr>
  </w:style>
  <w:style w:type="character" w:customStyle="1" w:styleId="RTFNum53">
    <w:name w:val="RTF_Num 5 3"/>
    <w:rsid w:val="0060304A"/>
    <w:rPr>
      <w:rFonts w:ascii="Wingdings" w:eastAsia="Wingdings" w:hAnsi="Wingdings" w:cs="Wingdings"/>
    </w:rPr>
  </w:style>
  <w:style w:type="character" w:customStyle="1" w:styleId="RTFNum54">
    <w:name w:val="RTF_Num 5 4"/>
    <w:rsid w:val="0060304A"/>
    <w:rPr>
      <w:rFonts w:ascii="Symbol" w:eastAsia="Symbol" w:hAnsi="Symbol" w:cs="Symbol"/>
    </w:rPr>
  </w:style>
  <w:style w:type="character" w:customStyle="1" w:styleId="RTFNum55">
    <w:name w:val="RTF_Num 5 5"/>
    <w:rsid w:val="0060304A"/>
    <w:rPr>
      <w:rFonts w:ascii="Courier New" w:eastAsia="Courier New" w:hAnsi="Courier New" w:cs="Courier New"/>
    </w:rPr>
  </w:style>
  <w:style w:type="character" w:customStyle="1" w:styleId="RTFNum56">
    <w:name w:val="RTF_Num 5 6"/>
    <w:rsid w:val="0060304A"/>
    <w:rPr>
      <w:rFonts w:ascii="Wingdings" w:eastAsia="Wingdings" w:hAnsi="Wingdings" w:cs="Wingdings"/>
    </w:rPr>
  </w:style>
  <w:style w:type="character" w:customStyle="1" w:styleId="RTFNum57">
    <w:name w:val="RTF_Num 5 7"/>
    <w:rsid w:val="0060304A"/>
    <w:rPr>
      <w:rFonts w:ascii="Symbol" w:eastAsia="Symbol" w:hAnsi="Symbol" w:cs="Symbol"/>
    </w:rPr>
  </w:style>
  <w:style w:type="character" w:customStyle="1" w:styleId="RTFNum58">
    <w:name w:val="RTF_Num 5 8"/>
    <w:rsid w:val="0060304A"/>
    <w:rPr>
      <w:rFonts w:ascii="Courier New" w:eastAsia="Courier New" w:hAnsi="Courier New" w:cs="Courier New"/>
    </w:rPr>
  </w:style>
  <w:style w:type="character" w:customStyle="1" w:styleId="RTFNum59">
    <w:name w:val="RTF_Num 5 9"/>
    <w:rsid w:val="0060304A"/>
    <w:rPr>
      <w:rFonts w:ascii="Wingdings" w:eastAsia="Wingdings" w:hAnsi="Wingdings" w:cs="Wingdings"/>
    </w:rPr>
  </w:style>
  <w:style w:type="character" w:customStyle="1" w:styleId="RTFNum61">
    <w:name w:val="RTF_Num 6 1"/>
    <w:rsid w:val="0060304A"/>
    <w:rPr>
      <w:rFonts w:cs="Times New Roman"/>
      <w:color w:val="auto"/>
    </w:rPr>
  </w:style>
  <w:style w:type="character" w:customStyle="1" w:styleId="RTFNum62">
    <w:name w:val="RTF_Num 6 2"/>
    <w:rsid w:val="0060304A"/>
    <w:rPr>
      <w:rFonts w:cs="Times New Roman"/>
    </w:rPr>
  </w:style>
  <w:style w:type="character" w:customStyle="1" w:styleId="RTFNum63">
    <w:name w:val="RTF_Num 6 3"/>
    <w:rsid w:val="0060304A"/>
    <w:rPr>
      <w:rFonts w:cs="Times New Roman"/>
    </w:rPr>
  </w:style>
  <w:style w:type="character" w:customStyle="1" w:styleId="RTFNum64">
    <w:name w:val="RTF_Num 6 4"/>
    <w:rsid w:val="0060304A"/>
    <w:rPr>
      <w:rFonts w:cs="Times New Roman"/>
    </w:rPr>
  </w:style>
  <w:style w:type="character" w:customStyle="1" w:styleId="RTFNum65">
    <w:name w:val="RTF_Num 6 5"/>
    <w:rsid w:val="0060304A"/>
    <w:rPr>
      <w:rFonts w:cs="Times New Roman"/>
    </w:rPr>
  </w:style>
  <w:style w:type="character" w:customStyle="1" w:styleId="RTFNum66">
    <w:name w:val="RTF_Num 6 6"/>
    <w:rsid w:val="0060304A"/>
    <w:rPr>
      <w:rFonts w:cs="Times New Roman"/>
    </w:rPr>
  </w:style>
  <w:style w:type="character" w:customStyle="1" w:styleId="RTFNum67">
    <w:name w:val="RTF_Num 6 7"/>
    <w:rsid w:val="0060304A"/>
    <w:rPr>
      <w:rFonts w:cs="Times New Roman"/>
    </w:rPr>
  </w:style>
  <w:style w:type="character" w:customStyle="1" w:styleId="RTFNum68">
    <w:name w:val="RTF_Num 6 8"/>
    <w:rsid w:val="0060304A"/>
    <w:rPr>
      <w:rFonts w:cs="Times New Roman"/>
    </w:rPr>
  </w:style>
  <w:style w:type="character" w:customStyle="1" w:styleId="RTFNum69">
    <w:name w:val="RTF_Num 6 9"/>
    <w:rsid w:val="0060304A"/>
    <w:rPr>
      <w:rFonts w:cs="Times New Roman"/>
    </w:rPr>
  </w:style>
  <w:style w:type="character" w:customStyle="1" w:styleId="RTFNum71">
    <w:name w:val="RTF_Num 7 1"/>
    <w:rsid w:val="0060304A"/>
    <w:rPr>
      <w:rFonts w:ascii="Symbol" w:eastAsia="Symbol" w:hAnsi="Symbol" w:cs="Symbol"/>
    </w:rPr>
  </w:style>
  <w:style w:type="character" w:customStyle="1" w:styleId="RTFNum72">
    <w:name w:val="RTF_Num 7 2"/>
    <w:rsid w:val="0060304A"/>
    <w:rPr>
      <w:rFonts w:ascii="Symbol" w:eastAsia="Symbol" w:hAnsi="Symbol" w:cs="Symbol"/>
    </w:rPr>
  </w:style>
  <w:style w:type="character" w:customStyle="1" w:styleId="RTFNum73">
    <w:name w:val="RTF_Num 7 3"/>
    <w:rsid w:val="0060304A"/>
    <w:rPr>
      <w:rFonts w:ascii="Wingdings" w:eastAsia="Wingdings" w:hAnsi="Wingdings" w:cs="Wingdings"/>
    </w:rPr>
  </w:style>
  <w:style w:type="character" w:customStyle="1" w:styleId="RTFNum74">
    <w:name w:val="RTF_Num 7 4"/>
    <w:rsid w:val="0060304A"/>
    <w:rPr>
      <w:rFonts w:ascii="Symbol" w:eastAsia="Symbol" w:hAnsi="Symbol" w:cs="Symbol"/>
    </w:rPr>
  </w:style>
  <w:style w:type="character" w:customStyle="1" w:styleId="RTFNum75">
    <w:name w:val="RTF_Num 7 5"/>
    <w:rsid w:val="0060304A"/>
    <w:rPr>
      <w:rFonts w:ascii="Courier New" w:eastAsia="Courier New" w:hAnsi="Courier New" w:cs="Courier New"/>
    </w:rPr>
  </w:style>
  <w:style w:type="character" w:customStyle="1" w:styleId="RTFNum76">
    <w:name w:val="RTF_Num 7 6"/>
    <w:rsid w:val="0060304A"/>
    <w:rPr>
      <w:rFonts w:ascii="Wingdings" w:eastAsia="Wingdings" w:hAnsi="Wingdings" w:cs="Wingdings"/>
    </w:rPr>
  </w:style>
  <w:style w:type="character" w:customStyle="1" w:styleId="RTFNum77">
    <w:name w:val="RTF_Num 7 7"/>
    <w:rsid w:val="0060304A"/>
    <w:rPr>
      <w:rFonts w:ascii="Symbol" w:eastAsia="Symbol" w:hAnsi="Symbol" w:cs="Symbol"/>
    </w:rPr>
  </w:style>
  <w:style w:type="character" w:customStyle="1" w:styleId="RTFNum78">
    <w:name w:val="RTF_Num 7 8"/>
    <w:rsid w:val="0060304A"/>
    <w:rPr>
      <w:rFonts w:ascii="Courier New" w:eastAsia="Courier New" w:hAnsi="Courier New" w:cs="Courier New"/>
    </w:rPr>
  </w:style>
  <w:style w:type="character" w:customStyle="1" w:styleId="RTFNum79">
    <w:name w:val="RTF_Num 7 9"/>
    <w:rsid w:val="0060304A"/>
    <w:rPr>
      <w:rFonts w:ascii="Wingdings" w:eastAsia="Wingdings" w:hAnsi="Wingdings" w:cs="Wingdings"/>
    </w:rPr>
  </w:style>
  <w:style w:type="character" w:customStyle="1" w:styleId="RTFNum81">
    <w:name w:val="RTF_Num 8 1"/>
    <w:rsid w:val="0060304A"/>
    <w:rPr>
      <w:rFonts w:ascii="Wingdings" w:eastAsia="Wingdings" w:hAnsi="Wingdings" w:cs="Wingdings"/>
    </w:rPr>
  </w:style>
  <w:style w:type="character" w:customStyle="1" w:styleId="RTFNum82">
    <w:name w:val="RTF_Num 8 2"/>
    <w:rsid w:val="0060304A"/>
    <w:rPr>
      <w:rFonts w:ascii="Symbol" w:eastAsia="Symbol" w:hAnsi="Symbol" w:cs="Symbol"/>
    </w:rPr>
  </w:style>
  <w:style w:type="character" w:customStyle="1" w:styleId="RTFNum83">
    <w:name w:val="RTF_Num 8 3"/>
    <w:rsid w:val="0060304A"/>
    <w:rPr>
      <w:rFonts w:cs="Times New Roman"/>
    </w:rPr>
  </w:style>
  <w:style w:type="character" w:customStyle="1" w:styleId="RTFNum84">
    <w:name w:val="RTF_Num 8 4"/>
    <w:rsid w:val="0060304A"/>
    <w:rPr>
      <w:rFonts w:ascii="Symbol" w:eastAsia="Symbol" w:hAnsi="Symbol" w:cs="Symbol"/>
    </w:rPr>
  </w:style>
  <w:style w:type="character" w:customStyle="1" w:styleId="RTFNum85">
    <w:name w:val="RTF_Num 8 5"/>
    <w:rsid w:val="0060304A"/>
    <w:rPr>
      <w:rFonts w:ascii="Courier New" w:eastAsia="Courier New" w:hAnsi="Courier New" w:cs="Courier New"/>
    </w:rPr>
  </w:style>
  <w:style w:type="character" w:customStyle="1" w:styleId="RTFNum86">
    <w:name w:val="RTF_Num 8 6"/>
    <w:rsid w:val="0060304A"/>
    <w:rPr>
      <w:rFonts w:ascii="Wingdings" w:eastAsia="Wingdings" w:hAnsi="Wingdings" w:cs="Wingdings"/>
    </w:rPr>
  </w:style>
  <w:style w:type="character" w:customStyle="1" w:styleId="RTFNum87">
    <w:name w:val="RTF_Num 8 7"/>
    <w:rsid w:val="0060304A"/>
    <w:rPr>
      <w:rFonts w:ascii="Symbol" w:eastAsia="Symbol" w:hAnsi="Symbol" w:cs="Symbol"/>
    </w:rPr>
  </w:style>
  <w:style w:type="character" w:customStyle="1" w:styleId="RTFNum88">
    <w:name w:val="RTF_Num 8 8"/>
    <w:rsid w:val="0060304A"/>
    <w:rPr>
      <w:rFonts w:ascii="Courier New" w:eastAsia="Courier New" w:hAnsi="Courier New" w:cs="Courier New"/>
    </w:rPr>
  </w:style>
  <w:style w:type="character" w:customStyle="1" w:styleId="RTFNum89">
    <w:name w:val="RTF_Num 8 9"/>
    <w:rsid w:val="0060304A"/>
    <w:rPr>
      <w:rFonts w:ascii="Wingdings" w:eastAsia="Wingdings" w:hAnsi="Wingdings" w:cs="Wingdings"/>
    </w:rPr>
  </w:style>
  <w:style w:type="character" w:customStyle="1" w:styleId="RTFNum91">
    <w:name w:val="RTF_Num 9 1"/>
    <w:rsid w:val="0060304A"/>
    <w:rPr>
      <w:rFonts w:cs="Times New Roman"/>
    </w:rPr>
  </w:style>
  <w:style w:type="character" w:customStyle="1" w:styleId="RTFNum92">
    <w:name w:val="RTF_Num 9 2"/>
    <w:rsid w:val="0060304A"/>
    <w:rPr>
      <w:rFonts w:cs="Times New Roman"/>
    </w:rPr>
  </w:style>
  <w:style w:type="character" w:customStyle="1" w:styleId="RTFNum93">
    <w:name w:val="RTF_Num 9 3"/>
    <w:rsid w:val="0060304A"/>
    <w:rPr>
      <w:rFonts w:cs="Times New Roman"/>
    </w:rPr>
  </w:style>
  <w:style w:type="character" w:customStyle="1" w:styleId="RTFNum94">
    <w:name w:val="RTF_Num 9 4"/>
    <w:rsid w:val="0060304A"/>
    <w:rPr>
      <w:rFonts w:cs="Times New Roman"/>
    </w:rPr>
  </w:style>
  <w:style w:type="character" w:customStyle="1" w:styleId="RTFNum95">
    <w:name w:val="RTF_Num 9 5"/>
    <w:rsid w:val="0060304A"/>
    <w:rPr>
      <w:rFonts w:cs="Times New Roman"/>
    </w:rPr>
  </w:style>
  <w:style w:type="character" w:customStyle="1" w:styleId="RTFNum96">
    <w:name w:val="RTF_Num 9 6"/>
    <w:rsid w:val="0060304A"/>
    <w:rPr>
      <w:rFonts w:cs="Times New Roman"/>
    </w:rPr>
  </w:style>
  <w:style w:type="character" w:customStyle="1" w:styleId="RTFNum97">
    <w:name w:val="RTF_Num 9 7"/>
    <w:rsid w:val="0060304A"/>
    <w:rPr>
      <w:rFonts w:cs="Times New Roman"/>
    </w:rPr>
  </w:style>
  <w:style w:type="character" w:customStyle="1" w:styleId="RTFNum98">
    <w:name w:val="RTF_Num 9 8"/>
    <w:rsid w:val="0060304A"/>
    <w:rPr>
      <w:rFonts w:cs="Times New Roman"/>
    </w:rPr>
  </w:style>
  <w:style w:type="character" w:customStyle="1" w:styleId="RTFNum99">
    <w:name w:val="RTF_Num 9 9"/>
    <w:rsid w:val="0060304A"/>
    <w:rPr>
      <w:rFonts w:cs="Times New Roman"/>
    </w:rPr>
  </w:style>
  <w:style w:type="character" w:customStyle="1" w:styleId="RTFNum101">
    <w:name w:val="RTF_Num 10 1"/>
    <w:rsid w:val="0060304A"/>
    <w:rPr>
      <w:rFonts w:cs="Times New Roman"/>
    </w:rPr>
  </w:style>
  <w:style w:type="character" w:customStyle="1" w:styleId="RTFNum102">
    <w:name w:val="RTF_Num 10 2"/>
    <w:rsid w:val="0060304A"/>
    <w:rPr>
      <w:rFonts w:cs="Times New Roman"/>
      <w:color w:val="auto"/>
    </w:rPr>
  </w:style>
  <w:style w:type="character" w:customStyle="1" w:styleId="RTFNum103">
    <w:name w:val="RTF_Num 10 3"/>
    <w:rsid w:val="0060304A"/>
    <w:rPr>
      <w:rFonts w:cs="Times New Roman"/>
    </w:rPr>
  </w:style>
  <w:style w:type="character" w:customStyle="1" w:styleId="RTFNum104">
    <w:name w:val="RTF_Num 10 4"/>
    <w:rsid w:val="0060304A"/>
    <w:rPr>
      <w:rFonts w:cs="Times New Roman"/>
    </w:rPr>
  </w:style>
  <w:style w:type="character" w:customStyle="1" w:styleId="RTFNum105">
    <w:name w:val="RTF_Num 10 5"/>
    <w:rsid w:val="0060304A"/>
    <w:rPr>
      <w:rFonts w:cs="Times New Roman"/>
    </w:rPr>
  </w:style>
  <w:style w:type="character" w:customStyle="1" w:styleId="RTFNum106">
    <w:name w:val="RTF_Num 10 6"/>
    <w:rsid w:val="0060304A"/>
    <w:rPr>
      <w:rFonts w:cs="Times New Roman"/>
    </w:rPr>
  </w:style>
  <w:style w:type="character" w:customStyle="1" w:styleId="RTFNum107">
    <w:name w:val="RTF_Num 10 7"/>
    <w:rsid w:val="0060304A"/>
    <w:rPr>
      <w:rFonts w:cs="Times New Roman"/>
    </w:rPr>
  </w:style>
  <w:style w:type="character" w:customStyle="1" w:styleId="RTFNum108">
    <w:name w:val="RTF_Num 10 8"/>
    <w:rsid w:val="0060304A"/>
    <w:rPr>
      <w:rFonts w:cs="Times New Roman"/>
    </w:rPr>
  </w:style>
  <w:style w:type="character" w:customStyle="1" w:styleId="RTFNum109">
    <w:name w:val="RTF_Num 10 9"/>
    <w:rsid w:val="0060304A"/>
    <w:rPr>
      <w:rFonts w:cs="Times New Roman"/>
    </w:rPr>
  </w:style>
  <w:style w:type="character" w:customStyle="1" w:styleId="RTFNum111">
    <w:name w:val="RTF_Num 11 1"/>
    <w:rsid w:val="0060304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60304A"/>
    <w:rPr>
      <w:rFonts w:cs="Times New Roman"/>
    </w:rPr>
  </w:style>
  <w:style w:type="character" w:customStyle="1" w:styleId="RTFNum113">
    <w:name w:val="RTF_Num 11 3"/>
    <w:rsid w:val="0060304A"/>
    <w:rPr>
      <w:rFonts w:cs="Times New Roman"/>
    </w:rPr>
  </w:style>
  <w:style w:type="character" w:customStyle="1" w:styleId="RTFNum114">
    <w:name w:val="RTF_Num 11 4"/>
    <w:rsid w:val="0060304A"/>
    <w:rPr>
      <w:rFonts w:cs="Times New Roman"/>
    </w:rPr>
  </w:style>
  <w:style w:type="character" w:customStyle="1" w:styleId="RTFNum115">
    <w:name w:val="RTF_Num 11 5"/>
    <w:rsid w:val="0060304A"/>
    <w:rPr>
      <w:rFonts w:cs="Times New Roman"/>
    </w:rPr>
  </w:style>
  <w:style w:type="character" w:customStyle="1" w:styleId="RTFNum116">
    <w:name w:val="RTF_Num 11 6"/>
    <w:rsid w:val="0060304A"/>
    <w:rPr>
      <w:rFonts w:cs="Times New Roman"/>
    </w:rPr>
  </w:style>
  <w:style w:type="character" w:customStyle="1" w:styleId="RTFNum117">
    <w:name w:val="RTF_Num 11 7"/>
    <w:rsid w:val="0060304A"/>
    <w:rPr>
      <w:rFonts w:cs="Times New Roman"/>
    </w:rPr>
  </w:style>
  <w:style w:type="character" w:customStyle="1" w:styleId="RTFNum118">
    <w:name w:val="RTF_Num 11 8"/>
    <w:rsid w:val="0060304A"/>
    <w:rPr>
      <w:rFonts w:cs="Times New Roman"/>
    </w:rPr>
  </w:style>
  <w:style w:type="character" w:customStyle="1" w:styleId="RTFNum119">
    <w:name w:val="RTF_Num 11 9"/>
    <w:rsid w:val="0060304A"/>
    <w:rPr>
      <w:rFonts w:cs="Times New Roman"/>
    </w:rPr>
  </w:style>
  <w:style w:type="character" w:customStyle="1" w:styleId="RTFNum121">
    <w:name w:val="RTF_Num 12 1"/>
    <w:rsid w:val="0060304A"/>
    <w:rPr>
      <w:rFonts w:cs="Times New Roman"/>
      <w:color w:val="auto"/>
    </w:rPr>
  </w:style>
  <w:style w:type="character" w:customStyle="1" w:styleId="RTFNum122">
    <w:name w:val="RTF_Num 12 2"/>
    <w:rsid w:val="0060304A"/>
    <w:rPr>
      <w:rFonts w:cs="Times New Roman"/>
    </w:rPr>
  </w:style>
  <w:style w:type="character" w:customStyle="1" w:styleId="RTFNum123">
    <w:name w:val="RTF_Num 12 3"/>
    <w:rsid w:val="0060304A"/>
    <w:rPr>
      <w:rFonts w:cs="Times New Roman"/>
    </w:rPr>
  </w:style>
  <w:style w:type="character" w:customStyle="1" w:styleId="RTFNum124">
    <w:name w:val="RTF_Num 12 4"/>
    <w:rsid w:val="0060304A"/>
    <w:rPr>
      <w:rFonts w:cs="Times New Roman"/>
    </w:rPr>
  </w:style>
  <w:style w:type="character" w:customStyle="1" w:styleId="RTFNum125">
    <w:name w:val="RTF_Num 12 5"/>
    <w:rsid w:val="0060304A"/>
    <w:rPr>
      <w:rFonts w:cs="Times New Roman"/>
    </w:rPr>
  </w:style>
  <w:style w:type="character" w:customStyle="1" w:styleId="RTFNum126">
    <w:name w:val="RTF_Num 12 6"/>
    <w:rsid w:val="0060304A"/>
    <w:rPr>
      <w:rFonts w:cs="Times New Roman"/>
    </w:rPr>
  </w:style>
  <w:style w:type="character" w:customStyle="1" w:styleId="RTFNum127">
    <w:name w:val="RTF_Num 12 7"/>
    <w:rsid w:val="0060304A"/>
    <w:rPr>
      <w:rFonts w:cs="Times New Roman"/>
    </w:rPr>
  </w:style>
  <w:style w:type="character" w:customStyle="1" w:styleId="RTFNum128">
    <w:name w:val="RTF_Num 12 8"/>
    <w:rsid w:val="0060304A"/>
    <w:rPr>
      <w:rFonts w:cs="Times New Roman"/>
    </w:rPr>
  </w:style>
  <w:style w:type="character" w:customStyle="1" w:styleId="RTFNum129">
    <w:name w:val="RTF_Num 12 9"/>
    <w:rsid w:val="0060304A"/>
    <w:rPr>
      <w:rFonts w:cs="Times New Roman"/>
    </w:rPr>
  </w:style>
  <w:style w:type="character" w:customStyle="1" w:styleId="RTFNum131">
    <w:name w:val="RTF_Num 13 1"/>
    <w:rsid w:val="0060304A"/>
    <w:rPr>
      <w:rFonts w:ascii="Symbol" w:eastAsia="Symbol" w:hAnsi="Symbol" w:cs="Symbol"/>
    </w:rPr>
  </w:style>
  <w:style w:type="character" w:customStyle="1" w:styleId="RTFNum132">
    <w:name w:val="RTF_Num 13 2"/>
    <w:rsid w:val="0060304A"/>
    <w:rPr>
      <w:rFonts w:ascii="Symbol" w:eastAsia="Symbol" w:hAnsi="Symbol" w:cs="Symbol"/>
    </w:rPr>
  </w:style>
  <w:style w:type="character" w:customStyle="1" w:styleId="RTFNum133">
    <w:name w:val="RTF_Num 13 3"/>
    <w:rsid w:val="0060304A"/>
    <w:rPr>
      <w:rFonts w:ascii="Wingdings" w:eastAsia="Wingdings" w:hAnsi="Wingdings" w:cs="Wingdings"/>
    </w:rPr>
  </w:style>
  <w:style w:type="character" w:customStyle="1" w:styleId="RTFNum134">
    <w:name w:val="RTF_Num 13 4"/>
    <w:rsid w:val="0060304A"/>
    <w:rPr>
      <w:rFonts w:ascii="Symbol" w:eastAsia="Symbol" w:hAnsi="Symbol" w:cs="Symbol"/>
    </w:rPr>
  </w:style>
  <w:style w:type="character" w:customStyle="1" w:styleId="RTFNum135">
    <w:name w:val="RTF_Num 13 5"/>
    <w:rsid w:val="0060304A"/>
    <w:rPr>
      <w:rFonts w:ascii="Courier New" w:eastAsia="Courier New" w:hAnsi="Courier New" w:cs="Courier New"/>
    </w:rPr>
  </w:style>
  <w:style w:type="character" w:customStyle="1" w:styleId="RTFNum136">
    <w:name w:val="RTF_Num 13 6"/>
    <w:rsid w:val="0060304A"/>
    <w:rPr>
      <w:rFonts w:ascii="Wingdings" w:eastAsia="Wingdings" w:hAnsi="Wingdings" w:cs="Wingdings"/>
    </w:rPr>
  </w:style>
  <w:style w:type="character" w:customStyle="1" w:styleId="RTFNum137">
    <w:name w:val="RTF_Num 13 7"/>
    <w:rsid w:val="0060304A"/>
    <w:rPr>
      <w:rFonts w:ascii="Symbol" w:eastAsia="Symbol" w:hAnsi="Symbol" w:cs="Symbol"/>
    </w:rPr>
  </w:style>
  <w:style w:type="character" w:customStyle="1" w:styleId="RTFNum138">
    <w:name w:val="RTF_Num 13 8"/>
    <w:rsid w:val="0060304A"/>
    <w:rPr>
      <w:rFonts w:ascii="Courier New" w:eastAsia="Courier New" w:hAnsi="Courier New" w:cs="Courier New"/>
    </w:rPr>
  </w:style>
  <w:style w:type="character" w:customStyle="1" w:styleId="RTFNum139">
    <w:name w:val="RTF_Num 13 9"/>
    <w:rsid w:val="0060304A"/>
    <w:rPr>
      <w:rFonts w:ascii="Wingdings" w:eastAsia="Wingdings" w:hAnsi="Wingdings" w:cs="Wingdings"/>
    </w:rPr>
  </w:style>
  <w:style w:type="character" w:customStyle="1" w:styleId="RTFNum141">
    <w:name w:val="RTF_Num 14 1"/>
    <w:rsid w:val="0060304A"/>
    <w:rPr>
      <w:rFonts w:cs="Times New Roman"/>
    </w:rPr>
  </w:style>
  <w:style w:type="character" w:customStyle="1" w:styleId="RTFNum142">
    <w:name w:val="RTF_Num 14 2"/>
    <w:rsid w:val="0060304A"/>
    <w:rPr>
      <w:rFonts w:cs="Times New Roman"/>
    </w:rPr>
  </w:style>
  <w:style w:type="character" w:customStyle="1" w:styleId="RTFNum143">
    <w:name w:val="RTF_Num 14 3"/>
    <w:rsid w:val="0060304A"/>
    <w:rPr>
      <w:rFonts w:cs="Times New Roman"/>
    </w:rPr>
  </w:style>
  <w:style w:type="character" w:customStyle="1" w:styleId="RTFNum144">
    <w:name w:val="RTF_Num 14 4"/>
    <w:rsid w:val="0060304A"/>
    <w:rPr>
      <w:rFonts w:cs="Times New Roman"/>
    </w:rPr>
  </w:style>
  <w:style w:type="character" w:customStyle="1" w:styleId="RTFNum145">
    <w:name w:val="RTF_Num 14 5"/>
    <w:rsid w:val="0060304A"/>
    <w:rPr>
      <w:rFonts w:cs="Times New Roman"/>
    </w:rPr>
  </w:style>
  <w:style w:type="character" w:customStyle="1" w:styleId="RTFNum146">
    <w:name w:val="RTF_Num 14 6"/>
    <w:rsid w:val="0060304A"/>
    <w:rPr>
      <w:rFonts w:cs="Times New Roman"/>
    </w:rPr>
  </w:style>
  <w:style w:type="character" w:customStyle="1" w:styleId="RTFNum147">
    <w:name w:val="RTF_Num 14 7"/>
    <w:rsid w:val="0060304A"/>
    <w:rPr>
      <w:rFonts w:cs="Times New Roman"/>
    </w:rPr>
  </w:style>
  <w:style w:type="character" w:customStyle="1" w:styleId="RTFNum148">
    <w:name w:val="RTF_Num 14 8"/>
    <w:rsid w:val="0060304A"/>
    <w:rPr>
      <w:rFonts w:cs="Times New Roman"/>
    </w:rPr>
  </w:style>
  <w:style w:type="character" w:customStyle="1" w:styleId="RTFNum149">
    <w:name w:val="RTF_Num 14 9"/>
    <w:rsid w:val="0060304A"/>
    <w:rPr>
      <w:rFonts w:cs="Times New Roman"/>
    </w:rPr>
  </w:style>
  <w:style w:type="character" w:customStyle="1" w:styleId="RTFNum151">
    <w:name w:val="RTF_Num 15 1"/>
    <w:rsid w:val="0060304A"/>
    <w:rPr>
      <w:rFonts w:cs="Times New Roman"/>
    </w:rPr>
  </w:style>
  <w:style w:type="character" w:customStyle="1" w:styleId="RTFNum152">
    <w:name w:val="RTF_Num 15 2"/>
    <w:rsid w:val="0060304A"/>
    <w:rPr>
      <w:rFonts w:cs="Times New Roman"/>
    </w:rPr>
  </w:style>
  <w:style w:type="character" w:customStyle="1" w:styleId="RTFNum153">
    <w:name w:val="RTF_Num 15 3"/>
    <w:rsid w:val="0060304A"/>
    <w:rPr>
      <w:rFonts w:cs="Times New Roman"/>
    </w:rPr>
  </w:style>
  <w:style w:type="character" w:customStyle="1" w:styleId="RTFNum154">
    <w:name w:val="RTF_Num 15 4"/>
    <w:rsid w:val="0060304A"/>
    <w:rPr>
      <w:rFonts w:cs="Times New Roman"/>
    </w:rPr>
  </w:style>
  <w:style w:type="character" w:customStyle="1" w:styleId="RTFNum155">
    <w:name w:val="RTF_Num 15 5"/>
    <w:rsid w:val="0060304A"/>
    <w:rPr>
      <w:rFonts w:cs="Times New Roman"/>
    </w:rPr>
  </w:style>
  <w:style w:type="character" w:customStyle="1" w:styleId="RTFNum156">
    <w:name w:val="RTF_Num 15 6"/>
    <w:rsid w:val="0060304A"/>
    <w:rPr>
      <w:rFonts w:cs="Times New Roman"/>
    </w:rPr>
  </w:style>
  <w:style w:type="character" w:customStyle="1" w:styleId="RTFNum157">
    <w:name w:val="RTF_Num 15 7"/>
    <w:rsid w:val="0060304A"/>
    <w:rPr>
      <w:rFonts w:cs="Times New Roman"/>
    </w:rPr>
  </w:style>
  <w:style w:type="character" w:customStyle="1" w:styleId="RTFNum158">
    <w:name w:val="RTF_Num 15 8"/>
    <w:rsid w:val="0060304A"/>
    <w:rPr>
      <w:rFonts w:cs="Times New Roman"/>
    </w:rPr>
  </w:style>
  <w:style w:type="character" w:customStyle="1" w:styleId="RTFNum159">
    <w:name w:val="RTF_Num 15 9"/>
    <w:rsid w:val="0060304A"/>
    <w:rPr>
      <w:rFonts w:cs="Times New Roman"/>
    </w:rPr>
  </w:style>
  <w:style w:type="character" w:customStyle="1" w:styleId="RTFNum161">
    <w:name w:val="RTF_Num 16 1"/>
    <w:rsid w:val="0060304A"/>
    <w:rPr>
      <w:rFonts w:ascii="Symbol" w:eastAsia="Symbol" w:hAnsi="Symbol" w:cs="Symbol"/>
    </w:rPr>
  </w:style>
  <w:style w:type="character" w:customStyle="1" w:styleId="RTFNum162">
    <w:name w:val="RTF_Num 16 2"/>
    <w:rsid w:val="0060304A"/>
    <w:rPr>
      <w:rFonts w:cs="Times New Roman"/>
    </w:rPr>
  </w:style>
  <w:style w:type="character" w:customStyle="1" w:styleId="RTFNum163">
    <w:name w:val="RTF_Num 16 3"/>
    <w:rsid w:val="0060304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60304A"/>
    <w:rPr>
      <w:rFonts w:cs="Times New Roman"/>
    </w:rPr>
  </w:style>
  <w:style w:type="character" w:customStyle="1" w:styleId="RTFNum165">
    <w:name w:val="RTF_Num 16 5"/>
    <w:rsid w:val="0060304A"/>
    <w:rPr>
      <w:rFonts w:ascii="Courier New" w:eastAsia="Courier New" w:hAnsi="Courier New" w:cs="Courier New"/>
    </w:rPr>
  </w:style>
  <w:style w:type="character" w:customStyle="1" w:styleId="RTFNum166">
    <w:name w:val="RTF_Num 16 6"/>
    <w:rsid w:val="0060304A"/>
    <w:rPr>
      <w:rFonts w:ascii="Wingdings" w:eastAsia="Wingdings" w:hAnsi="Wingdings" w:cs="Wingdings"/>
    </w:rPr>
  </w:style>
  <w:style w:type="character" w:customStyle="1" w:styleId="RTFNum167">
    <w:name w:val="RTF_Num 16 7"/>
    <w:rsid w:val="0060304A"/>
    <w:rPr>
      <w:rFonts w:ascii="Symbol" w:eastAsia="Symbol" w:hAnsi="Symbol" w:cs="Symbol"/>
    </w:rPr>
  </w:style>
  <w:style w:type="character" w:customStyle="1" w:styleId="RTFNum168">
    <w:name w:val="RTF_Num 16 8"/>
    <w:rsid w:val="0060304A"/>
    <w:rPr>
      <w:rFonts w:ascii="Courier New" w:eastAsia="Courier New" w:hAnsi="Courier New" w:cs="Courier New"/>
    </w:rPr>
  </w:style>
  <w:style w:type="character" w:customStyle="1" w:styleId="RTFNum169">
    <w:name w:val="RTF_Num 16 9"/>
    <w:rsid w:val="0060304A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60304A"/>
  </w:style>
  <w:style w:type="paragraph" w:customStyle="1" w:styleId="14">
    <w:name w:val="Заголовок1"/>
    <w:basedOn w:val="a"/>
    <w:next w:val="ac"/>
    <w:rsid w:val="0060304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  <w14:ligatures w14:val="none"/>
    </w:rPr>
  </w:style>
  <w:style w:type="paragraph" w:styleId="ac">
    <w:name w:val="Body Text"/>
    <w:basedOn w:val="a"/>
    <w:link w:val="ad"/>
    <w:rsid w:val="0060304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customStyle="1" w:styleId="ad">
    <w:name w:val="Основной текст Знак"/>
    <w:basedOn w:val="a0"/>
    <w:link w:val="ac"/>
    <w:rsid w:val="0060304A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ae">
    <w:name w:val="List"/>
    <w:basedOn w:val="ac"/>
    <w:rsid w:val="0060304A"/>
    <w:rPr>
      <w:rFonts w:cs="Mangal"/>
    </w:rPr>
  </w:style>
  <w:style w:type="paragraph" w:customStyle="1" w:styleId="15">
    <w:name w:val="Название1"/>
    <w:basedOn w:val="a"/>
    <w:rsid w:val="0060304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16">
    <w:name w:val="Указатель1"/>
    <w:basedOn w:val="a"/>
    <w:rsid w:val="006030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  <w14:ligatures w14:val="none"/>
    </w:rPr>
  </w:style>
  <w:style w:type="paragraph" w:customStyle="1" w:styleId="af">
    <w:name w:val="Àáçàö ñïèñêà"/>
    <w:basedOn w:val="a"/>
    <w:rsid w:val="0060304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1">
    <w:name w:val="Основной текст 21"/>
    <w:basedOn w:val="a"/>
    <w:rsid w:val="0060304A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paragraph" w:customStyle="1" w:styleId="af0">
    <w:name w:val="Содержимое таблицы"/>
    <w:basedOn w:val="a"/>
    <w:rsid w:val="006030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1">
    <w:name w:val="Заголовок таблицы"/>
    <w:basedOn w:val="af0"/>
    <w:rsid w:val="0060304A"/>
    <w:pPr>
      <w:jc w:val="center"/>
    </w:pPr>
    <w:rPr>
      <w:b/>
      <w:bCs/>
    </w:rPr>
  </w:style>
  <w:style w:type="paragraph" w:styleId="af2">
    <w:name w:val="No Spacing"/>
    <w:uiPriority w:val="1"/>
    <w:qFormat/>
    <w:rsid w:val="006030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17">
    <w:name w:val="Сетка таблицы1"/>
    <w:basedOn w:val="a1"/>
    <w:next w:val="af3"/>
    <w:uiPriority w:val="59"/>
    <w:rsid w:val="0060304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60304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60304A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0304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60304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0304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60304A"/>
    <w:rPr>
      <w:rFonts w:eastAsia="Times New Roman"/>
    </w:rPr>
  </w:style>
  <w:style w:type="character" w:customStyle="1" w:styleId="23">
    <w:name w:val="Колонтитул (2)_"/>
    <w:basedOn w:val="a0"/>
    <w:link w:val="24"/>
    <w:rsid w:val="0060304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60304A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60304A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60304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60304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60304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af6">
    <w:name w:val="Оглавление"/>
    <w:basedOn w:val="a"/>
    <w:link w:val="af5"/>
    <w:rsid w:val="0060304A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0304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60304A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60304A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60304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60304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60304A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60304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60304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60304A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60304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60304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9">
    <w:name w:val="Основной текст (9)_"/>
    <w:link w:val="90"/>
    <w:rsid w:val="0060304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0304A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60304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03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0304A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603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03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603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c">
    <w:name w:val="Обычный (веб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60304A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60304A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90pt">
    <w:name w:val="Основной текст (9) + Не курсив;Интервал 0 pt"/>
    <w:rsid w:val="00603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60304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kern w:val="0"/>
      <w:sz w:val="28"/>
      <w:szCs w:val="24"/>
      <w:lang w:eastAsia="ru-RU" w:bidi="ru-RU"/>
      <w14:ligatures w14:val="none"/>
    </w:rPr>
  </w:style>
  <w:style w:type="paragraph" w:customStyle="1" w:styleId="1a">
    <w:name w:val="Без интервала1"/>
    <w:rsid w:val="0060304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31">
    <w:name w:val="Основной текст (3)_"/>
    <w:link w:val="32"/>
    <w:locked/>
    <w:rsid w:val="0060304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304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60304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60304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6030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60304A"/>
    <w:rPr>
      <w:rFonts w:eastAsia="Times New Roman"/>
    </w:rPr>
  </w:style>
  <w:style w:type="paragraph" w:customStyle="1" w:styleId="aff1">
    <w:name w:val="Сноска"/>
    <w:basedOn w:val="a"/>
    <w:link w:val="aff0"/>
    <w:rsid w:val="0060304A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6030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60304A"/>
    <w:pPr>
      <w:spacing w:after="0" w:line="240" w:lineRule="auto"/>
      <w:ind w:firstLine="567"/>
      <w:jc w:val="both"/>
    </w:pPr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60304A"/>
    <w:rPr>
      <w:rFonts w:ascii="Courier" w:eastAsia="Times New Roman" w:hAnsi="Courier" w:cs="Times New Roman"/>
      <w:kern w:val="0"/>
      <w:szCs w:val="20"/>
      <w:lang w:eastAsia="ru-RU"/>
      <w14:ligatures w14:val="none"/>
    </w:rPr>
  </w:style>
  <w:style w:type="paragraph" w:customStyle="1" w:styleId="Application">
    <w:name w:val="Application!Приложение"/>
    <w:rsid w:val="006030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customStyle="1" w:styleId="Table">
    <w:name w:val="Table!Таблица"/>
    <w:rsid w:val="006030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Table0">
    <w:name w:val="Table!"/>
    <w:next w:val="Table"/>
    <w:rsid w:val="006030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  <w14:ligatures w14:val="none"/>
    </w:rPr>
  </w:style>
  <w:style w:type="character" w:customStyle="1" w:styleId="FontStyle11">
    <w:name w:val="Font Style11"/>
    <w:uiPriority w:val="99"/>
    <w:rsid w:val="0060304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60304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  <w14:ligatures w14:val="none"/>
    </w:rPr>
  </w:style>
  <w:style w:type="paragraph" w:customStyle="1" w:styleId="Institution">
    <w:name w:val="Institution!Орган принятия"/>
    <w:basedOn w:val="NumberAndDate"/>
    <w:next w:val="a"/>
    <w:rsid w:val="0060304A"/>
    <w:rPr>
      <w:sz w:val="28"/>
    </w:rPr>
  </w:style>
  <w:style w:type="paragraph" w:styleId="aff4">
    <w:name w:val="footnote text"/>
    <w:basedOn w:val="a"/>
    <w:link w:val="aff5"/>
    <w:rsid w:val="006030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5">
    <w:name w:val="Текст сноски Знак"/>
    <w:basedOn w:val="a0"/>
    <w:link w:val="aff4"/>
    <w:rsid w:val="006030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6">
    <w:name w:val="footnote reference"/>
    <w:uiPriority w:val="99"/>
    <w:semiHidden/>
    <w:rsid w:val="0060304A"/>
    <w:rPr>
      <w:vertAlign w:val="superscript"/>
    </w:rPr>
  </w:style>
  <w:style w:type="character" w:styleId="aff7">
    <w:name w:val="page number"/>
    <w:basedOn w:val="a0"/>
    <w:uiPriority w:val="99"/>
    <w:rsid w:val="0060304A"/>
  </w:style>
  <w:style w:type="paragraph" w:customStyle="1" w:styleId="1-21">
    <w:name w:val="Средняя сетка 1 - Акцент 21"/>
    <w:basedOn w:val="a"/>
    <w:uiPriority w:val="34"/>
    <w:qFormat/>
    <w:rsid w:val="006030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ff8">
    <w:name w:val="annotation reference"/>
    <w:uiPriority w:val="99"/>
    <w:rsid w:val="0060304A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60304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60304A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ffb">
    <w:name w:val="FollowedHyperlink"/>
    <w:uiPriority w:val="99"/>
    <w:rsid w:val="0060304A"/>
    <w:rPr>
      <w:color w:val="800080"/>
      <w:u w:val="single"/>
    </w:rPr>
  </w:style>
  <w:style w:type="paragraph" w:customStyle="1" w:styleId="affc">
    <w:name w:val="Знак Знак Знак Знак"/>
    <w:basedOn w:val="a"/>
    <w:rsid w:val="006030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b">
    <w:name w:val="Абзац списка1"/>
    <w:basedOn w:val="a"/>
    <w:rsid w:val="0060304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-11">
    <w:name w:val="Цветная заливка - Акцент 11"/>
    <w:hidden/>
    <w:uiPriority w:val="71"/>
    <w:rsid w:val="006030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c">
    <w:name w:val="Тема примечания Знак1"/>
    <w:uiPriority w:val="99"/>
    <w:locked/>
    <w:rsid w:val="0060304A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6030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27">
    <w:name w:val="Body Text Indent 2"/>
    <w:basedOn w:val="a"/>
    <w:link w:val="28"/>
    <w:rsid w:val="0060304A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8">
    <w:name w:val="Основной текст с отступом 2 Знак"/>
    <w:basedOn w:val="a0"/>
    <w:link w:val="27"/>
    <w:rsid w:val="006030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uiPriority w:val="99"/>
    <w:rsid w:val="00603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affe">
    <w:name w:val="endnote text"/>
    <w:basedOn w:val="a"/>
    <w:link w:val="afff"/>
    <w:rsid w:val="006030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кст концевой сноски Знак"/>
    <w:basedOn w:val="a0"/>
    <w:link w:val="affe"/>
    <w:rsid w:val="006030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f0">
    <w:name w:val="endnote reference"/>
    <w:rsid w:val="0060304A"/>
    <w:rPr>
      <w:vertAlign w:val="superscript"/>
    </w:rPr>
  </w:style>
  <w:style w:type="paragraph" w:customStyle="1" w:styleId="P16">
    <w:name w:val="P16"/>
    <w:basedOn w:val="a"/>
    <w:hidden/>
    <w:rsid w:val="0060304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P59">
    <w:name w:val="P59"/>
    <w:basedOn w:val="a"/>
    <w:hidden/>
    <w:rsid w:val="0060304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P61">
    <w:name w:val="P61"/>
    <w:basedOn w:val="a"/>
    <w:hidden/>
    <w:rsid w:val="0060304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103">
    <w:name w:val="P103"/>
    <w:basedOn w:val="a"/>
    <w:hidden/>
    <w:rsid w:val="0060304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T3">
    <w:name w:val="T3"/>
    <w:hidden/>
    <w:rsid w:val="0060304A"/>
    <w:rPr>
      <w:sz w:val="24"/>
    </w:rPr>
  </w:style>
  <w:style w:type="paragraph" w:styleId="33">
    <w:name w:val="Body Text Indent 3"/>
    <w:basedOn w:val="a"/>
    <w:link w:val="34"/>
    <w:rsid w:val="0060304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с отступом 3 Знак"/>
    <w:basedOn w:val="a0"/>
    <w:link w:val="33"/>
    <w:rsid w:val="0060304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formattext">
    <w:name w:val="formattext"/>
    <w:basedOn w:val="a"/>
    <w:rsid w:val="006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0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HTML0">
    <w:name w:val="HTML Preformatted"/>
    <w:basedOn w:val="a"/>
    <w:link w:val="HTML1"/>
    <w:uiPriority w:val="99"/>
    <w:unhideWhenUsed/>
    <w:rsid w:val="00603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rsid w:val="0060304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f1">
    <w:name w:val="МУ Обычный стиль"/>
    <w:basedOn w:val="a"/>
    <w:autoRedefine/>
    <w:rsid w:val="0060304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  <w14:ligatures w14:val="none"/>
    </w:rPr>
  </w:style>
  <w:style w:type="character" w:customStyle="1" w:styleId="blk">
    <w:name w:val="blk"/>
    <w:rsid w:val="0060304A"/>
  </w:style>
  <w:style w:type="paragraph" w:customStyle="1" w:styleId="8">
    <w:name w:val="Стиль8"/>
    <w:basedOn w:val="a"/>
    <w:rsid w:val="0060304A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  <w14:ligatures w14:val="none"/>
    </w:rPr>
  </w:style>
  <w:style w:type="paragraph" w:styleId="afff2">
    <w:name w:val="Revision"/>
    <w:hidden/>
    <w:uiPriority w:val="99"/>
    <w:semiHidden/>
    <w:rsid w:val="006030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3">
    <w:name w:val="Заголовок Знак"/>
    <w:link w:val="afff4"/>
    <w:rsid w:val="0060304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60304A"/>
    <w:rPr>
      <w:i/>
      <w:iCs/>
    </w:rPr>
  </w:style>
  <w:style w:type="paragraph" w:customStyle="1" w:styleId="29">
    <w:name w:val="Заголовок2"/>
    <w:basedOn w:val="a"/>
    <w:next w:val="a"/>
    <w:qFormat/>
    <w:rsid w:val="0060304A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  <w14:ligatures w14:val="none"/>
    </w:rPr>
  </w:style>
  <w:style w:type="character" w:customStyle="1" w:styleId="afff6">
    <w:name w:val="Название Знак"/>
    <w:basedOn w:val="a0"/>
    <w:uiPriority w:val="10"/>
    <w:rsid w:val="0060304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60304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  <w14:ligatures w14:val="none"/>
    </w:rPr>
  </w:style>
  <w:style w:type="character" w:customStyle="1" w:styleId="a80">
    <w:name w:val="a8"/>
    <w:basedOn w:val="a0"/>
    <w:rsid w:val="0060304A"/>
  </w:style>
  <w:style w:type="character" w:customStyle="1" w:styleId="2a">
    <w:name w:val="Основной текст (2)_"/>
    <w:basedOn w:val="a0"/>
    <w:link w:val="2b"/>
    <w:rsid w:val="0060304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60304A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6030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60304A"/>
    <w:pPr>
      <w:spacing w:after="120" w:line="276" w:lineRule="auto"/>
      <w:ind w:left="28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60304A"/>
    <w:rPr>
      <w:rFonts w:ascii="Times New Roman" w:eastAsia="Calibri" w:hAnsi="Times New Roman" w:cs="Times New Roman"/>
      <w:kern w:val="0"/>
      <w:sz w:val="24"/>
      <w14:ligatures w14:val="none"/>
    </w:rPr>
  </w:style>
  <w:style w:type="table" w:styleId="af3">
    <w:name w:val="Table Grid"/>
    <w:basedOn w:val="a1"/>
    <w:uiPriority w:val="39"/>
    <w:rsid w:val="0060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link w:val="2"/>
    <w:uiPriority w:val="9"/>
    <w:semiHidden/>
    <w:rsid w:val="006030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60304A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link w:val="afff4"/>
    <w:uiPriority w:val="10"/>
    <w:rsid w:val="0060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7281</Words>
  <Characters>41504</Characters>
  <Application>Microsoft Office Word</Application>
  <DocSecurity>0</DocSecurity>
  <Lines>345</Lines>
  <Paragraphs>97</Paragraphs>
  <ScaleCrop>false</ScaleCrop>
  <Company/>
  <LinksUpToDate>false</LinksUpToDate>
  <CharactersWithSpaces>48688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2024-06-25T06:47:00Z</dcterms:created>
  <dcterms:modified xsi:type="dcterms:W3CDTF">2024-06-25T06:47:00Z</dcterms:modified>
</cp:coreProperties>
</file>