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A" w:rsidRPr="007C29BA" w:rsidRDefault="007C29BA" w:rsidP="007C29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Типовая технологическая схема</w:t>
      </w:r>
    </w:p>
    <w:p w:rsidR="007C29BA" w:rsidRPr="007C29BA" w:rsidRDefault="007C29BA" w:rsidP="007C29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 xml:space="preserve">Предоставления муниципальной услуги «Раздел, объединение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Значение параметра/состояние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7C29B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16.09.2016 № 93 «</w:t>
            </w:r>
            <w:r w:rsidRPr="007C29BA">
              <w:rPr>
                <w:rFonts w:ascii="Times New Roman" w:eastAsia="Calibri" w:hAnsi="Times New Roman" w:cs="Times New Roman"/>
                <w:bCs/>
                <w:kern w:val="0"/>
                <w:sz w:val="16"/>
                <w:lang w:eastAsia="ar-SA"/>
                <w14:ligatures w14:val="none"/>
              </w:rPr>
              <w:t xml:space="preserve">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7C29B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«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7C29B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»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  (в редакции постановлений от 05.05.2023 г. №  28, от 18.09.2023 г. № 46)</w:t>
            </w:r>
          </w:p>
        </w:tc>
      </w:tr>
      <w:tr w:rsidR="007C29BA" w:rsidRPr="007C29BA" w:rsidTr="00653237">
        <w:tc>
          <w:tcPr>
            <w:tcW w:w="225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1135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C29BA" w:rsidRPr="007C29BA" w:rsidTr="00653237">
        <w:trPr>
          <w:trHeight w:val="300"/>
        </w:trPr>
        <w:tc>
          <w:tcPr>
            <w:tcW w:w="225" w:type="pct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C29BA" w:rsidRPr="007C29BA" w:rsidRDefault="007C29BA" w:rsidP="007C29B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7C29BA" w:rsidRPr="007C29BA" w:rsidTr="00653237">
        <w:trPr>
          <w:trHeight w:val="270"/>
        </w:trPr>
        <w:tc>
          <w:tcPr>
            <w:tcW w:w="225" w:type="pct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C29BA" w:rsidRPr="007C29BA" w:rsidRDefault="007C29BA" w:rsidP="007C29B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7C29BA" w:rsidRPr="007C29BA" w:rsidTr="00653237">
        <w:trPr>
          <w:trHeight w:val="240"/>
        </w:trPr>
        <w:tc>
          <w:tcPr>
            <w:tcW w:w="225" w:type="pct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C29BA" w:rsidRPr="007C29BA" w:rsidRDefault="007C29BA" w:rsidP="007C29B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7C29B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предоставления в зависимости от условий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14 календарных дней 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При подаче заявления </w:t>
            </w: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u w:val="single"/>
                <w14:ligatures w14:val="none"/>
              </w:rPr>
              <w:t xml:space="preserve">не </w:t>
            </w: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 месту жительства (по месту обращения)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14 календарных дней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приёме документов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Основанием для отказа в предоставлении муниципальной услуги является следующее: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земельный участок не является собственностью Васильевского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Васильевского сельского поселения Бутурлиновского муниципального района Воронежской области;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предоставлении услуги</w:t>
            </w:r>
          </w:p>
        </w:tc>
      </w:tr>
      <w:tr w:rsidR="007C29BA" w:rsidRPr="007C29BA" w:rsidTr="00653237">
        <w:trPr>
          <w:trHeight w:val="1117"/>
        </w:trPr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 заявлению не приложены документы, указанные в </w:t>
            </w:r>
            <w:hyperlink w:anchor="Par152" w:history="1">
              <w:r w:rsidRPr="007C29BA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lang w:eastAsia="ar-SA"/>
                  <w14:ligatures w14:val="none"/>
                </w:rPr>
                <w:t>пункте 2.6.1</w:t>
              </w:r>
            </w:hyperlink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 настоящего Административного регламента;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земельный участок не является собственностью Васильевского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Васильевского сельского поселения Бутурлиновского муниципального района Воронежской области;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5" w:history="1">
              <w:r w:rsidRPr="007C29BA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lang w:eastAsia="ar-SA"/>
                  <w14:ligatures w14:val="none"/>
                </w:rPr>
                <w:t>пунктом 12 статьи 11.10</w:t>
              </w:r>
            </w:hyperlink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 Земельного кодекса Российской Федерации;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lastRenderedPageBreak/>
              <w:t xml:space="preserve">- разработка схемы расположения земельного участка с нарушением предусмотренных </w:t>
            </w:r>
            <w:hyperlink r:id="rId6" w:history="1">
              <w:r w:rsidRPr="007C29BA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lang w:eastAsia="ar-SA"/>
                  <w14:ligatures w14:val="none"/>
                </w:rPr>
                <w:t>статьей 11.9</w:t>
              </w:r>
            </w:hyperlink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5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26"/>
                <w14:ligatures w14:val="none"/>
              </w:rPr>
              <w:t>Не предусмотрено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приостановления предоставления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Плата за предоставление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Наличие платы (государственной пошлины)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обращения за получением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ar-SA"/>
                <w14:ligatures w14:val="none"/>
              </w:rPr>
              <w:t>www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.pgu.govvr.ru).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 услуги</w:t>
            </w:r>
          </w:p>
        </w:tc>
      </w:tr>
      <w:tr w:rsidR="007C29BA" w:rsidRPr="007C29BA" w:rsidTr="00653237">
        <w:tc>
          <w:tcPr>
            <w:tcW w:w="222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kern w:val="0"/>
                <w:sz w:val="12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 заявлениям юридических лиц, указанных в 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пункте 2 статьи 39.9 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да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нет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29BA" w:rsidRPr="007C29BA" w:rsidTr="00653237">
        <w:tc>
          <w:tcPr>
            <w:tcW w:w="189" w:type="pc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Количество необходимых экземпляров документа с </w:t>
            </w: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указанием </w:t>
            </w:r>
            <w:r w:rsidRPr="007C29BA">
              <w:rPr>
                <w:rFonts w:ascii="Times New Roman" w:eastAsia="Calibri" w:hAnsi="Times New Roman" w:cs="Times New Roman"/>
                <w:b/>
                <w:i/>
                <w:kern w:val="0"/>
                <w:sz w:val="18"/>
                <w:szCs w:val="18"/>
                <w14:ligatures w14:val="none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Установленные требования </w:t>
            </w:r>
          </w:p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Образец документа/заполнения документа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7C29BA" w:rsidRPr="007C29BA" w:rsidTr="00653237">
        <w:tc>
          <w:tcPr>
            <w:tcW w:w="15417" w:type="dxa"/>
            <w:gridSpan w:val="8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«подуслуги» 1: Утверждение схемы расположения земельного участка или земельных участков на кадастровом плане территории в связи с их разделом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 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Приложение 2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 отсутствии утвержденного проекта межевания территории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15417" w:type="dxa"/>
            <w:gridSpan w:val="8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Наименование «подуслуги» 2: Утверждение схемы расположения земельного участка или земельных участков на кадастровом плане территории в связи с их объединением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 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Приложение 4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 отсутствии утвержденного проекта межевания территории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</w:p>
    <w:p w:rsidR="007C29BA" w:rsidRPr="007C29BA" w:rsidRDefault="007C29BA" w:rsidP="007C29B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C29BA" w:rsidRPr="007C29BA" w:rsidTr="00653237">
        <w:tc>
          <w:tcPr>
            <w:tcW w:w="16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органа, направляю щего межведо мственный запрос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SID</w:t>
            </w: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7C29BA" w:rsidRPr="007C29BA" w:rsidTr="00653237">
        <w:tc>
          <w:tcPr>
            <w:tcW w:w="16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7C29BA" w:rsidRPr="007C29BA" w:rsidTr="00653237">
        <w:tc>
          <w:tcPr>
            <w:tcW w:w="15538" w:type="dxa"/>
            <w:gridSpan w:val="9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                                                       в связи с их разделом</w:t>
            </w:r>
          </w:p>
        </w:tc>
      </w:tr>
      <w:tr w:rsidR="007C29BA" w:rsidRPr="007C29BA" w:rsidTr="00653237">
        <w:tc>
          <w:tcPr>
            <w:tcW w:w="1668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адрес земельного участка;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5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кадастровый номер объекта недвижимости;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ОКАТО;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6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7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8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наименование заявителя;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15538" w:type="dxa"/>
            <w:gridSpan w:val="9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                                                       в связи с их объединением</w:t>
            </w:r>
          </w:p>
        </w:tc>
      </w:tr>
      <w:tr w:rsidR="007C29BA" w:rsidRPr="007C29BA" w:rsidTr="00653237">
        <w:tc>
          <w:tcPr>
            <w:tcW w:w="1668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кадастровый номер земельного участка;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адрес земельного участка;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5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кадастровый номер объекта недвижимости;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ОКАТО;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6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7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ИНН;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Приложение 8</w:t>
            </w:r>
          </w:p>
        </w:tc>
      </w:tr>
      <w:tr w:rsidR="007C29BA" w:rsidRPr="007C29BA" w:rsidTr="00653237">
        <w:tc>
          <w:tcPr>
            <w:tcW w:w="166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наименование заявителя;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:rsidR="007C29BA" w:rsidRPr="007C29BA" w:rsidRDefault="007C29BA" w:rsidP="007C29B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</w:p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7C29BA" w:rsidRPr="007C29BA" w:rsidTr="00653237">
        <w:tc>
          <w:tcPr>
            <w:tcW w:w="534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Характеристика результата (положительный/</w:t>
            </w:r>
          </w:p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7C29BA" w:rsidRPr="007C29BA" w:rsidTr="00653237">
        <w:tc>
          <w:tcPr>
            <w:tcW w:w="534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в МФЦ</w:t>
            </w:r>
          </w:p>
        </w:tc>
      </w:tr>
      <w:tr w:rsidR="007C29BA" w:rsidRPr="007C29BA" w:rsidTr="00653237">
        <w:tc>
          <w:tcPr>
            <w:tcW w:w="53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9</w:t>
            </w:r>
          </w:p>
        </w:tc>
      </w:tr>
      <w:tr w:rsidR="007C29BA" w:rsidRPr="007C29BA" w:rsidTr="00653237">
        <w:tc>
          <w:tcPr>
            <w:tcW w:w="15538" w:type="dxa"/>
            <w:gridSpan w:val="9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                                                       в связи с их разделом</w:t>
            </w:r>
          </w:p>
        </w:tc>
      </w:tr>
      <w:tr w:rsidR="007C29BA" w:rsidRPr="007C29BA" w:rsidTr="00653237">
        <w:tc>
          <w:tcPr>
            <w:tcW w:w="53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7C29BA" w:rsidRPr="007C29BA" w:rsidTr="00653237">
        <w:tc>
          <w:tcPr>
            <w:tcW w:w="53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 в МФЦ на бумажном носителе, полученном из органа;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7C29BA" w:rsidRPr="007C29BA" w:rsidTr="00653237">
        <w:tc>
          <w:tcPr>
            <w:tcW w:w="15538" w:type="dxa"/>
            <w:gridSpan w:val="9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                                                        в связи с их объединением</w:t>
            </w:r>
          </w:p>
        </w:tc>
      </w:tr>
      <w:tr w:rsidR="007C29BA" w:rsidRPr="007C29BA" w:rsidTr="00653237">
        <w:tc>
          <w:tcPr>
            <w:tcW w:w="53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  <w:tr w:rsidR="007C29BA" w:rsidRPr="007C29BA" w:rsidTr="00653237">
        <w:tc>
          <w:tcPr>
            <w:tcW w:w="53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органе на бумажном носителе;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МФЦ на бумажном носителе, полученном из органа;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30 календарных дней (после чего возвращаются в орган)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</w:p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7. «Технологические процессы предоставления «услуги»</w:t>
      </w: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«подуслуги» 1: Утверждение схемы расположения земельного участка или земельных участков на кадастровом плане территории   в связи с их разделом</w:t>
            </w: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Прием и регистрация заявления и прилагаемых</w:t>
            </w:r>
          </w:p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проверяет заявление на соответствие установленным требованиям;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регистрирует заявление с прилагаемым комплектом документов;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 случае отсутствия оснований, указанных в подразделе 2.7 Административного регламента, специалист, уполномоченный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формы заявлений;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формы расписок в получении документов;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МФУ (для копирования и сканирования документов);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заявления (приложение 1);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образец заявления (приложение 2);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расписки (приложение 9);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образец расписки (приложение 10)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Рассмотрение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календарных дней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образцы межведомственных запросов (приложения 5, 6, 7, 8)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7" w:history="1">
              <w:r w:rsidRPr="007C29BA">
                <w:rPr>
                  <w:rFonts w:ascii="Times New Roman" w:eastAsia="Calibri" w:hAnsi="Times New Roman" w:cs="Times New Roman"/>
                  <w:kern w:val="0"/>
                  <w:sz w:val="16"/>
                  <w:szCs w:val="16"/>
                  <w14:ligatures w14:val="none"/>
                </w:rPr>
                <w:t>пунктом 2.8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2. При наличии оснований, предусмотренных </w:t>
            </w:r>
            <w:hyperlink r:id="rId8" w:history="1">
              <w:r w:rsidRPr="007C29BA">
                <w:rPr>
                  <w:rFonts w:ascii="Times New Roman" w:eastAsia="Calibri" w:hAnsi="Times New Roman" w:cs="Times New Roman"/>
                  <w:kern w:val="0"/>
                  <w:sz w:val="16"/>
                  <w:szCs w:val="16"/>
                  <w14:ligatures w14:val="none"/>
                </w:rPr>
                <w:t>пунктом 2.8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«подуслуги» 2: Утверждение схемы расположения земельного участка или земельных участков на кадастровом плане территории  в связи с их объединением</w:t>
            </w: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Прием и регистрация заявления и прилагаемых</w:t>
            </w:r>
          </w:p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проверяет заявление на соответствие установленным требованиям;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регистрирует заявление с прилагаемым комплектом документов;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формы заявлений; 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формы расписок в получении документов;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МФУ (для копирования и сканирования документов);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заявления (приложение 3);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образец заявления (приложение 4);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форма расписки (приложение 9);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образец расписки (приложение 10)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Рассмотрение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 календарных дней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образцы межведомственных запросов (приложения 5, 6, 7, 8)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доступ к системе межведомственного электронного взаимодействия (СГИО);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техническое оборудование к СГИО;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ключ и сертификат ключа электронной подписи;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7C29BA">
                <w:rPr>
                  <w:rFonts w:ascii="Times New Roman" w:eastAsia="Calibri" w:hAnsi="Times New Roman" w:cs="Times New Roman"/>
                  <w:kern w:val="0"/>
                  <w:sz w:val="16"/>
                  <w:szCs w:val="16"/>
                  <w14:ligatures w14:val="none"/>
                </w:rPr>
                <w:t>пунктом 2.8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2. При наличии оснований, предусмотренных </w:t>
            </w:r>
            <w:hyperlink r:id="rId10" w:history="1">
              <w:r w:rsidRPr="007C29BA">
                <w:rPr>
                  <w:rFonts w:ascii="Times New Roman" w:eastAsia="Calibri" w:hAnsi="Times New Roman" w:cs="Times New Roman"/>
                  <w:kern w:val="0"/>
                  <w:sz w:val="16"/>
                  <w:szCs w:val="16"/>
                  <w14:ligatures w14:val="none"/>
                </w:rPr>
                <w:t>пунктом 2.8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15417" w:type="dxa"/>
            <w:gridSpan w:val="7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7C29BA" w:rsidRPr="007C29BA" w:rsidTr="00653237">
        <w:tc>
          <w:tcPr>
            <w:tcW w:w="64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заказным письмом с уведомлением о вручении;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- в электронном виде в личный кабинет заявителя на Едином портале государственных и муниципальных услуг </w:t>
            </w: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C29BA" w:rsidRPr="007C29BA" w:rsidRDefault="007C29BA" w:rsidP="007C29BA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</w:p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7C29B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7C29BA" w:rsidRPr="007C29BA" w:rsidTr="00653237">
        <w:trPr>
          <w:trHeight w:val="517"/>
        </w:trPr>
        <w:tc>
          <w:tcPr>
            <w:tcW w:w="2093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C29BA" w:rsidRPr="007C29BA" w:rsidTr="00653237">
        <w:trPr>
          <w:trHeight w:val="517"/>
        </w:trPr>
        <w:tc>
          <w:tcPr>
            <w:tcW w:w="2093" w:type="dxa"/>
            <w:vMerge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268" w:type="dxa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984" w:type="dxa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2127" w:type="dxa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336" w:type="dxa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00" w:type="dxa"/>
            <w:vMerge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7C29BA" w:rsidRPr="007C29BA" w:rsidTr="00653237">
        <w:tc>
          <w:tcPr>
            <w:tcW w:w="2093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2268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984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2127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3336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3600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</w:tr>
      <w:tr w:rsidR="007C29BA" w:rsidRPr="007C29BA" w:rsidTr="00653237">
        <w:tc>
          <w:tcPr>
            <w:tcW w:w="15408" w:type="dxa"/>
            <w:gridSpan w:val="6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C29BA" w:rsidRPr="007C29BA" w:rsidTr="00653237">
        <w:tc>
          <w:tcPr>
            <w:tcW w:w="2093" w:type="dxa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1984" w:type="dxa"/>
          </w:tcPr>
          <w:p w:rsidR="007C29BA" w:rsidRPr="007C29BA" w:rsidRDefault="007C29BA" w:rsidP="007C29B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7C29BA" w:rsidRPr="007C29BA" w:rsidRDefault="007C29BA" w:rsidP="007C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3336" w:type="dxa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7C29BA" w:rsidRPr="007C29BA" w:rsidRDefault="007C29BA" w:rsidP="007C29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почта;</w:t>
            </w:r>
          </w:p>
          <w:p w:rsidR="007C29BA" w:rsidRPr="007C29BA" w:rsidRDefault="007C29BA" w:rsidP="007C29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7C29BA" w:rsidRPr="007C29BA" w:rsidRDefault="007C29BA" w:rsidP="007C29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7C29BA" w:rsidRPr="007C29BA" w:rsidRDefault="007C29BA" w:rsidP="007C29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7C29BA" w:rsidRPr="007C29BA" w:rsidRDefault="007C29BA" w:rsidP="007C29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7C29BA" w:rsidRPr="007C29BA" w:rsidRDefault="007C29BA" w:rsidP="007C29BA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7C29BA" w:rsidRPr="007C29BA" w:rsidRDefault="007C29BA" w:rsidP="007C29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sectPr w:rsidR="007C29BA" w:rsidRPr="007C29BA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9134"/>
      </w:tblGrid>
      <w:tr w:rsidR="007C29BA" w:rsidRPr="007C29BA" w:rsidTr="00653237">
        <w:trPr>
          <w:trHeight w:val="5096"/>
        </w:trPr>
        <w:tc>
          <w:tcPr>
            <w:tcW w:w="2202" w:type="dxa"/>
            <w:shd w:val="clear" w:color="auto" w:fill="auto"/>
          </w:tcPr>
          <w:p w:rsidR="007C29BA" w:rsidRPr="007C29BA" w:rsidRDefault="007C29BA" w:rsidP="007C2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3"/>
                <w14:ligatures w14:val="none"/>
              </w:rPr>
            </w:pPr>
          </w:p>
        </w:tc>
        <w:tc>
          <w:tcPr>
            <w:tcW w:w="8667" w:type="dxa"/>
            <w:shd w:val="clear" w:color="auto" w:fill="auto"/>
          </w:tcPr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1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Форма заявления об утверждении схемы расположения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земельного участка с целью его раздела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Главе  Васильевского сельского поселения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Бутурлиновского муниципального района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физических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заявителя, паспортные данные)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(адрес регистрации)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юридических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(полное наименование юридического лица)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руководителя)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(почтовый адрес)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ОГРН 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ИНН 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с целью его раздела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Приложения (указывается список прилагаемых к заявлению документов):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________________________________________________________________________________________________________________________________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   _______________   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 xml:space="preserve">                          (должность)                                     (подпись)                   (фамилия 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М.П.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соответствии с требованиями Федерального </w:t>
            </w:r>
            <w:hyperlink r:id="rId11" w:history="1">
              <w:r w:rsidRPr="007C29BA">
                <w:rPr>
                  <w:rFonts w:ascii="Times New Roman" w:eastAsia="Calibri" w:hAnsi="Times New Roman" w:cs="Times New Roman"/>
                  <w:kern w:val="0"/>
                  <w:sz w:val="18"/>
                  <w:szCs w:val="18"/>
                  <w14:ligatures w14:val="none"/>
                </w:rPr>
                <w:t>закона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"__" __________ 20__ г. 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(подпись)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№2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Образец заявления об утверждении схемы расположения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земельного участка с целью его раздела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Главе Васильевского сельского поселения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Бутурлиновского муниципального района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физических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 xml:space="preserve">Иванова И.И., паспорт ХХХХ № ХХХХХХ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от 01.10.2001, УФМС России по Воронежской области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заявителя, паспортные данные)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(адрес регистрации)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Контактный телефон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91091091010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юридических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(полное наименование юридического лица)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руководителя)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(почтовый адрес)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ОГРН 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ИНН 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с целью его раздела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целях раздела земельного участка площадью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1000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кв. м с кадастровым номером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ХХХХХХХХХХХХХ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расположенного по адресу: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г. Бутурлиновка, ул. Садовая, ХХ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предоставленного заявителю на праве аренды,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постоянного (бессрочного) пользования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Результат рассмотрения заявления прошу выдать мне лично (или уполномоченному представителю)/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выслать по почте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Приложения (указывается список прилагаемых к заявлению документов):</w:t>
            </w:r>
          </w:p>
          <w:p w:rsidR="007C29BA" w:rsidRPr="007C29BA" w:rsidRDefault="007C29BA" w:rsidP="007C29BA">
            <w:pPr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14:ligatures w14:val="none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7C29BA" w:rsidRPr="007C29BA" w:rsidRDefault="007C29BA" w:rsidP="007C29BA">
            <w:pPr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14:ligatures w14:val="none"/>
              </w:rPr>
              <w:t>Кадастровый паспорт преобразуемого земельного участка (земельных участков).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    ____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Подпись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   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Иванова И.И.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(должность)                                                   (подпись)                       (фамилия 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М.П.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соответствии с требованиями Федерального </w:t>
            </w:r>
            <w:hyperlink r:id="rId12" w:history="1">
              <w:r w:rsidRPr="007C29BA">
                <w:rPr>
                  <w:rFonts w:ascii="Times New Roman" w:eastAsia="Calibri" w:hAnsi="Times New Roman" w:cs="Times New Roman"/>
                  <w:kern w:val="0"/>
                  <w:sz w:val="18"/>
                  <w:szCs w:val="18"/>
                  <w14:ligatures w14:val="none"/>
                </w:rPr>
                <w:t>закона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"_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20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_" __</w:t>
            </w:r>
            <w:r w:rsidRPr="007C29BA">
              <w:rPr>
                <w:rFonts w:ascii="Times New Roman" w:eastAsia="Calibri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сентября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__ </w:t>
            </w:r>
            <w:r w:rsidRPr="007C29BA">
              <w:rPr>
                <w:rFonts w:ascii="Times New Roman" w:eastAsia="Calibri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2016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г. _____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Подпись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(подпись)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3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Форма заявления об утверждении схемы расположения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земельного участка с целью его раздела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Главе Васильевского сельского поселения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Бутурлиновского муниципального района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физических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заявителя, паспортные данные)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(адрес регистрации)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юридических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(полное наименование юридического лица)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руководителя)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(почтовый адрес)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ОГРН 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ИНН 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при объединении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Приложения (указывается список прилагаемых к заявлению документов):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_________________________________________________________________________________________________________________________________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   _______________   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(должность)                                                   (подпись)                    (фамилия 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М.П.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соответствии с требованиями Федерального </w:t>
            </w:r>
            <w:hyperlink r:id="rId13" w:history="1">
              <w:r w:rsidRPr="007C29BA">
                <w:rPr>
                  <w:rFonts w:ascii="Times New Roman" w:eastAsia="Calibri" w:hAnsi="Times New Roman" w:cs="Times New Roman"/>
                  <w:kern w:val="0"/>
                  <w:sz w:val="18"/>
                  <w:szCs w:val="18"/>
                  <w14:ligatures w14:val="none"/>
                </w:rPr>
                <w:t>закона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"__" __________ 20__ г. 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(подпись)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4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Образец заявления об утверждении схемы расположения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земельного участка с целью его раздела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Главе Васильевского сельского поселения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Бутурлиновского муниципального района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физических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 xml:space="preserve">Иванова И.И., паспорт ХХХХ № ХХХХХХ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от 01.10.2001, УФМС России по Воронежской области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заявителя, паспортные данные)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(адрес регистрации)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Контактный телефон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91091091010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Для юридических лиц: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(полное наименование юридического лица)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(Ф.И.О. руководителя)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(почтовый адрес)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(по доверенности в интересах)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ОГРН 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ИНН 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Контактный телефон 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(указывается по желанию)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 утверждении схемы расположения земельного участка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кадастровом плане территории при объединении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целях объединения земельного участка площадью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300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кв. м с кадастровым номером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ХХХХХХХХХХХХХХХХ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расположенного по адресу: г. Бутурлиновка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ул. Садовая, ХХ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с земельным участком площадью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400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кв. м с кадастровым номером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ХХХХХХХХХХХХХХХ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, расположенным по адресу: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ул. Садовая, 23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, прошу утвердить прилагаемую схему расположения земельного участка.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Результат рассмотрения заявления прошу выдать мне 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лично</w:t>
            </w:r>
            <w:r w:rsidRPr="007C29BA">
              <w:rPr>
                <w:rFonts w:ascii="Times New Roman" w:eastAsia="Calibri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Приложения (указывается список прилагаемых к заявлению документов):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________________________________________________________________________________________________________________________________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______________________________  ____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Подпись</w:t>
            </w:r>
            <w:r w:rsidRPr="007C29BA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____    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Иванова И.И.</w:t>
            </w:r>
            <w:r w:rsidRPr="007C29BA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14:ligatures w14:val="none"/>
              </w:rPr>
              <w:t>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М.П.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В соответствии с требованиями Федерального </w:t>
            </w:r>
            <w:hyperlink r:id="rId14" w:history="1">
              <w:r w:rsidRPr="007C29BA">
                <w:rPr>
                  <w:rFonts w:ascii="Times New Roman" w:eastAsia="Calibri" w:hAnsi="Times New Roman" w:cs="Times New Roman"/>
                  <w:kern w:val="0"/>
                  <w:sz w:val="18"/>
                  <w:szCs w:val="18"/>
                  <w14:ligatures w14:val="none"/>
                </w:rPr>
                <w:t>закона</w:t>
              </w:r>
            </w:hyperlink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"_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20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_" 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сентября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__ </w:t>
            </w:r>
            <w:r w:rsidRPr="007C29BA">
              <w:rPr>
                <w:rFonts w:ascii="Times New Roman" w:eastAsia="Calibri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2016</w:t>
            </w:r>
            <w:r w:rsidRPr="007C29BA">
              <w:rPr>
                <w:rFonts w:ascii="Times New Roman" w:eastAsia="Calibri" w:hAnsi="Times New Roman" w:cs="Times New Roman"/>
                <w:color w:val="0000FF"/>
                <w:kern w:val="0"/>
                <w:sz w:val="18"/>
                <w:szCs w:val="18"/>
                <w14:ligatures w14:val="none"/>
              </w:rPr>
              <w:t xml:space="preserve">_ 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г. ____</w:t>
            </w:r>
            <w:r w:rsidRPr="007C29BA">
              <w:rPr>
                <w:rFonts w:ascii="Times New Roman" w:eastAsia="Calibri" w:hAnsi="Times New Roman" w:cs="Times New Roman"/>
                <w:i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Подпись</w:t>
            </w: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                                                                          (подпись)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540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5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Образец запроса в Росреестр </w:t>
            </w:r>
          </w:p>
          <w:p w:rsidR="007C29BA" w:rsidRPr="007C29BA" w:rsidRDefault="007C29BA" w:rsidP="007C29BA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получение кадастровой выписки</w:t>
            </w: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4B89099B" wp14:editId="63424B49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6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Образец запроса в Росреестр </w:t>
            </w:r>
          </w:p>
          <w:p w:rsidR="007C29BA" w:rsidRPr="007C29BA" w:rsidRDefault="007C29BA" w:rsidP="007C29BA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 получение выписки из ЕГРП</w:t>
            </w: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noProof/>
                <w:kern w:val="0"/>
                <w:sz w:val="18"/>
                <w:szCs w:val="18"/>
                <w:lang w:eastAsia="ru-RU"/>
                <w14:ligatures w14:val="none"/>
              </w:rPr>
              <w:drawing>
                <wp:inline distT="0" distB="0" distL="0" distR="0" wp14:anchorId="014F1068" wp14:editId="513513F0">
                  <wp:extent cx="5934075" cy="4752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7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Образец запроса в ФНС на получение выписки из ЕГРЮЛ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drawing>
                <wp:inline distT="0" distB="0" distL="0" distR="0" wp14:anchorId="7C4AB3D4" wp14:editId="58E1C8EB">
                  <wp:extent cx="5962650" cy="56864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Приложение № 8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Образец запроса в ФНС на получение выписки из ЕГРИП</w:t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drawing>
                <wp:inline distT="0" distB="0" distL="0" distR="0" wp14:anchorId="68E5D7C7" wp14:editId="5493E986">
                  <wp:extent cx="5934075" cy="4752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Приложение № 9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Форма расписки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РАСПИСКА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 получении документов, представленных для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принятия решения о разделе, объединении земельных участков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Настоящим удостоверяется, что заявитель___________________________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представил, а сотрудник __________________ 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получил "_____" ________________ _________ документы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(число)         (месяц прописью)           (год)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количестве _______________________________ экземпляров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(прописью)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19" w:history="1">
              <w:r w:rsidRPr="007C29BA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п. 2.6.1</w:t>
              </w:r>
            </w:hyperlink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настоящего Административного регламента):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Перечень документов, которые будут получены по межведомственным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запросам: 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 _____________ 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ответственного за прием документов)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hyperlink r:id="rId20" w:history="1">
              <w:r w:rsidRPr="007C29BA">
                <w:rPr>
                  <w:rFonts w:ascii="Times New Roman" w:eastAsia="Times New Roman" w:hAnsi="Times New Roman" w:cs="Times New Roman"/>
                  <w:i/>
                  <w:kern w:val="0"/>
                  <w:sz w:val="20"/>
                  <w:szCs w:val="20"/>
                  <w:lang w:eastAsia="ar-SA"/>
                  <w14:ligatures w14:val="none"/>
                </w:rPr>
                <w:br/>
              </w:r>
            </w:hyperlink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Приложение № 10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7C29B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к технологической схеме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Образец расписки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РАСПИСКА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 получении документов, представленных для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принятия решения о разделе, объединении, перераспределении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земельных участков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Настоящим удостоверяется, что заявитель 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Иванов Иван Иванович</w:t>
            </w:r>
            <w:r w:rsidRPr="007C29B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    (фамилия, имя, отчество)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представил, а сотрудник ведущий специалист администрации Бутурлиновского муниципального района 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>Сидорова К.К.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получил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«15» сентября 2015</w:t>
            </w:r>
            <w:r w:rsidRPr="007C29B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документы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 количестве 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одного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экземпляра по прилагаемому к заявлению перечню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(прописью)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1" w:history="1">
              <w:r w:rsidRPr="007C29BA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п. 2.6.1</w:t>
              </w:r>
            </w:hyperlink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настоящего Административного регламента):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Копия паспорта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__________________________________________________________________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Перечень документов, которые будут получены по межведомственным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запросам: </w:t>
            </w:r>
          </w:p>
          <w:p w:rsidR="007C29BA" w:rsidRPr="007C29BA" w:rsidRDefault="007C29BA" w:rsidP="007C29B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>Кадастровый паспорт земельного участка.</w:t>
            </w:r>
          </w:p>
          <w:p w:rsidR="007C29BA" w:rsidRPr="007C29BA" w:rsidRDefault="007C29BA" w:rsidP="007C29B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>Выписка из ЕГРН</w:t>
            </w: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Ведущий специалист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  <w:r w:rsidRPr="007C29B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____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Подпись</w:t>
            </w:r>
            <w:r w:rsidRPr="007C29B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_____                __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Сидорова К.К.</w:t>
            </w:r>
            <w:r w:rsidRPr="007C29BA">
              <w:rPr>
                <w:rFonts w:ascii="Times New Roman" w:eastAsia="Times New Roman" w:hAnsi="Times New Roman" w:cs="Times New Roman"/>
                <w:i/>
                <w:color w:val="0000FF"/>
                <w:kern w:val="0"/>
                <w:sz w:val="20"/>
                <w:szCs w:val="20"/>
                <w:lang w:eastAsia="ru-RU"/>
                <w14:ligatures w14:val="none"/>
              </w:rPr>
              <w:t>___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29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ответственного за прием документов)</w:t>
            </w:r>
          </w:p>
          <w:p w:rsidR="007C29BA" w:rsidRPr="007C29BA" w:rsidRDefault="007C29BA" w:rsidP="007C29BA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hyperlink r:id="rId22" w:history="1">
              <w:r w:rsidRPr="007C29BA">
                <w:rPr>
                  <w:rFonts w:ascii="Times New Roman" w:eastAsia="Times New Roman" w:hAnsi="Times New Roman" w:cs="Times New Roman"/>
                  <w:i/>
                  <w:kern w:val="0"/>
                  <w:sz w:val="20"/>
                  <w:szCs w:val="20"/>
                  <w:lang w:eastAsia="ar-SA"/>
                  <w14:ligatures w14:val="none"/>
                </w:rPr>
                <w:br/>
              </w:r>
            </w:hyperlink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  <w:p w:rsidR="007C29BA" w:rsidRPr="007C29BA" w:rsidRDefault="007C29BA" w:rsidP="007C29B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Courier New" w:eastAsia="Times New Roman" w:hAnsi="Courier New" w:cs="Courier New"/>
                <w:kern w:val="0"/>
                <w:sz w:val="16"/>
                <w:szCs w:val="23"/>
                <w:lang w:eastAsia="ru-RU"/>
                <w14:ligatures w14:val="none"/>
              </w:rPr>
            </w:pPr>
          </w:p>
        </w:tc>
      </w:tr>
    </w:tbl>
    <w:p w:rsidR="009B18F1" w:rsidRDefault="009B18F1">
      <w:bookmarkStart w:id="0" w:name="_GoBack"/>
      <w:bookmarkEnd w:id="0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D"/>
    <w:rsid w:val="00724C7D"/>
    <w:rsid w:val="007C29BA"/>
    <w:rsid w:val="009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582D-6699-45B5-A0A1-7C35C53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7C29B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B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7C29B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7C29B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C29B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7C29B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C29BA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C29BA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7C29BA"/>
  </w:style>
  <w:style w:type="paragraph" w:styleId="a3">
    <w:name w:val="Balloon Text"/>
    <w:basedOn w:val="a"/>
    <w:link w:val="a4"/>
    <w:uiPriority w:val="99"/>
    <w:semiHidden/>
    <w:unhideWhenUsed/>
    <w:rsid w:val="007C29BA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BA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C29B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7C29B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7C29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7C29B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7C29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7C2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C29B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7C2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C29BA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7C29BA"/>
    <w:rPr>
      <w:rFonts w:cs="Times New Roman"/>
    </w:rPr>
  </w:style>
  <w:style w:type="character" w:customStyle="1" w:styleId="RTFNum22">
    <w:name w:val="RTF_Num 2 2"/>
    <w:rsid w:val="007C29BA"/>
    <w:rPr>
      <w:rFonts w:ascii="Symbol" w:eastAsia="Symbol" w:hAnsi="Symbol" w:cs="Symbol"/>
    </w:rPr>
  </w:style>
  <w:style w:type="character" w:customStyle="1" w:styleId="RTFNum23">
    <w:name w:val="RTF_Num 2 3"/>
    <w:rsid w:val="007C29BA"/>
    <w:rPr>
      <w:rFonts w:cs="Times New Roman"/>
    </w:rPr>
  </w:style>
  <w:style w:type="character" w:customStyle="1" w:styleId="RTFNum24">
    <w:name w:val="RTF_Num 2 4"/>
    <w:rsid w:val="007C29BA"/>
    <w:rPr>
      <w:rFonts w:cs="Times New Roman"/>
    </w:rPr>
  </w:style>
  <w:style w:type="character" w:customStyle="1" w:styleId="RTFNum25">
    <w:name w:val="RTF_Num 2 5"/>
    <w:rsid w:val="007C29BA"/>
    <w:rPr>
      <w:rFonts w:cs="Times New Roman"/>
    </w:rPr>
  </w:style>
  <w:style w:type="character" w:customStyle="1" w:styleId="RTFNum26">
    <w:name w:val="RTF_Num 2 6"/>
    <w:rsid w:val="007C29BA"/>
    <w:rPr>
      <w:rFonts w:cs="Times New Roman"/>
    </w:rPr>
  </w:style>
  <w:style w:type="character" w:customStyle="1" w:styleId="RTFNum27">
    <w:name w:val="RTF_Num 2 7"/>
    <w:rsid w:val="007C29BA"/>
    <w:rPr>
      <w:rFonts w:cs="Times New Roman"/>
    </w:rPr>
  </w:style>
  <w:style w:type="character" w:customStyle="1" w:styleId="RTFNum28">
    <w:name w:val="RTF_Num 2 8"/>
    <w:rsid w:val="007C29BA"/>
    <w:rPr>
      <w:rFonts w:cs="Times New Roman"/>
    </w:rPr>
  </w:style>
  <w:style w:type="character" w:customStyle="1" w:styleId="RTFNum29">
    <w:name w:val="RTF_Num 2 9"/>
    <w:rsid w:val="007C29BA"/>
    <w:rPr>
      <w:rFonts w:cs="Times New Roman"/>
    </w:rPr>
  </w:style>
  <w:style w:type="character" w:customStyle="1" w:styleId="RTFNum31">
    <w:name w:val="RTF_Num 3 1"/>
    <w:rsid w:val="007C29BA"/>
    <w:rPr>
      <w:rFonts w:cs="Times New Roman"/>
    </w:rPr>
  </w:style>
  <w:style w:type="character" w:customStyle="1" w:styleId="RTFNum32">
    <w:name w:val="RTF_Num 3 2"/>
    <w:rsid w:val="007C29BA"/>
    <w:rPr>
      <w:rFonts w:cs="Times New Roman"/>
    </w:rPr>
  </w:style>
  <w:style w:type="character" w:customStyle="1" w:styleId="RTFNum33">
    <w:name w:val="RTF_Num 3 3"/>
    <w:rsid w:val="007C29BA"/>
    <w:rPr>
      <w:rFonts w:cs="Times New Roman"/>
    </w:rPr>
  </w:style>
  <w:style w:type="character" w:customStyle="1" w:styleId="RTFNum34">
    <w:name w:val="RTF_Num 3 4"/>
    <w:rsid w:val="007C29BA"/>
    <w:rPr>
      <w:rFonts w:cs="Times New Roman"/>
    </w:rPr>
  </w:style>
  <w:style w:type="character" w:customStyle="1" w:styleId="RTFNum35">
    <w:name w:val="RTF_Num 3 5"/>
    <w:rsid w:val="007C29BA"/>
    <w:rPr>
      <w:rFonts w:cs="Times New Roman"/>
    </w:rPr>
  </w:style>
  <w:style w:type="character" w:customStyle="1" w:styleId="RTFNum36">
    <w:name w:val="RTF_Num 3 6"/>
    <w:rsid w:val="007C29BA"/>
    <w:rPr>
      <w:rFonts w:cs="Times New Roman"/>
    </w:rPr>
  </w:style>
  <w:style w:type="character" w:customStyle="1" w:styleId="RTFNum37">
    <w:name w:val="RTF_Num 3 7"/>
    <w:rsid w:val="007C29BA"/>
    <w:rPr>
      <w:rFonts w:cs="Times New Roman"/>
    </w:rPr>
  </w:style>
  <w:style w:type="character" w:customStyle="1" w:styleId="RTFNum38">
    <w:name w:val="RTF_Num 3 8"/>
    <w:rsid w:val="007C29BA"/>
    <w:rPr>
      <w:rFonts w:cs="Times New Roman"/>
    </w:rPr>
  </w:style>
  <w:style w:type="character" w:customStyle="1" w:styleId="RTFNum39">
    <w:name w:val="RTF_Num 3 9"/>
    <w:rsid w:val="007C29BA"/>
    <w:rPr>
      <w:rFonts w:cs="Times New Roman"/>
    </w:rPr>
  </w:style>
  <w:style w:type="character" w:customStyle="1" w:styleId="RTFNum41">
    <w:name w:val="RTF_Num 4 1"/>
    <w:rsid w:val="007C29BA"/>
    <w:rPr>
      <w:rFonts w:cs="Times New Roman"/>
    </w:rPr>
  </w:style>
  <w:style w:type="character" w:customStyle="1" w:styleId="RTFNum42">
    <w:name w:val="RTF_Num 4 2"/>
    <w:rsid w:val="007C29BA"/>
    <w:rPr>
      <w:rFonts w:cs="Times New Roman"/>
    </w:rPr>
  </w:style>
  <w:style w:type="character" w:customStyle="1" w:styleId="RTFNum43">
    <w:name w:val="RTF_Num 4 3"/>
    <w:rsid w:val="007C29BA"/>
    <w:rPr>
      <w:rFonts w:cs="Times New Roman"/>
    </w:rPr>
  </w:style>
  <w:style w:type="character" w:customStyle="1" w:styleId="RTFNum44">
    <w:name w:val="RTF_Num 4 4"/>
    <w:rsid w:val="007C29BA"/>
    <w:rPr>
      <w:rFonts w:cs="Times New Roman"/>
    </w:rPr>
  </w:style>
  <w:style w:type="character" w:customStyle="1" w:styleId="RTFNum45">
    <w:name w:val="RTF_Num 4 5"/>
    <w:rsid w:val="007C29BA"/>
    <w:rPr>
      <w:rFonts w:cs="Times New Roman"/>
    </w:rPr>
  </w:style>
  <w:style w:type="character" w:customStyle="1" w:styleId="RTFNum46">
    <w:name w:val="RTF_Num 4 6"/>
    <w:rsid w:val="007C29BA"/>
    <w:rPr>
      <w:rFonts w:cs="Times New Roman"/>
    </w:rPr>
  </w:style>
  <w:style w:type="character" w:customStyle="1" w:styleId="RTFNum47">
    <w:name w:val="RTF_Num 4 7"/>
    <w:rsid w:val="007C29BA"/>
    <w:rPr>
      <w:rFonts w:cs="Times New Roman"/>
    </w:rPr>
  </w:style>
  <w:style w:type="character" w:customStyle="1" w:styleId="RTFNum48">
    <w:name w:val="RTF_Num 4 8"/>
    <w:rsid w:val="007C29BA"/>
    <w:rPr>
      <w:rFonts w:cs="Times New Roman"/>
    </w:rPr>
  </w:style>
  <w:style w:type="character" w:customStyle="1" w:styleId="RTFNum49">
    <w:name w:val="RTF_Num 4 9"/>
    <w:rsid w:val="007C29BA"/>
    <w:rPr>
      <w:rFonts w:cs="Times New Roman"/>
    </w:rPr>
  </w:style>
  <w:style w:type="character" w:customStyle="1" w:styleId="RTFNum51">
    <w:name w:val="RTF_Num 5 1"/>
    <w:rsid w:val="007C29BA"/>
    <w:rPr>
      <w:rFonts w:ascii="Symbol" w:eastAsia="Symbol" w:hAnsi="Symbol" w:cs="Symbol"/>
    </w:rPr>
  </w:style>
  <w:style w:type="character" w:customStyle="1" w:styleId="RTFNum52">
    <w:name w:val="RTF_Num 5 2"/>
    <w:rsid w:val="007C29BA"/>
    <w:rPr>
      <w:rFonts w:ascii="Courier New" w:eastAsia="Courier New" w:hAnsi="Courier New" w:cs="Courier New"/>
    </w:rPr>
  </w:style>
  <w:style w:type="character" w:customStyle="1" w:styleId="RTFNum53">
    <w:name w:val="RTF_Num 5 3"/>
    <w:rsid w:val="007C29BA"/>
    <w:rPr>
      <w:rFonts w:ascii="Wingdings" w:eastAsia="Wingdings" w:hAnsi="Wingdings" w:cs="Wingdings"/>
    </w:rPr>
  </w:style>
  <w:style w:type="character" w:customStyle="1" w:styleId="RTFNum54">
    <w:name w:val="RTF_Num 5 4"/>
    <w:rsid w:val="007C29BA"/>
    <w:rPr>
      <w:rFonts w:ascii="Symbol" w:eastAsia="Symbol" w:hAnsi="Symbol" w:cs="Symbol"/>
    </w:rPr>
  </w:style>
  <w:style w:type="character" w:customStyle="1" w:styleId="RTFNum55">
    <w:name w:val="RTF_Num 5 5"/>
    <w:rsid w:val="007C29BA"/>
    <w:rPr>
      <w:rFonts w:ascii="Courier New" w:eastAsia="Courier New" w:hAnsi="Courier New" w:cs="Courier New"/>
    </w:rPr>
  </w:style>
  <w:style w:type="character" w:customStyle="1" w:styleId="RTFNum56">
    <w:name w:val="RTF_Num 5 6"/>
    <w:rsid w:val="007C29BA"/>
    <w:rPr>
      <w:rFonts w:ascii="Wingdings" w:eastAsia="Wingdings" w:hAnsi="Wingdings" w:cs="Wingdings"/>
    </w:rPr>
  </w:style>
  <w:style w:type="character" w:customStyle="1" w:styleId="RTFNum57">
    <w:name w:val="RTF_Num 5 7"/>
    <w:rsid w:val="007C29BA"/>
    <w:rPr>
      <w:rFonts w:ascii="Symbol" w:eastAsia="Symbol" w:hAnsi="Symbol" w:cs="Symbol"/>
    </w:rPr>
  </w:style>
  <w:style w:type="character" w:customStyle="1" w:styleId="RTFNum58">
    <w:name w:val="RTF_Num 5 8"/>
    <w:rsid w:val="007C29BA"/>
    <w:rPr>
      <w:rFonts w:ascii="Courier New" w:eastAsia="Courier New" w:hAnsi="Courier New" w:cs="Courier New"/>
    </w:rPr>
  </w:style>
  <w:style w:type="character" w:customStyle="1" w:styleId="RTFNum59">
    <w:name w:val="RTF_Num 5 9"/>
    <w:rsid w:val="007C29BA"/>
    <w:rPr>
      <w:rFonts w:ascii="Wingdings" w:eastAsia="Wingdings" w:hAnsi="Wingdings" w:cs="Wingdings"/>
    </w:rPr>
  </w:style>
  <w:style w:type="character" w:customStyle="1" w:styleId="RTFNum61">
    <w:name w:val="RTF_Num 6 1"/>
    <w:rsid w:val="007C29BA"/>
    <w:rPr>
      <w:rFonts w:cs="Times New Roman"/>
      <w:color w:val="auto"/>
    </w:rPr>
  </w:style>
  <w:style w:type="character" w:customStyle="1" w:styleId="RTFNum62">
    <w:name w:val="RTF_Num 6 2"/>
    <w:rsid w:val="007C29BA"/>
    <w:rPr>
      <w:rFonts w:cs="Times New Roman"/>
    </w:rPr>
  </w:style>
  <w:style w:type="character" w:customStyle="1" w:styleId="RTFNum63">
    <w:name w:val="RTF_Num 6 3"/>
    <w:rsid w:val="007C29BA"/>
    <w:rPr>
      <w:rFonts w:cs="Times New Roman"/>
    </w:rPr>
  </w:style>
  <w:style w:type="character" w:customStyle="1" w:styleId="RTFNum64">
    <w:name w:val="RTF_Num 6 4"/>
    <w:rsid w:val="007C29BA"/>
    <w:rPr>
      <w:rFonts w:cs="Times New Roman"/>
    </w:rPr>
  </w:style>
  <w:style w:type="character" w:customStyle="1" w:styleId="RTFNum65">
    <w:name w:val="RTF_Num 6 5"/>
    <w:rsid w:val="007C29BA"/>
    <w:rPr>
      <w:rFonts w:cs="Times New Roman"/>
    </w:rPr>
  </w:style>
  <w:style w:type="character" w:customStyle="1" w:styleId="RTFNum66">
    <w:name w:val="RTF_Num 6 6"/>
    <w:rsid w:val="007C29BA"/>
    <w:rPr>
      <w:rFonts w:cs="Times New Roman"/>
    </w:rPr>
  </w:style>
  <w:style w:type="character" w:customStyle="1" w:styleId="RTFNum67">
    <w:name w:val="RTF_Num 6 7"/>
    <w:rsid w:val="007C29BA"/>
    <w:rPr>
      <w:rFonts w:cs="Times New Roman"/>
    </w:rPr>
  </w:style>
  <w:style w:type="character" w:customStyle="1" w:styleId="RTFNum68">
    <w:name w:val="RTF_Num 6 8"/>
    <w:rsid w:val="007C29BA"/>
    <w:rPr>
      <w:rFonts w:cs="Times New Roman"/>
    </w:rPr>
  </w:style>
  <w:style w:type="character" w:customStyle="1" w:styleId="RTFNum69">
    <w:name w:val="RTF_Num 6 9"/>
    <w:rsid w:val="007C29BA"/>
    <w:rPr>
      <w:rFonts w:cs="Times New Roman"/>
    </w:rPr>
  </w:style>
  <w:style w:type="character" w:customStyle="1" w:styleId="RTFNum71">
    <w:name w:val="RTF_Num 7 1"/>
    <w:rsid w:val="007C29BA"/>
    <w:rPr>
      <w:rFonts w:ascii="Symbol" w:eastAsia="Symbol" w:hAnsi="Symbol" w:cs="Symbol"/>
    </w:rPr>
  </w:style>
  <w:style w:type="character" w:customStyle="1" w:styleId="RTFNum72">
    <w:name w:val="RTF_Num 7 2"/>
    <w:rsid w:val="007C29BA"/>
    <w:rPr>
      <w:rFonts w:ascii="Symbol" w:eastAsia="Symbol" w:hAnsi="Symbol" w:cs="Symbol"/>
    </w:rPr>
  </w:style>
  <w:style w:type="character" w:customStyle="1" w:styleId="RTFNum73">
    <w:name w:val="RTF_Num 7 3"/>
    <w:rsid w:val="007C29BA"/>
    <w:rPr>
      <w:rFonts w:ascii="Wingdings" w:eastAsia="Wingdings" w:hAnsi="Wingdings" w:cs="Wingdings"/>
    </w:rPr>
  </w:style>
  <w:style w:type="character" w:customStyle="1" w:styleId="RTFNum74">
    <w:name w:val="RTF_Num 7 4"/>
    <w:rsid w:val="007C29BA"/>
    <w:rPr>
      <w:rFonts w:ascii="Symbol" w:eastAsia="Symbol" w:hAnsi="Symbol" w:cs="Symbol"/>
    </w:rPr>
  </w:style>
  <w:style w:type="character" w:customStyle="1" w:styleId="RTFNum75">
    <w:name w:val="RTF_Num 7 5"/>
    <w:rsid w:val="007C29BA"/>
    <w:rPr>
      <w:rFonts w:ascii="Courier New" w:eastAsia="Courier New" w:hAnsi="Courier New" w:cs="Courier New"/>
    </w:rPr>
  </w:style>
  <w:style w:type="character" w:customStyle="1" w:styleId="RTFNum76">
    <w:name w:val="RTF_Num 7 6"/>
    <w:rsid w:val="007C29BA"/>
    <w:rPr>
      <w:rFonts w:ascii="Wingdings" w:eastAsia="Wingdings" w:hAnsi="Wingdings" w:cs="Wingdings"/>
    </w:rPr>
  </w:style>
  <w:style w:type="character" w:customStyle="1" w:styleId="RTFNum77">
    <w:name w:val="RTF_Num 7 7"/>
    <w:rsid w:val="007C29BA"/>
    <w:rPr>
      <w:rFonts w:ascii="Symbol" w:eastAsia="Symbol" w:hAnsi="Symbol" w:cs="Symbol"/>
    </w:rPr>
  </w:style>
  <w:style w:type="character" w:customStyle="1" w:styleId="RTFNum78">
    <w:name w:val="RTF_Num 7 8"/>
    <w:rsid w:val="007C29BA"/>
    <w:rPr>
      <w:rFonts w:ascii="Courier New" w:eastAsia="Courier New" w:hAnsi="Courier New" w:cs="Courier New"/>
    </w:rPr>
  </w:style>
  <w:style w:type="character" w:customStyle="1" w:styleId="RTFNum79">
    <w:name w:val="RTF_Num 7 9"/>
    <w:rsid w:val="007C29BA"/>
    <w:rPr>
      <w:rFonts w:ascii="Wingdings" w:eastAsia="Wingdings" w:hAnsi="Wingdings" w:cs="Wingdings"/>
    </w:rPr>
  </w:style>
  <w:style w:type="character" w:customStyle="1" w:styleId="RTFNum81">
    <w:name w:val="RTF_Num 8 1"/>
    <w:rsid w:val="007C29BA"/>
    <w:rPr>
      <w:rFonts w:ascii="Wingdings" w:eastAsia="Wingdings" w:hAnsi="Wingdings" w:cs="Wingdings"/>
    </w:rPr>
  </w:style>
  <w:style w:type="character" w:customStyle="1" w:styleId="RTFNum82">
    <w:name w:val="RTF_Num 8 2"/>
    <w:rsid w:val="007C29BA"/>
    <w:rPr>
      <w:rFonts w:ascii="Symbol" w:eastAsia="Symbol" w:hAnsi="Symbol" w:cs="Symbol"/>
    </w:rPr>
  </w:style>
  <w:style w:type="character" w:customStyle="1" w:styleId="RTFNum83">
    <w:name w:val="RTF_Num 8 3"/>
    <w:rsid w:val="007C29BA"/>
    <w:rPr>
      <w:rFonts w:cs="Times New Roman"/>
    </w:rPr>
  </w:style>
  <w:style w:type="character" w:customStyle="1" w:styleId="RTFNum84">
    <w:name w:val="RTF_Num 8 4"/>
    <w:rsid w:val="007C29BA"/>
    <w:rPr>
      <w:rFonts w:ascii="Symbol" w:eastAsia="Symbol" w:hAnsi="Symbol" w:cs="Symbol"/>
    </w:rPr>
  </w:style>
  <w:style w:type="character" w:customStyle="1" w:styleId="RTFNum85">
    <w:name w:val="RTF_Num 8 5"/>
    <w:rsid w:val="007C29BA"/>
    <w:rPr>
      <w:rFonts w:ascii="Courier New" w:eastAsia="Courier New" w:hAnsi="Courier New" w:cs="Courier New"/>
    </w:rPr>
  </w:style>
  <w:style w:type="character" w:customStyle="1" w:styleId="RTFNum86">
    <w:name w:val="RTF_Num 8 6"/>
    <w:rsid w:val="007C29BA"/>
    <w:rPr>
      <w:rFonts w:ascii="Wingdings" w:eastAsia="Wingdings" w:hAnsi="Wingdings" w:cs="Wingdings"/>
    </w:rPr>
  </w:style>
  <w:style w:type="character" w:customStyle="1" w:styleId="RTFNum87">
    <w:name w:val="RTF_Num 8 7"/>
    <w:rsid w:val="007C29BA"/>
    <w:rPr>
      <w:rFonts w:ascii="Symbol" w:eastAsia="Symbol" w:hAnsi="Symbol" w:cs="Symbol"/>
    </w:rPr>
  </w:style>
  <w:style w:type="character" w:customStyle="1" w:styleId="RTFNum88">
    <w:name w:val="RTF_Num 8 8"/>
    <w:rsid w:val="007C29BA"/>
    <w:rPr>
      <w:rFonts w:ascii="Courier New" w:eastAsia="Courier New" w:hAnsi="Courier New" w:cs="Courier New"/>
    </w:rPr>
  </w:style>
  <w:style w:type="character" w:customStyle="1" w:styleId="RTFNum89">
    <w:name w:val="RTF_Num 8 9"/>
    <w:rsid w:val="007C29BA"/>
    <w:rPr>
      <w:rFonts w:ascii="Wingdings" w:eastAsia="Wingdings" w:hAnsi="Wingdings" w:cs="Wingdings"/>
    </w:rPr>
  </w:style>
  <w:style w:type="character" w:customStyle="1" w:styleId="RTFNum91">
    <w:name w:val="RTF_Num 9 1"/>
    <w:rsid w:val="007C29BA"/>
    <w:rPr>
      <w:rFonts w:cs="Times New Roman"/>
    </w:rPr>
  </w:style>
  <w:style w:type="character" w:customStyle="1" w:styleId="RTFNum92">
    <w:name w:val="RTF_Num 9 2"/>
    <w:rsid w:val="007C29BA"/>
    <w:rPr>
      <w:rFonts w:cs="Times New Roman"/>
    </w:rPr>
  </w:style>
  <w:style w:type="character" w:customStyle="1" w:styleId="RTFNum93">
    <w:name w:val="RTF_Num 9 3"/>
    <w:rsid w:val="007C29BA"/>
    <w:rPr>
      <w:rFonts w:cs="Times New Roman"/>
    </w:rPr>
  </w:style>
  <w:style w:type="character" w:customStyle="1" w:styleId="RTFNum94">
    <w:name w:val="RTF_Num 9 4"/>
    <w:rsid w:val="007C29BA"/>
    <w:rPr>
      <w:rFonts w:cs="Times New Roman"/>
    </w:rPr>
  </w:style>
  <w:style w:type="character" w:customStyle="1" w:styleId="RTFNum95">
    <w:name w:val="RTF_Num 9 5"/>
    <w:rsid w:val="007C29BA"/>
    <w:rPr>
      <w:rFonts w:cs="Times New Roman"/>
    </w:rPr>
  </w:style>
  <w:style w:type="character" w:customStyle="1" w:styleId="RTFNum96">
    <w:name w:val="RTF_Num 9 6"/>
    <w:rsid w:val="007C29BA"/>
    <w:rPr>
      <w:rFonts w:cs="Times New Roman"/>
    </w:rPr>
  </w:style>
  <w:style w:type="character" w:customStyle="1" w:styleId="RTFNum97">
    <w:name w:val="RTF_Num 9 7"/>
    <w:rsid w:val="007C29BA"/>
    <w:rPr>
      <w:rFonts w:cs="Times New Roman"/>
    </w:rPr>
  </w:style>
  <w:style w:type="character" w:customStyle="1" w:styleId="RTFNum98">
    <w:name w:val="RTF_Num 9 8"/>
    <w:rsid w:val="007C29BA"/>
    <w:rPr>
      <w:rFonts w:cs="Times New Roman"/>
    </w:rPr>
  </w:style>
  <w:style w:type="character" w:customStyle="1" w:styleId="RTFNum99">
    <w:name w:val="RTF_Num 9 9"/>
    <w:rsid w:val="007C29BA"/>
    <w:rPr>
      <w:rFonts w:cs="Times New Roman"/>
    </w:rPr>
  </w:style>
  <w:style w:type="character" w:customStyle="1" w:styleId="RTFNum101">
    <w:name w:val="RTF_Num 10 1"/>
    <w:rsid w:val="007C29BA"/>
    <w:rPr>
      <w:rFonts w:cs="Times New Roman"/>
    </w:rPr>
  </w:style>
  <w:style w:type="character" w:customStyle="1" w:styleId="RTFNum102">
    <w:name w:val="RTF_Num 10 2"/>
    <w:rsid w:val="007C29BA"/>
    <w:rPr>
      <w:rFonts w:cs="Times New Roman"/>
      <w:color w:val="auto"/>
    </w:rPr>
  </w:style>
  <w:style w:type="character" w:customStyle="1" w:styleId="RTFNum103">
    <w:name w:val="RTF_Num 10 3"/>
    <w:rsid w:val="007C29BA"/>
    <w:rPr>
      <w:rFonts w:cs="Times New Roman"/>
    </w:rPr>
  </w:style>
  <w:style w:type="character" w:customStyle="1" w:styleId="RTFNum104">
    <w:name w:val="RTF_Num 10 4"/>
    <w:rsid w:val="007C29BA"/>
    <w:rPr>
      <w:rFonts w:cs="Times New Roman"/>
    </w:rPr>
  </w:style>
  <w:style w:type="character" w:customStyle="1" w:styleId="RTFNum105">
    <w:name w:val="RTF_Num 10 5"/>
    <w:rsid w:val="007C29BA"/>
    <w:rPr>
      <w:rFonts w:cs="Times New Roman"/>
    </w:rPr>
  </w:style>
  <w:style w:type="character" w:customStyle="1" w:styleId="RTFNum106">
    <w:name w:val="RTF_Num 10 6"/>
    <w:rsid w:val="007C29BA"/>
    <w:rPr>
      <w:rFonts w:cs="Times New Roman"/>
    </w:rPr>
  </w:style>
  <w:style w:type="character" w:customStyle="1" w:styleId="RTFNum107">
    <w:name w:val="RTF_Num 10 7"/>
    <w:rsid w:val="007C29BA"/>
    <w:rPr>
      <w:rFonts w:cs="Times New Roman"/>
    </w:rPr>
  </w:style>
  <w:style w:type="character" w:customStyle="1" w:styleId="RTFNum108">
    <w:name w:val="RTF_Num 10 8"/>
    <w:rsid w:val="007C29BA"/>
    <w:rPr>
      <w:rFonts w:cs="Times New Roman"/>
    </w:rPr>
  </w:style>
  <w:style w:type="character" w:customStyle="1" w:styleId="RTFNum109">
    <w:name w:val="RTF_Num 10 9"/>
    <w:rsid w:val="007C29BA"/>
    <w:rPr>
      <w:rFonts w:cs="Times New Roman"/>
    </w:rPr>
  </w:style>
  <w:style w:type="character" w:customStyle="1" w:styleId="RTFNum111">
    <w:name w:val="RTF_Num 11 1"/>
    <w:rsid w:val="007C29B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7C29BA"/>
    <w:rPr>
      <w:rFonts w:cs="Times New Roman"/>
    </w:rPr>
  </w:style>
  <w:style w:type="character" w:customStyle="1" w:styleId="RTFNum113">
    <w:name w:val="RTF_Num 11 3"/>
    <w:rsid w:val="007C29BA"/>
    <w:rPr>
      <w:rFonts w:cs="Times New Roman"/>
    </w:rPr>
  </w:style>
  <w:style w:type="character" w:customStyle="1" w:styleId="RTFNum114">
    <w:name w:val="RTF_Num 11 4"/>
    <w:rsid w:val="007C29BA"/>
    <w:rPr>
      <w:rFonts w:cs="Times New Roman"/>
    </w:rPr>
  </w:style>
  <w:style w:type="character" w:customStyle="1" w:styleId="RTFNum115">
    <w:name w:val="RTF_Num 11 5"/>
    <w:rsid w:val="007C29BA"/>
    <w:rPr>
      <w:rFonts w:cs="Times New Roman"/>
    </w:rPr>
  </w:style>
  <w:style w:type="character" w:customStyle="1" w:styleId="RTFNum116">
    <w:name w:val="RTF_Num 11 6"/>
    <w:rsid w:val="007C29BA"/>
    <w:rPr>
      <w:rFonts w:cs="Times New Roman"/>
    </w:rPr>
  </w:style>
  <w:style w:type="character" w:customStyle="1" w:styleId="RTFNum117">
    <w:name w:val="RTF_Num 11 7"/>
    <w:rsid w:val="007C29BA"/>
    <w:rPr>
      <w:rFonts w:cs="Times New Roman"/>
    </w:rPr>
  </w:style>
  <w:style w:type="character" w:customStyle="1" w:styleId="RTFNum118">
    <w:name w:val="RTF_Num 11 8"/>
    <w:rsid w:val="007C29BA"/>
    <w:rPr>
      <w:rFonts w:cs="Times New Roman"/>
    </w:rPr>
  </w:style>
  <w:style w:type="character" w:customStyle="1" w:styleId="RTFNum119">
    <w:name w:val="RTF_Num 11 9"/>
    <w:rsid w:val="007C29BA"/>
    <w:rPr>
      <w:rFonts w:cs="Times New Roman"/>
    </w:rPr>
  </w:style>
  <w:style w:type="character" w:customStyle="1" w:styleId="RTFNum121">
    <w:name w:val="RTF_Num 12 1"/>
    <w:rsid w:val="007C29BA"/>
    <w:rPr>
      <w:rFonts w:cs="Times New Roman"/>
      <w:color w:val="auto"/>
    </w:rPr>
  </w:style>
  <w:style w:type="character" w:customStyle="1" w:styleId="RTFNum122">
    <w:name w:val="RTF_Num 12 2"/>
    <w:rsid w:val="007C29BA"/>
    <w:rPr>
      <w:rFonts w:cs="Times New Roman"/>
    </w:rPr>
  </w:style>
  <w:style w:type="character" w:customStyle="1" w:styleId="RTFNum123">
    <w:name w:val="RTF_Num 12 3"/>
    <w:rsid w:val="007C29BA"/>
    <w:rPr>
      <w:rFonts w:cs="Times New Roman"/>
    </w:rPr>
  </w:style>
  <w:style w:type="character" w:customStyle="1" w:styleId="RTFNum124">
    <w:name w:val="RTF_Num 12 4"/>
    <w:rsid w:val="007C29BA"/>
    <w:rPr>
      <w:rFonts w:cs="Times New Roman"/>
    </w:rPr>
  </w:style>
  <w:style w:type="character" w:customStyle="1" w:styleId="RTFNum125">
    <w:name w:val="RTF_Num 12 5"/>
    <w:rsid w:val="007C29BA"/>
    <w:rPr>
      <w:rFonts w:cs="Times New Roman"/>
    </w:rPr>
  </w:style>
  <w:style w:type="character" w:customStyle="1" w:styleId="RTFNum126">
    <w:name w:val="RTF_Num 12 6"/>
    <w:rsid w:val="007C29BA"/>
    <w:rPr>
      <w:rFonts w:cs="Times New Roman"/>
    </w:rPr>
  </w:style>
  <w:style w:type="character" w:customStyle="1" w:styleId="RTFNum127">
    <w:name w:val="RTF_Num 12 7"/>
    <w:rsid w:val="007C29BA"/>
    <w:rPr>
      <w:rFonts w:cs="Times New Roman"/>
    </w:rPr>
  </w:style>
  <w:style w:type="character" w:customStyle="1" w:styleId="RTFNum128">
    <w:name w:val="RTF_Num 12 8"/>
    <w:rsid w:val="007C29BA"/>
    <w:rPr>
      <w:rFonts w:cs="Times New Roman"/>
    </w:rPr>
  </w:style>
  <w:style w:type="character" w:customStyle="1" w:styleId="RTFNum129">
    <w:name w:val="RTF_Num 12 9"/>
    <w:rsid w:val="007C29BA"/>
    <w:rPr>
      <w:rFonts w:cs="Times New Roman"/>
    </w:rPr>
  </w:style>
  <w:style w:type="character" w:customStyle="1" w:styleId="RTFNum131">
    <w:name w:val="RTF_Num 13 1"/>
    <w:rsid w:val="007C29BA"/>
    <w:rPr>
      <w:rFonts w:ascii="Symbol" w:eastAsia="Symbol" w:hAnsi="Symbol" w:cs="Symbol"/>
    </w:rPr>
  </w:style>
  <w:style w:type="character" w:customStyle="1" w:styleId="RTFNum132">
    <w:name w:val="RTF_Num 13 2"/>
    <w:rsid w:val="007C29BA"/>
    <w:rPr>
      <w:rFonts w:ascii="Symbol" w:eastAsia="Symbol" w:hAnsi="Symbol" w:cs="Symbol"/>
    </w:rPr>
  </w:style>
  <w:style w:type="character" w:customStyle="1" w:styleId="RTFNum133">
    <w:name w:val="RTF_Num 13 3"/>
    <w:rsid w:val="007C29BA"/>
    <w:rPr>
      <w:rFonts w:ascii="Wingdings" w:eastAsia="Wingdings" w:hAnsi="Wingdings" w:cs="Wingdings"/>
    </w:rPr>
  </w:style>
  <w:style w:type="character" w:customStyle="1" w:styleId="RTFNum134">
    <w:name w:val="RTF_Num 13 4"/>
    <w:rsid w:val="007C29BA"/>
    <w:rPr>
      <w:rFonts w:ascii="Symbol" w:eastAsia="Symbol" w:hAnsi="Symbol" w:cs="Symbol"/>
    </w:rPr>
  </w:style>
  <w:style w:type="character" w:customStyle="1" w:styleId="RTFNum135">
    <w:name w:val="RTF_Num 13 5"/>
    <w:rsid w:val="007C29BA"/>
    <w:rPr>
      <w:rFonts w:ascii="Courier New" w:eastAsia="Courier New" w:hAnsi="Courier New" w:cs="Courier New"/>
    </w:rPr>
  </w:style>
  <w:style w:type="character" w:customStyle="1" w:styleId="RTFNum136">
    <w:name w:val="RTF_Num 13 6"/>
    <w:rsid w:val="007C29BA"/>
    <w:rPr>
      <w:rFonts w:ascii="Wingdings" w:eastAsia="Wingdings" w:hAnsi="Wingdings" w:cs="Wingdings"/>
    </w:rPr>
  </w:style>
  <w:style w:type="character" w:customStyle="1" w:styleId="RTFNum137">
    <w:name w:val="RTF_Num 13 7"/>
    <w:rsid w:val="007C29BA"/>
    <w:rPr>
      <w:rFonts w:ascii="Symbol" w:eastAsia="Symbol" w:hAnsi="Symbol" w:cs="Symbol"/>
    </w:rPr>
  </w:style>
  <w:style w:type="character" w:customStyle="1" w:styleId="RTFNum138">
    <w:name w:val="RTF_Num 13 8"/>
    <w:rsid w:val="007C29BA"/>
    <w:rPr>
      <w:rFonts w:ascii="Courier New" w:eastAsia="Courier New" w:hAnsi="Courier New" w:cs="Courier New"/>
    </w:rPr>
  </w:style>
  <w:style w:type="character" w:customStyle="1" w:styleId="RTFNum139">
    <w:name w:val="RTF_Num 13 9"/>
    <w:rsid w:val="007C29BA"/>
    <w:rPr>
      <w:rFonts w:ascii="Wingdings" w:eastAsia="Wingdings" w:hAnsi="Wingdings" w:cs="Wingdings"/>
    </w:rPr>
  </w:style>
  <w:style w:type="character" w:customStyle="1" w:styleId="RTFNum141">
    <w:name w:val="RTF_Num 14 1"/>
    <w:rsid w:val="007C29BA"/>
    <w:rPr>
      <w:rFonts w:cs="Times New Roman"/>
    </w:rPr>
  </w:style>
  <w:style w:type="character" w:customStyle="1" w:styleId="RTFNum142">
    <w:name w:val="RTF_Num 14 2"/>
    <w:rsid w:val="007C29BA"/>
    <w:rPr>
      <w:rFonts w:cs="Times New Roman"/>
    </w:rPr>
  </w:style>
  <w:style w:type="character" w:customStyle="1" w:styleId="RTFNum143">
    <w:name w:val="RTF_Num 14 3"/>
    <w:rsid w:val="007C29BA"/>
    <w:rPr>
      <w:rFonts w:cs="Times New Roman"/>
    </w:rPr>
  </w:style>
  <w:style w:type="character" w:customStyle="1" w:styleId="RTFNum144">
    <w:name w:val="RTF_Num 14 4"/>
    <w:rsid w:val="007C29BA"/>
    <w:rPr>
      <w:rFonts w:cs="Times New Roman"/>
    </w:rPr>
  </w:style>
  <w:style w:type="character" w:customStyle="1" w:styleId="RTFNum145">
    <w:name w:val="RTF_Num 14 5"/>
    <w:rsid w:val="007C29BA"/>
    <w:rPr>
      <w:rFonts w:cs="Times New Roman"/>
    </w:rPr>
  </w:style>
  <w:style w:type="character" w:customStyle="1" w:styleId="RTFNum146">
    <w:name w:val="RTF_Num 14 6"/>
    <w:rsid w:val="007C29BA"/>
    <w:rPr>
      <w:rFonts w:cs="Times New Roman"/>
    </w:rPr>
  </w:style>
  <w:style w:type="character" w:customStyle="1" w:styleId="RTFNum147">
    <w:name w:val="RTF_Num 14 7"/>
    <w:rsid w:val="007C29BA"/>
    <w:rPr>
      <w:rFonts w:cs="Times New Roman"/>
    </w:rPr>
  </w:style>
  <w:style w:type="character" w:customStyle="1" w:styleId="RTFNum148">
    <w:name w:val="RTF_Num 14 8"/>
    <w:rsid w:val="007C29BA"/>
    <w:rPr>
      <w:rFonts w:cs="Times New Roman"/>
    </w:rPr>
  </w:style>
  <w:style w:type="character" w:customStyle="1" w:styleId="RTFNum149">
    <w:name w:val="RTF_Num 14 9"/>
    <w:rsid w:val="007C29BA"/>
    <w:rPr>
      <w:rFonts w:cs="Times New Roman"/>
    </w:rPr>
  </w:style>
  <w:style w:type="character" w:customStyle="1" w:styleId="RTFNum151">
    <w:name w:val="RTF_Num 15 1"/>
    <w:rsid w:val="007C29BA"/>
    <w:rPr>
      <w:rFonts w:cs="Times New Roman"/>
    </w:rPr>
  </w:style>
  <w:style w:type="character" w:customStyle="1" w:styleId="RTFNum152">
    <w:name w:val="RTF_Num 15 2"/>
    <w:rsid w:val="007C29BA"/>
    <w:rPr>
      <w:rFonts w:cs="Times New Roman"/>
    </w:rPr>
  </w:style>
  <w:style w:type="character" w:customStyle="1" w:styleId="RTFNum153">
    <w:name w:val="RTF_Num 15 3"/>
    <w:rsid w:val="007C29BA"/>
    <w:rPr>
      <w:rFonts w:cs="Times New Roman"/>
    </w:rPr>
  </w:style>
  <w:style w:type="character" w:customStyle="1" w:styleId="RTFNum154">
    <w:name w:val="RTF_Num 15 4"/>
    <w:rsid w:val="007C29BA"/>
    <w:rPr>
      <w:rFonts w:cs="Times New Roman"/>
    </w:rPr>
  </w:style>
  <w:style w:type="character" w:customStyle="1" w:styleId="RTFNum155">
    <w:name w:val="RTF_Num 15 5"/>
    <w:rsid w:val="007C29BA"/>
    <w:rPr>
      <w:rFonts w:cs="Times New Roman"/>
    </w:rPr>
  </w:style>
  <w:style w:type="character" w:customStyle="1" w:styleId="RTFNum156">
    <w:name w:val="RTF_Num 15 6"/>
    <w:rsid w:val="007C29BA"/>
    <w:rPr>
      <w:rFonts w:cs="Times New Roman"/>
    </w:rPr>
  </w:style>
  <w:style w:type="character" w:customStyle="1" w:styleId="RTFNum157">
    <w:name w:val="RTF_Num 15 7"/>
    <w:rsid w:val="007C29BA"/>
    <w:rPr>
      <w:rFonts w:cs="Times New Roman"/>
    </w:rPr>
  </w:style>
  <w:style w:type="character" w:customStyle="1" w:styleId="RTFNum158">
    <w:name w:val="RTF_Num 15 8"/>
    <w:rsid w:val="007C29BA"/>
    <w:rPr>
      <w:rFonts w:cs="Times New Roman"/>
    </w:rPr>
  </w:style>
  <w:style w:type="character" w:customStyle="1" w:styleId="RTFNum159">
    <w:name w:val="RTF_Num 15 9"/>
    <w:rsid w:val="007C29BA"/>
    <w:rPr>
      <w:rFonts w:cs="Times New Roman"/>
    </w:rPr>
  </w:style>
  <w:style w:type="character" w:customStyle="1" w:styleId="RTFNum161">
    <w:name w:val="RTF_Num 16 1"/>
    <w:rsid w:val="007C29BA"/>
    <w:rPr>
      <w:rFonts w:ascii="Symbol" w:eastAsia="Symbol" w:hAnsi="Symbol" w:cs="Symbol"/>
    </w:rPr>
  </w:style>
  <w:style w:type="character" w:customStyle="1" w:styleId="RTFNum162">
    <w:name w:val="RTF_Num 16 2"/>
    <w:rsid w:val="007C29BA"/>
    <w:rPr>
      <w:rFonts w:cs="Times New Roman"/>
    </w:rPr>
  </w:style>
  <w:style w:type="character" w:customStyle="1" w:styleId="RTFNum163">
    <w:name w:val="RTF_Num 16 3"/>
    <w:rsid w:val="007C29B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7C29BA"/>
    <w:rPr>
      <w:rFonts w:cs="Times New Roman"/>
    </w:rPr>
  </w:style>
  <w:style w:type="character" w:customStyle="1" w:styleId="RTFNum165">
    <w:name w:val="RTF_Num 16 5"/>
    <w:rsid w:val="007C29BA"/>
    <w:rPr>
      <w:rFonts w:ascii="Courier New" w:eastAsia="Courier New" w:hAnsi="Courier New" w:cs="Courier New"/>
    </w:rPr>
  </w:style>
  <w:style w:type="character" w:customStyle="1" w:styleId="RTFNum166">
    <w:name w:val="RTF_Num 16 6"/>
    <w:rsid w:val="007C29BA"/>
    <w:rPr>
      <w:rFonts w:ascii="Wingdings" w:eastAsia="Wingdings" w:hAnsi="Wingdings" w:cs="Wingdings"/>
    </w:rPr>
  </w:style>
  <w:style w:type="character" w:customStyle="1" w:styleId="RTFNum167">
    <w:name w:val="RTF_Num 16 7"/>
    <w:rsid w:val="007C29BA"/>
    <w:rPr>
      <w:rFonts w:ascii="Symbol" w:eastAsia="Symbol" w:hAnsi="Symbol" w:cs="Symbol"/>
    </w:rPr>
  </w:style>
  <w:style w:type="character" w:customStyle="1" w:styleId="RTFNum168">
    <w:name w:val="RTF_Num 16 8"/>
    <w:rsid w:val="007C29BA"/>
    <w:rPr>
      <w:rFonts w:ascii="Courier New" w:eastAsia="Courier New" w:hAnsi="Courier New" w:cs="Courier New"/>
    </w:rPr>
  </w:style>
  <w:style w:type="character" w:customStyle="1" w:styleId="RTFNum169">
    <w:name w:val="RTF_Num 16 9"/>
    <w:rsid w:val="007C29BA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7C29BA"/>
  </w:style>
  <w:style w:type="paragraph" w:customStyle="1" w:styleId="14">
    <w:name w:val="Заголовок1"/>
    <w:basedOn w:val="a"/>
    <w:next w:val="ac"/>
    <w:rsid w:val="007C29B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7C29B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7C29BA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7C29BA"/>
    <w:rPr>
      <w:rFonts w:cs="Mangal"/>
    </w:rPr>
  </w:style>
  <w:style w:type="paragraph" w:customStyle="1" w:styleId="15">
    <w:name w:val="Название1"/>
    <w:basedOn w:val="a"/>
    <w:rsid w:val="007C29B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7C29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7C29B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7C29BA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7C29B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7C29BA"/>
    <w:pPr>
      <w:jc w:val="center"/>
    </w:pPr>
    <w:rPr>
      <w:b/>
      <w:bCs/>
    </w:rPr>
  </w:style>
  <w:style w:type="paragraph" w:styleId="af2">
    <w:name w:val="No Spacing"/>
    <w:uiPriority w:val="1"/>
    <w:qFormat/>
    <w:rsid w:val="007C29B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7C29B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7C29B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7C29BA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C29B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7C29B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7C29B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7C29BA"/>
    <w:rPr>
      <w:rFonts w:eastAsia="Times New Roman"/>
    </w:rPr>
  </w:style>
  <w:style w:type="character" w:customStyle="1" w:styleId="23">
    <w:name w:val="Колонтитул (2)_"/>
    <w:basedOn w:val="a0"/>
    <w:link w:val="24"/>
    <w:rsid w:val="007C29B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7C29BA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7C29BA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7C29B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7C29B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7C29B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7C29BA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C29B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7C29BA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7C29BA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7C29B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7C29B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7C29BA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7C29B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7C29B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7C29BA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7C29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7C29B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7C29B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29BA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7C29B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7C2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7C29BA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7C29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7C2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7C2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7C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7C29B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C29BA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7C29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7C29B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7C29B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7C29B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29B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7C29B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7C29B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7C29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7C29BA"/>
    <w:rPr>
      <w:rFonts w:eastAsia="Times New Roman"/>
    </w:rPr>
  </w:style>
  <w:style w:type="paragraph" w:customStyle="1" w:styleId="aff1">
    <w:name w:val="Сноска"/>
    <w:basedOn w:val="a"/>
    <w:link w:val="aff0"/>
    <w:rsid w:val="007C29BA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7C29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7C29BA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7C29BA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7C29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7C29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7C29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7C29B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7C29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7C29BA"/>
    <w:rPr>
      <w:sz w:val="28"/>
    </w:rPr>
  </w:style>
  <w:style w:type="paragraph" w:styleId="aff4">
    <w:name w:val="footnote text"/>
    <w:basedOn w:val="a"/>
    <w:link w:val="aff5"/>
    <w:rsid w:val="007C29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7C29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7C29BA"/>
    <w:rPr>
      <w:vertAlign w:val="superscript"/>
    </w:rPr>
  </w:style>
  <w:style w:type="character" w:styleId="aff7">
    <w:name w:val="page number"/>
    <w:basedOn w:val="a0"/>
    <w:uiPriority w:val="99"/>
    <w:rsid w:val="007C29BA"/>
  </w:style>
  <w:style w:type="paragraph" w:customStyle="1" w:styleId="1-21">
    <w:name w:val="Средняя сетка 1 - Акцент 21"/>
    <w:basedOn w:val="a"/>
    <w:uiPriority w:val="34"/>
    <w:qFormat/>
    <w:rsid w:val="007C29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7C29BA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7C29B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7C29B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7C29BA"/>
    <w:rPr>
      <w:color w:val="800080"/>
      <w:u w:val="single"/>
    </w:rPr>
  </w:style>
  <w:style w:type="paragraph" w:customStyle="1" w:styleId="affc">
    <w:name w:val="Знак Знак Знак Знак"/>
    <w:basedOn w:val="a"/>
    <w:rsid w:val="007C29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7C29B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7C2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7C29BA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7C29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7C29BA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7C29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7C2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7C29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7C29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7C29BA"/>
    <w:rPr>
      <w:vertAlign w:val="superscript"/>
    </w:rPr>
  </w:style>
  <w:style w:type="paragraph" w:customStyle="1" w:styleId="P16">
    <w:name w:val="P16"/>
    <w:basedOn w:val="a"/>
    <w:hidden/>
    <w:rsid w:val="007C29B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7C29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7C29B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7C29B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7C29BA"/>
    <w:rPr>
      <w:sz w:val="24"/>
    </w:rPr>
  </w:style>
  <w:style w:type="paragraph" w:styleId="33">
    <w:name w:val="Body Text Indent 3"/>
    <w:basedOn w:val="a"/>
    <w:link w:val="34"/>
    <w:rsid w:val="007C29B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7C29B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7C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C2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7C2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7C29B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7C29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7C29BA"/>
  </w:style>
  <w:style w:type="paragraph" w:customStyle="1" w:styleId="8">
    <w:name w:val="Стиль8"/>
    <w:basedOn w:val="a"/>
    <w:rsid w:val="007C29BA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7C2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7C29B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7C29BA"/>
    <w:rPr>
      <w:i/>
      <w:iCs/>
    </w:rPr>
  </w:style>
  <w:style w:type="paragraph" w:customStyle="1" w:styleId="29">
    <w:name w:val="Заголовок2"/>
    <w:basedOn w:val="a"/>
    <w:next w:val="a"/>
    <w:qFormat/>
    <w:rsid w:val="007C29BA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7C29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7C29B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7C29BA"/>
  </w:style>
  <w:style w:type="character" w:customStyle="1" w:styleId="2a">
    <w:name w:val="Основной текст (2)_"/>
    <w:basedOn w:val="a0"/>
    <w:link w:val="2b"/>
    <w:rsid w:val="007C29B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7C29BA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7C2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7C29BA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7C29BA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7C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7C29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7C29BA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7C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761459397DFD98438AD815F9D1647F44B4E3AB4EF432956443A0DBA10613246A26F1317F0634AE3218CMBlBJ" TargetMode="External"/><Relationship Id="rId13" Type="http://schemas.openxmlformats.org/officeDocument/2006/relationships/hyperlink" Target="consultantplus://offline/ref=022112F8A80D9467C1CD9B6CDADFD26E5BCCDD64E793165A59459898B8p5h1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167761459397DFD98438AD815F9D1647F44B4E3AB4EF432956443A0DBA10613246A26F1317F0634AE3218CMBlBJ" TargetMode="External"/><Relationship Id="rId12" Type="http://schemas.openxmlformats.org/officeDocument/2006/relationships/hyperlink" Target="consultantplus://offline/ref=3008E5689F44699FA2650AD6B1A3D0BC5C8551E771CE7E71617414747AIBVA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consultantplus://offline/ref=064A1A81D119EDE57E382C3165A3325C59EACB192BF55097D1CC0B2697FDB6A3366A1288F18129B57D057FCDV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7C074DB075B03D2954FEC60A35525B037F71E4757BEBDBD6BB84F93DF4H" TargetMode="External"/><Relationship Id="rId11" Type="http://schemas.openxmlformats.org/officeDocument/2006/relationships/hyperlink" Target="consultantplus://offline/ref=3008E5689F44699FA2650AD6B1A3D0BC5C8551E771CE7E71617414747AIBVA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CD6E3F413E1C8F27A6A7C074DB075B03D2954FEC60A35525B037F71E4757BEBDBD6BB86F93DF1H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hyperlink" Target="consultantplus://offline/ref=064A1A81D119EDE57E382C3165A3325C59EACB192BF55097D1CC0B2697FDB6A3366A1288F18129B57D0674CDV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022112F8A80D9467C1CD9B6CDADFD26E5BCCDD64E793165A59459898B8p5h1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8445</Words>
  <Characters>48137</Characters>
  <Application>Microsoft Office Word</Application>
  <DocSecurity>0</DocSecurity>
  <Lines>401</Lines>
  <Paragraphs>112</Paragraphs>
  <ScaleCrop>false</ScaleCrop>
  <Company/>
  <LinksUpToDate>false</LinksUpToDate>
  <CharactersWithSpaces>56470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2024-06-25T06:48:00Z</dcterms:created>
  <dcterms:modified xsi:type="dcterms:W3CDTF">2024-06-25T06:48:00Z</dcterms:modified>
</cp:coreProperties>
</file>