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11" w:rsidRPr="00782C11" w:rsidRDefault="00782C11" w:rsidP="00782C1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782C11" w:rsidRPr="00782C11" w:rsidRDefault="00782C11" w:rsidP="00782C1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782C11" w:rsidRPr="00782C11" w:rsidRDefault="00782C11" w:rsidP="00782C1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305"/>
        <w:gridCol w:w="10600"/>
      </w:tblGrid>
      <w:tr w:rsidR="00782C11" w:rsidRPr="00782C11" w:rsidTr="00782C11">
        <w:tc>
          <w:tcPr>
            <w:tcW w:w="22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782C11" w:rsidRPr="00782C11" w:rsidTr="00782C11">
        <w:trPr>
          <w:trHeight w:val="384"/>
        </w:trPr>
        <w:tc>
          <w:tcPr>
            <w:tcW w:w="22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782C11" w:rsidRPr="00782C11" w:rsidTr="00782C11">
        <w:tc>
          <w:tcPr>
            <w:tcW w:w="22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82C11" w:rsidRPr="00782C11" w:rsidRDefault="00782C11" w:rsidP="00782C1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782C11" w:rsidRPr="00782C11" w:rsidRDefault="00782C11" w:rsidP="00782C1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782C11" w:rsidRPr="00782C11" w:rsidTr="00782C11">
        <w:tc>
          <w:tcPr>
            <w:tcW w:w="22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782C11" w:rsidRPr="00782C11" w:rsidTr="00782C11">
        <w:tc>
          <w:tcPr>
            <w:tcW w:w="22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82C11" w:rsidRPr="00782C11" w:rsidRDefault="00782C11" w:rsidP="00782C1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782C11" w:rsidRPr="00782C11" w:rsidTr="00782C11">
        <w:tc>
          <w:tcPr>
            <w:tcW w:w="22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82C11" w:rsidRPr="00782C11" w:rsidRDefault="00782C11" w:rsidP="00782C1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782C11" w:rsidRPr="00782C11" w:rsidTr="00782C11">
        <w:tc>
          <w:tcPr>
            <w:tcW w:w="22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82C11" w:rsidRPr="00782C11" w:rsidRDefault="00782C11" w:rsidP="00782C1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16.09.2016 г. № 94 «Об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 (в редакции постановлений от 30.10.2019 г. № 39, от 25.05.2023 г. № 35)</w:t>
            </w:r>
          </w:p>
        </w:tc>
      </w:tr>
      <w:tr w:rsidR="00782C11" w:rsidRPr="00782C11" w:rsidTr="00782C11">
        <w:tc>
          <w:tcPr>
            <w:tcW w:w="225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</w:t>
            </w:r>
            <w:proofErr w:type="spellStart"/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подуслуг</w:t>
            </w:r>
            <w:proofErr w:type="spellEnd"/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</w:t>
            </w:r>
          </w:p>
        </w:tc>
        <w:tc>
          <w:tcPr>
            <w:tcW w:w="3640" w:type="pct"/>
          </w:tcPr>
          <w:p w:rsidR="00782C11" w:rsidRPr="00782C11" w:rsidRDefault="00782C11" w:rsidP="00782C1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782C11" w:rsidRPr="00782C11" w:rsidTr="00782C11">
        <w:trPr>
          <w:trHeight w:val="300"/>
        </w:trPr>
        <w:tc>
          <w:tcPr>
            <w:tcW w:w="225" w:type="pct"/>
            <w:vMerge w:val="restar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782C11" w:rsidRPr="00782C11" w:rsidTr="00782C11">
        <w:trPr>
          <w:trHeight w:val="270"/>
        </w:trPr>
        <w:tc>
          <w:tcPr>
            <w:tcW w:w="225" w:type="pct"/>
            <w:vMerge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782C11" w:rsidRPr="00782C11" w:rsidTr="00782C11">
        <w:trPr>
          <w:trHeight w:val="240"/>
        </w:trPr>
        <w:tc>
          <w:tcPr>
            <w:tcW w:w="225" w:type="pct"/>
            <w:vMerge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3914"/>
      </w:tblGrid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20 дней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20 дней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  <w:t>-Представленные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  <w:t xml:space="preserve"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  <w:t xml:space="preserve">- Выявлено несоблюдение установленных </w:t>
            </w:r>
            <w:hyperlink r:id="rId5" w:history="1">
              <w:r w:rsidRPr="00782C11">
                <w:rPr>
                  <w:rFonts w:ascii="Times New Roman" w:eastAsia="Calibri" w:hAnsi="Times New Roman" w:cs="Times New Roman"/>
                  <w:kern w:val="0"/>
                  <w:sz w:val="16"/>
                  <w:szCs w:val="16"/>
                  <w14:ligatures w14:val="none"/>
                </w:rPr>
                <w:t>статьей 11</w:t>
              </w:r>
            </w:hyperlink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  <w:t>- Наличие противоречивых сведений в заявлении и приложенных к нему документах.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br/>
      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4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</w:t>
            </w:r>
            <w:proofErr w:type="spellStart"/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втом</w:t>
            </w:r>
            <w:proofErr w:type="spellEnd"/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5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предусмотрено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782C11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782C11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782C11" w:rsidRPr="00782C11" w:rsidTr="00782C11">
        <w:tc>
          <w:tcPr>
            <w:tcW w:w="222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Заявителями являются граждане, являющиеся нанимателями жилых помещений муниципального жилищного фонда  Васильевского сельского поселения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782C11" w:rsidRPr="00782C11" w:rsidTr="00782C11">
        <w:trPr>
          <w:trHeight w:val="287"/>
        </w:trPr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3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 или МФЦ.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заявлении о перераспределении земельных участков указываются: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5) почтовый адрес и (или) адрес электронной почты для связи с заявителем.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Образец заявления приведен в приложении № 2 к настоящему административному регламенту.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Заявление о перераспределении земельных участков и прилагаемые к нему документы по выбору заявителя могут быть поданы или направлены </w:t>
            </w:r>
            <w:proofErr w:type="gramStart"/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лично</w:t>
            </w:r>
            <w:proofErr w:type="gramEnd"/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в форме электронного документа представляется по выбору заявителя: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путем направления электронного документа в администрацию на официальную электронную почту nijnekis.buturl@govvrn.ru (далее - посредством электронной почты).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электронной подписью заявителя (представителя заявителя);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усиленной квалифицированной электронной подписью заявителя (представителя заявителя).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Заявление от имени юридического лица заверяется по выбору заявителя </w:t>
            </w:r>
            <w:proofErr w:type="gramStart"/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электронной подписью</w:t>
            </w:r>
            <w:proofErr w:type="gramEnd"/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либо усиленной квалифицированной электронной подписью: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лица, действующего от имени юридического лица без доверенности;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lastRenderedPageBreak/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3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782C11" w:rsidRPr="00782C11" w:rsidTr="00782C11">
        <w:tc>
          <w:tcPr>
            <w:tcW w:w="189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</w:pPr>
            <w:r w:rsidRPr="00782C11"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  <w:t>нет</w:t>
            </w:r>
          </w:p>
        </w:tc>
      </w:tr>
    </w:tbl>
    <w:p w:rsidR="00782C11" w:rsidRPr="00782C11" w:rsidRDefault="00782C11" w:rsidP="00782C1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782C11" w:rsidRPr="00782C11" w:rsidTr="00782C11">
        <w:tc>
          <w:tcPr>
            <w:tcW w:w="1668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09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межведомствен</w:t>
            </w:r>
            <w:proofErr w:type="spellEnd"/>
          </w:p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ный</w:t>
            </w:r>
            <w:proofErr w:type="spellEnd"/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 запрос </w:t>
            </w:r>
          </w:p>
        </w:tc>
        <w:tc>
          <w:tcPr>
            <w:tcW w:w="1276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SID</w:t>
            </w:r>
          </w:p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электрон</w:t>
            </w:r>
          </w:p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ного</w:t>
            </w:r>
            <w:proofErr w:type="spellEnd"/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 сервиса</w:t>
            </w:r>
          </w:p>
        </w:tc>
        <w:tc>
          <w:tcPr>
            <w:tcW w:w="1843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Форма (шаблон)</w:t>
            </w:r>
          </w:p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межведомственного запроса</w:t>
            </w:r>
          </w:p>
        </w:tc>
        <w:tc>
          <w:tcPr>
            <w:tcW w:w="1619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782C11" w:rsidRPr="00782C11" w:rsidTr="00782C11">
        <w:tc>
          <w:tcPr>
            <w:tcW w:w="166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17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560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409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20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276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843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559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619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782C11" w:rsidRPr="00782C11" w:rsidTr="00782C11">
        <w:tc>
          <w:tcPr>
            <w:tcW w:w="166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  <w:tc>
          <w:tcPr>
            <w:tcW w:w="1417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выписка из ЕГРП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156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кадастровый номер объекта </w:t>
            </w:r>
            <w:proofErr w:type="gramStart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недвижимости;   </w:t>
            </w:r>
            <w:proofErr w:type="gramEnd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- ОКАТО;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color w:val="383838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название района, города, населенного пункта, улицы </w:t>
            </w:r>
          </w:p>
        </w:tc>
        <w:tc>
          <w:tcPr>
            <w:tcW w:w="2409" w:type="dxa"/>
          </w:tcPr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38383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color w:val="383838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1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3</w:t>
            </w:r>
          </w:p>
        </w:tc>
      </w:tr>
      <w:tr w:rsidR="00782C11" w:rsidRPr="00782C11" w:rsidTr="00782C11">
        <w:tc>
          <w:tcPr>
            <w:tcW w:w="166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  <w:tc>
          <w:tcPr>
            <w:tcW w:w="1417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выписка из ЕГРП на недвижимое имущество и сделок с ним о 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правах на здания, сооружения, находящиеся на земельном участке</w:t>
            </w:r>
          </w:p>
        </w:tc>
        <w:tc>
          <w:tcPr>
            <w:tcW w:w="156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 xml:space="preserve">- кадастровый номер объекта </w:t>
            </w:r>
            <w:proofErr w:type="gramStart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 xml:space="preserve">недвижимости;   </w:t>
            </w:r>
            <w:proofErr w:type="gramEnd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- ОКАТО;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color w:val="383838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2409" w:type="dxa"/>
          </w:tcPr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38383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color w:val="383838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7 кален. дней (направление запроса – 2 кален. дня, получение 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ответа на запрос – 5 рабочих дней)</w:t>
            </w:r>
          </w:p>
        </w:tc>
        <w:tc>
          <w:tcPr>
            <w:tcW w:w="155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</w:t>
            </w:r>
          </w:p>
        </w:tc>
        <w:tc>
          <w:tcPr>
            <w:tcW w:w="161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3</w:t>
            </w:r>
          </w:p>
        </w:tc>
      </w:tr>
      <w:tr w:rsidR="00782C11" w:rsidRPr="00782C11" w:rsidTr="00782C11">
        <w:tc>
          <w:tcPr>
            <w:tcW w:w="166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  <w:tc>
          <w:tcPr>
            <w:tcW w:w="1417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56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ОГРН;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ИНН (для юридического лица)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9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ФНС России</w:t>
            </w:r>
          </w:p>
        </w:tc>
        <w:tc>
          <w:tcPr>
            <w:tcW w:w="1276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1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4</w:t>
            </w:r>
          </w:p>
        </w:tc>
      </w:tr>
      <w:tr w:rsidR="00782C11" w:rsidRPr="00782C11" w:rsidTr="00782C11">
        <w:tc>
          <w:tcPr>
            <w:tcW w:w="166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  <w:tc>
          <w:tcPr>
            <w:tcW w:w="1417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ОГРНИП;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ИНН (для индивидуального предпринимателя)</w:t>
            </w:r>
          </w:p>
        </w:tc>
        <w:tc>
          <w:tcPr>
            <w:tcW w:w="2409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ФНС России</w:t>
            </w:r>
          </w:p>
        </w:tc>
        <w:tc>
          <w:tcPr>
            <w:tcW w:w="1276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1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5</w:t>
            </w:r>
          </w:p>
        </w:tc>
      </w:tr>
      <w:tr w:rsidR="00782C11" w:rsidRPr="00782C11" w:rsidTr="00782C11">
        <w:tc>
          <w:tcPr>
            <w:tcW w:w="166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  <w:tc>
          <w:tcPr>
            <w:tcW w:w="1417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кадастровая выписка о земельном участке</w:t>
            </w:r>
          </w:p>
        </w:tc>
        <w:tc>
          <w:tcPr>
            <w:tcW w:w="1560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кадастровый номер земельного участка;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адрес земельного участка, площадь земельного участка.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9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1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6</w:t>
            </w:r>
          </w:p>
        </w:tc>
      </w:tr>
      <w:tr w:rsidR="00782C11" w:rsidRPr="00782C11" w:rsidTr="00782C11">
        <w:tc>
          <w:tcPr>
            <w:tcW w:w="1668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  <w:tc>
          <w:tcPr>
            <w:tcW w:w="1417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утвержденный проект межевания территории, если перераспределение земельных участков планируется осуществить в соответствии с 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данным проектом</w:t>
            </w:r>
          </w:p>
        </w:tc>
        <w:tc>
          <w:tcPr>
            <w:tcW w:w="1560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9" w:type="dxa"/>
          </w:tcPr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Управление главного архитектора</w:t>
            </w:r>
          </w:p>
        </w:tc>
        <w:tc>
          <w:tcPr>
            <w:tcW w:w="1276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19" w:type="dxa"/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:rsidR="00782C11" w:rsidRPr="00782C11" w:rsidRDefault="00782C11" w:rsidP="00782C1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782C11" w:rsidRPr="00782C11" w:rsidTr="00782C11">
        <w:tc>
          <w:tcPr>
            <w:tcW w:w="560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Характеристика результата (положительный/</w:t>
            </w:r>
          </w:p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Образец документа/</w:t>
            </w:r>
          </w:p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782C11" w:rsidRPr="00782C11" w:rsidTr="00782C11">
        <w:tc>
          <w:tcPr>
            <w:tcW w:w="560" w:type="dxa"/>
            <w:vMerge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00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89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75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40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01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в МФЦ</w:t>
            </w:r>
          </w:p>
        </w:tc>
      </w:tr>
      <w:tr w:rsidR="00782C11" w:rsidRPr="00782C11" w:rsidTr="00782C11">
        <w:tc>
          <w:tcPr>
            <w:tcW w:w="560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100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389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275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140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701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984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782C11" w:rsidRPr="00782C11" w:rsidTr="00782C11">
        <w:tc>
          <w:tcPr>
            <w:tcW w:w="56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10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9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7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положительный</w:t>
            </w:r>
          </w:p>
        </w:tc>
        <w:tc>
          <w:tcPr>
            <w:tcW w:w="214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984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 эл. почте в виде электронного документа;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782C11" w:rsidRPr="00782C11" w:rsidTr="00782C11">
        <w:tc>
          <w:tcPr>
            <w:tcW w:w="56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100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Постановление администрации Васильевского сельского поселения Бутурлиновского муниципального района об отказе в заключении соглашения о перераспределении земельных участков, находящихся в муниципальной собственности, и земельных участков, 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находящихся в частной собственности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89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</w:t>
            </w:r>
          </w:p>
        </w:tc>
        <w:tc>
          <w:tcPr>
            <w:tcW w:w="227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отрицательный</w:t>
            </w:r>
          </w:p>
        </w:tc>
        <w:tc>
          <w:tcPr>
            <w:tcW w:w="2140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984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 эл. почте в виде электронного документа;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</w:tbl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782C11" w:rsidRPr="00782C11" w:rsidTr="00782C11">
        <w:trPr>
          <w:trHeight w:val="517"/>
        </w:trPr>
        <w:tc>
          <w:tcPr>
            <w:tcW w:w="560" w:type="dxa"/>
            <w:gridSpan w:val="2"/>
            <w:vMerge w:val="restart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№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п/п </w:t>
            </w:r>
          </w:p>
        </w:tc>
        <w:tc>
          <w:tcPr>
            <w:tcW w:w="2809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782C11" w:rsidRPr="00782C11" w:rsidTr="00782C11">
        <w:trPr>
          <w:trHeight w:val="517"/>
        </w:trPr>
        <w:tc>
          <w:tcPr>
            <w:tcW w:w="560" w:type="dxa"/>
            <w:gridSpan w:val="2"/>
            <w:vMerge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9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2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75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23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vMerge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782C11" w:rsidRPr="00782C11" w:rsidTr="00782C11">
        <w:tc>
          <w:tcPr>
            <w:tcW w:w="560" w:type="dxa"/>
            <w:gridSpan w:val="2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809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402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275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423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985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984" w:type="dxa"/>
          </w:tcPr>
          <w:p w:rsidR="00782C11" w:rsidRPr="00782C11" w:rsidRDefault="00782C11" w:rsidP="00782C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782C11" w:rsidRPr="00782C11" w:rsidTr="00782C11">
        <w:tc>
          <w:tcPr>
            <w:tcW w:w="15438" w:type="dxa"/>
            <w:gridSpan w:val="8"/>
          </w:tcPr>
          <w:p w:rsidR="00782C11" w:rsidRPr="00782C11" w:rsidRDefault="00782C11" w:rsidP="00782C11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782C11" w:rsidRPr="00782C11" w:rsidTr="00782C11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Прием и регистрация заявления </w:t>
            </w:r>
          </w:p>
        </w:tc>
        <w:tc>
          <w:tcPr>
            <w:tcW w:w="3402" w:type="dxa"/>
            <w:vMerge w:val="restar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управления, МФЦ посредством почтового отправления, с использованием Портала услуг ВО.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К заявлению должны быть приложены необходимые в соответствии с Административным регламентом документы.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- регистрирует заявление с прилагаемым комплектом документов;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В случае обращения заявителя за предоставлением муниципальной услуги 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При наличии оснований, указанных в пункте 2.7.1 Административного регламента (или в гр. 5 раздела 2 настоящей ТС),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2275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1 рабочий день</w:t>
            </w:r>
          </w:p>
        </w:tc>
        <w:tc>
          <w:tcPr>
            <w:tcW w:w="2423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формы заявлений;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МФУ (для копирования и сканирования документов);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электронная почта управления;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  <w:vMerge w:val="restart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форма заявления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(приложение 1);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образец заявления 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(приложение 2);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форма расписки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(приложение 7);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</w:t>
            </w:r>
            <w:proofErr w:type="gramStart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образец  расписки</w:t>
            </w:r>
            <w:proofErr w:type="gramEnd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(приложение 8);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82C11" w:rsidRPr="00782C11" w:rsidTr="00782C11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75" w:type="dxa"/>
            <w:vMerge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23" w:type="dxa"/>
            <w:vMerge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vMerge/>
          </w:tcPr>
          <w:p w:rsidR="00782C11" w:rsidRPr="00782C11" w:rsidRDefault="00782C11" w:rsidP="00782C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vMerge/>
          </w:tcPr>
          <w:p w:rsidR="00782C11" w:rsidRPr="00782C11" w:rsidRDefault="00782C11" w:rsidP="00782C11">
            <w:pPr>
              <w:numPr>
                <w:ilvl w:val="0"/>
                <w:numId w:val="2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82C11" w:rsidRPr="00782C11" w:rsidTr="00782C11">
        <w:tc>
          <w:tcPr>
            <w:tcW w:w="15438" w:type="dxa"/>
            <w:gridSpan w:val="8"/>
          </w:tcPr>
          <w:p w:rsidR="00782C11" w:rsidRPr="00782C11" w:rsidRDefault="00782C11" w:rsidP="00782C11">
            <w:pPr>
              <w:spacing w:after="200" w:line="240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82C11" w:rsidRPr="00782C11" w:rsidTr="00782C11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Рассмотрение документов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Начальник отдела определяет должностное лицо, ответственное за предоставление муниципальной услуг.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 отдела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 наличии оснований, предусмотренных пунктом 2.7.2 Административного регламента (или гр. 6 раздела 2 настоящей ТС), специалист отдела готовит уведомление о возврате заявления с указанием причин возврата.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 xml:space="preserve">     Уведомление о возврате заявления визируется руководителем управления.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участков, указанных в пункте 2.7.2 Административного регламента.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При наличии оснований для возврата заявления о перераспределении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227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10 календарных дней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23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782C11" w:rsidRPr="00782C11" w:rsidTr="00782C11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Осуществление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Специалист в случае необходимости в рамках межведомственного информационного взаимодействия запрашивает необходимые документы: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Управлении Федеральной службы государственной регистрации, кадастра и картографии по ВО;</w:t>
            </w:r>
          </w:p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- в Управлении Федеральной налоговой службы по ВО;</w:t>
            </w:r>
          </w:p>
          <w:p w:rsidR="00782C11" w:rsidRPr="00782C11" w:rsidRDefault="00782C11" w:rsidP="0078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82C1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- в управлении главного архитектора.</w:t>
            </w:r>
          </w:p>
        </w:tc>
        <w:tc>
          <w:tcPr>
            <w:tcW w:w="227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 календарных дней</w:t>
            </w:r>
          </w:p>
        </w:tc>
        <w:tc>
          <w:tcPr>
            <w:tcW w:w="2423" w:type="dxa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осуществление межведомственного взаимодействия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доступ к системе межведомственного электронного взаимодействия (СГИО);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техническое оборудование к СГИО;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ключ и сертификат ключа электронной подписи;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наличие электронной почты</w:t>
            </w:r>
          </w:p>
        </w:tc>
        <w:tc>
          <w:tcPr>
            <w:tcW w:w="1984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образцы запросов в ФОИВ (приложения 3, 4, 5, 6)</w:t>
            </w:r>
          </w:p>
        </w:tc>
      </w:tr>
      <w:tr w:rsidR="00782C11" w:rsidRPr="00782C11" w:rsidTr="00782C11">
        <w:tc>
          <w:tcPr>
            <w:tcW w:w="15438" w:type="dxa"/>
            <w:gridSpan w:val="8"/>
          </w:tcPr>
          <w:p w:rsidR="00782C11" w:rsidRPr="00782C11" w:rsidRDefault="00782C11" w:rsidP="00782C11">
            <w:pPr>
              <w:spacing w:after="20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3. Подготовка результата предоставления муниципальной услуги</w:t>
            </w:r>
          </w:p>
        </w:tc>
      </w:tr>
      <w:tr w:rsidR="00782C11" w:rsidRPr="00782C11" w:rsidTr="00782C11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Подготовка результата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администрации Бутурлиновского муниципального района об утверждении указанной схемы.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Управление главного архитектора на основании представленной заявителем схемы расположения земельного участка, находящегося в муниципальной собственности, готовит проект постановления администрации Бутурлиновского муниципального района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Бутурлиновского муниципального района.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Завизированный уполномоченными должностными лицами </w:t>
            </w:r>
            <w:proofErr w:type="gramStart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администрации  проект</w:t>
            </w:r>
            <w:proofErr w:type="gramEnd"/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постановления утверждается главой.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При наличии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</w:t>
            </w: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регламента, в течение 1 рабочего дня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Завизированный уполномоченными должностными лицами администрации проект постановления утверждается главой.</w:t>
            </w:r>
          </w:p>
        </w:tc>
        <w:tc>
          <w:tcPr>
            <w:tcW w:w="227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10 календарных дней</w:t>
            </w:r>
          </w:p>
        </w:tc>
        <w:tc>
          <w:tcPr>
            <w:tcW w:w="2423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</w:tc>
        <w:tc>
          <w:tcPr>
            <w:tcW w:w="198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984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82C11" w:rsidRPr="00782C11" w:rsidTr="00782C11">
        <w:tc>
          <w:tcPr>
            <w:tcW w:w="15438" w:type="dxa"/>
            <w:gridSpan w:val="8"/>
          </w:tcPr>
          <w:p w:rsidR="00782C11" w:rsidRPr="00782C11" w:rsidRDefault="00782C11" w:rsidP="00782C11">
            <w:pPr>
              <w:spacing w:after="20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782C11" w:rsidRPr="00782C11" w:rsidTr="00782C11">
        <w:trPr>
          <w:trHeight w:val="162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Направление (выдача) результата предоставления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заказным письмом с уведомлением о вручении;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 электронной почте.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Результатом административной процедуры является направление (выдача) заявителю: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постановления администрации Васильевского сельского поселения Бутурлиновского муниципального района об утверждении схемы расположения земельного участка;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 постановления администрации об отказе в заключении соглашения о перераспределении земельных участков;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проекта соглашения о перераспределении земельных участков.</w:t>
            </w:r>
          </w:p>
        </w:tc>
        <w:tc>
          <w:tcPr>
            <w:tcW w:w="227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2 календарных дня</w:t>
            </w:r>
          </w:p>
        </w:tc>
        <w:tc>
          <w:tcPr>
            <w:tcW w:w="2423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1985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электронная почта управления;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усиленная квалифицированная электронной подпись</w:t>
            </w:r>
          </w:p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</w:tcPr>
          <w:p w:rsidR="00782C11" w:rsidRPr="00782C11" w:rsidRDefault="00782C11" w:rsidP="00782C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143"/>
        <w:gridCol w:w="1875"/>
        <w:gridCol w:w="2009"/>
        <w:gridCol w:w="3154"/>
        <w:gridCol w:w="3401"/>
      </w:tblGrid>
      <w:tr w:rsidR="00782C11" w:rsidRPr="00782C11" w:rsidTr="00782C11">
        <w:trPr>
          <w:trHeight w:val="517"/>
        </w:trPr>
        <w:tc>
          <w:tcPr>
            <w:tcW w:w="679" w:type="pct"/>
            <w:vMerge w:val="restar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82C11" w:rsidRPr="00782C11" w:rsidTr="00782C11">
        <w:trPr>
          <w:trHeight w:val="517"/>
        </w:trPr>
        <w:tc>
          <w:tcPr>
            <w:tcW w:w="679" w:type="pct"/>
            <w:vMerge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6" w:type="pct"/>
            <w:vMerge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4" w:type="pct"/>
            <w:vMerge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0" w:type="pct"/>
            <w:vMerge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083" w:type="pct"/>
            <w:vMerge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68" w:type="pct"/>
            <w:vMerge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782C11" w:rsidRPr="00782C11" w:rsidTr="00782C11">
        <w:tc>
          <w:tcPr>
            <w:tcW w:w="679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36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44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90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083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68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782C11" w:rsidRPr="00782C11" w:rsidTr="00782C11">
        <w:tc>
          <w:tcPr>
            <w:tcW w:w="5000" w:type="pct"/>
            <w:gridSpan w:val="6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b/>
                <w:kern w:val="0"/>
                <w:sz w:val="20"/>
                <w:szCs w:val="28"/>
                <w14:ligatures w14:val="none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782C11" w:rsidRPr="00782C11" w:rsidTr="00782C11">
        <w:tc>
          <w:tcPr>
            <w:tcW w:w="679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4" w:type="pct"/>
          </w:tcPr>
          <w:p w:rsidR="00782C11" w:rsidRPr="00782C11" w:rsidRDefault="00782C11" w:rsidP="00782C1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782C11" w:rsidRPr="00782C11" w:rsidRDefault="00782C11" w:rsidP="00782C1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1083" w:type="pct"/>
          </w:tcPr>
          <w:p w:rsidR="00782C11" w:rsidRPr="00782C11" w:rsidRDefault="00782C11" w:rsidP="00782C1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782C11" w:rsidRPr="00782C11" w:rsidRDefault="00782C11" w:rsidP="00782C1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почта;</w:t>
            </w:r>
          </w:p>
          <w:p w:rsidR="00782C11" w:rsidRPr="00782C11" w:rsidRDefault="00782C11" w:rsidP="00782C1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782C11" w:rsidRPr="00782C11" w:rsidRDefault="00782C11" w:rsidP="00782C1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782C11" w:rsidRPr="00782C11" w:rsidRDefault="00782C11" w:rsidP="00782C1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782C11" w:rsidRPr="00782C11" w:rsidRDefault="00782C11" w:rsidP="00782C1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82C11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782C11" w:rsidRPr="00782C11" w:rsidRDefault="00782C11" w:rsidP="00782C11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782C11" w:rsidRPr="00782C11" w:rsidRDefault="00782C11" w:rsidP="00782C11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782C11" w:rsidRPr="00782C11" w:rsidRDefault="00782C11" w:rsidP="00782C1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82C11" w:rsidRPr="00782C11" w:rsidRDefault="00782C11" w:rsidP="00782C1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82C11" w:rsidRPr="00782C11" w:rsidRDefault="00782C11" w:rsidP="00782C1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82C11" w:rsidRPr="00782C11" w:rsidRDefault="00782C11" w:rsidP="00782C1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82C11" w:rsidRPr="00782C11" w:rsidRDefault="00782C11" w:rsidP="00782C1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№ 1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к технологической схеме</w:t>
      </w:r>
    </w:p>
    <w:p w:rsidR="00782C11" w:rsidRPr="00782C11" w:rsidRDefault="00782C11" w:rsidP="00782C11">
      <w:pPr>
        <w:spacing w:after="0" w:line="276" w:lineRule="auto"/>
        <w:ind w:left="3969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Форма заявления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Главе Васильевского сельского поселения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Бутурлиновского муниципального района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Воронежской области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(наименование заявителя - юридического лица,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место нахождения, ИНН, ОГРН </w:t>
      </w:r>
      <w:hyperlink w:anchor="Par61" w:history="1">
        <w:r w:rsidRPr="00782C11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14:ligatures w14:val="none"/>
          </w:rPr>
          <w:t>&lt;1&gt;</w:t>
        </w:r>
      </w:hyperlink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(Ф.И.О. заявителя - физического лица,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паспортные данные, место жительства)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(почтовый адрес и (или) адрес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электронной почты, телефон)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ЗАЯВЛЕНИЕ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 перераспределении земельных участков, находящихся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 муниципальной собственности, и земельных участков,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находящихся в частной собственности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Прошу перераспределить земельные участки в целях 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>(указываются случаи перераспределения земельных участков из числа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предусмотренных </w:t>
      </w:r>
      <w:hyperlink r:id="rId6" w:history="1">
        <w:r w:rsidRPr="00782C11">
          <w:rPr>
            <w:rFonts w:ascii="Times New Roman" w:eastAsia="Calibri" w:hAnsi="Times New Roman" w:cs="Times New Roman"/>
            <w:kern w:val="0"/>
            <w:sz w:val="20"/>
            <w:szCs w:val="20"/>
            <w14:ligatures w14:val="none"/>
          </w:rPr>
          <w:t>пунктом 1 статьи 39.28</w:t>
        </w:r>
      </w:hyperlink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ЗК РФ)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Сведения о земельном участке или земельных участках, перераспределение которых планируется осуществить:</w:t>
      </w:r>
    </w:p>
    <w:p w:rsidR="00782C11" w:rsidRPr="00782C11" w:rsidRDefault="00782C11" w:rsidP="00782C11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земельный участок, расположенный по адресу: ___________________, кадастровый номер_______________________;</w:t>
      </w:r>
    </w:p>
    <w:p w:rsidR="00782C11" w:rsidRPr="00782C11" w:rsidRDefault="00782C11" w:rsidP="00782C11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земельный участок, расположенный по адресу: ___________________, кадастровый номер_______________________.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Перераспределение земельных участков планируется осуществить в соответствии с проектом межевания территории, 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утвержденным  _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 от "___"________ ____ г. N ___ (при наличии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такого проекта).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Результат рассмотрения заявления прошу выдать мне лично (или уполномоченному представителю)/выслать по почте/направить по 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электронной  почте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/предоставить в электронном виде (в личном кабинете на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портале услуг) (нужное подчеркнуть).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Приложения (указывается список прилагаемых к заявлению документов):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_______________________  _______________  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(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должность)   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(подпись)                          (Фамилия И.О.)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М.П.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соответствии с требованиями Федерального </w:t>
      </w:r>
      <w:hyperlink r:id="rId7" w:history="1">
        <w:r w:rsidRPr="00782C11">
          <w:rPr>
            <w:rFonts w:ascii="Times New Roman" w:eastAsia="Calibri" w:hAnsi="Times New Roman" w:cs="Times New Roman"/>
            <w:kern w:val="0"/>
            <w:sz w:val="20"/>
            <w:szCs w:val="20"/>
            <w14:ligatures w14:val="none"/>
          </w:rPr>
          <w:t>закона</w:t>
        </w:r>
      </w:hyperlink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от 27.07.2006 N  152-ФЗ "О персональных данных" даю согласие на сбор, систематизацию,</w:t>
      </w: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накопление, хранение, уточнение (обновление, изменение), использование,</w:t>
      </w: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"____" __________ 20___ г.   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(подпись)</w:t>
      </w: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--------------------------------</w:t>
      </w: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0" w:name="Par61"/>
      <w:bookmarkEnd w:id="0"/>
      <w:r w:rsidRPr="00782C11">
        <w:rPr>
          <w:rFonts w:ascii="Times New Roman" w:eastAsia="Calibri" w:hAnsi="Times New Roman" w:cs="Times New Roman"/>
          <w:color w:val="0000FF"/>
          <w:kern w:val="0"/>
          <w:sz w:val="20"/>
          <w:szCs w:val="20"/>
          <w14:ligatures w14:val="none"/>
        </w:rPr>
        <w:lastRenderedPageBreak/>
        <w:t>&lt;1&gt;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За исключением случаев, если заявитель - иностранное юридическое лицо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highlight w:val="yellow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highlight w:val="yellow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highlight w:val="yellow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highlight w:val="yellow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№ 2</w:t>
      </w: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к технологической схеме</w:t>
      </w: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Образец заявления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Главе Васильевского сельского поселения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Бутурлиновского муниципального района Воронежской области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ООО «Партнер» ИНН 3666163420,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ОГРН 1103668004660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(наименование заявителя - юридического лица,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место нахождения, ИНН, ОГРН </w:t>
      </w:r>
      <w:hyperlink w:anchor="Par61" w:history="1">
        <w:r w:rsidRPr="00782C11">
          <w:rPr>
            <w:rFonts w:ascii="Times New Roman" w:eastAsia="Calibri" w:hAnsi="Times New Roman" w:cs="Times New Roman"/>
            <w:kern w:val="0"/>
            <w:sz w:val="20"/>
            <w:szCs w:val="20"/>
            <w14:ligatures w14:val="none"/>
          </w:rPr>
          <w:t>&lt;1&gt;</w:t>
        </w:r>
      </w:hyperlink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 xml:space="preserve">                               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 xml:space="preserve">394068, г. </w:t>
      </w:r>
      <w:proofErr w:type="spellStart"/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Ворнеж</w:t>
      </w:r>
      <w:proofErr w:type="spellEnd"/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 xml:space="preserve">, </w:t>
      </w:r>
      <w:proofErr w:type="spellStart"/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кв</w:t>
      </w:r>
      <w:proofErr w:type="spellEnd"/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 xml:space="preserve">-л Жилой массив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Олимпийский, дом 8, пом. 2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(Ф.И.О. заявителя - физического лица,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паспортные данные, место жительства)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(почтовый адрес и (или) адрес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                                         электронной почты, телефон)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ЗАЯВЛЕНИЕ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 перераспределении земельных участков, находящихся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 муниципальной собственности, и земельных участков,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находящихся в частной собственности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Прошу перераспределить земельные участки в целях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приведения границ земельных участков в соответствие с утвержденным проектом межевания территории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>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(указываются случаи перераспределения земельных участков из числа                 предусмотренных </w:t>
      </w:r>
      <w:hyperlink r:id="rId8" w:history="1">
        <w:r w:rsidRPr="00782C11">
          <w:rPr>
            <w:rFonts w:ascii="Times New Roman" w:eastAsia="Calibri" w:hAnsi="Times New Roman" w:cs="Times New Roman"/>
            <w:kern w:val="0"/>
            <w:sz w:val="20"/>
            <w:szCs w:val="20"/>
            <w14:ligatures w14:val="none"/>
          </w:rPr>
          <w:t>пунктом 1 статьи 39.28</w:t>
        </w:r>
      </w:hyperlink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ЗК РФ)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Сведения о земельном участке или земельных участках, перераспределение которых планируется осуществить:</w:t>
      </w:r>
    </w:p>
    <w:p w:rsidR="00782C11" w:rsidRPr="00782C11" w:rsidRDefault="00782C11" w:rsidP="00782C11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земельный участок, расположенный по адресу: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г. Бутурлиновка, ул. Новая, ХХ,</w:t>
      </w:r>
      <w:r w:rsidRPr="00782C11">
        <w:rPr>
          <w:rFonts w:ascii="Times New Roman" w:eastAsia="Calibri" w:hAnsi="Times New Roman" w:cs="Times New Roman"/>
          <w:color w:val="548DD4"/>
          <w:kern w:val="0"/>
          <w:sz w:val="20"/>
          <w:szCs w:val="20"/>
          <w:u w:val="single"/>
          <w14:ligatures w14:val="none"/>
        </w:rPr>
        <w:t xml:space="preserve"> 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кадастровый номер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36:05:0602001:211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;</w:t>
      </w:r>
    </w:p>
    <w:p w:rsidR="00782C11" w:rsidRPr="00782C11" w:rsidRDefault="00782C11" w:rsidP="00782C11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земельный участок, расположенный по адресу: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г. Бутурлиновка,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 xml:space="preserve">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 xml:space="preserve">ул. </w:t>
      </w:r>
      <w:proofErr w:type="gramStart"/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 xml:space="preserve">Васнецова 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,кадастровый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номер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36:05:0602001:10842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постановлением администрации Бутурлиновского муниципального района от 22.03.2016 № 178</w:t>
      </w:r>
      <w:r w:rsidRPr="00782C11">
        <w:rPr>
          <w:rFonts w:ascii="Times New Roman" w:eastAsia="Calibri" w:hAnsi="Times New Roman" w:cs="Times New Roman"/>
          <w:color w:val="0000FF"/>
          <w:kern w:val="0"/>
          <w:sz w:val="20"/>
          <w:szCs w:val="20"/>
          <w:u w:val="single"/>
          <w14:ligatures w14:val="none"/>
        </w:rPr>
        <w:t xml:space="preserve"> 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(при наличии такого проекта).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Результат рассмотрения заявления прошу выдать мне лично (или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уполномоченному представителю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)/выслать по почте/направить по электронной почте/предоставить в электронном виде (в личном кабинете на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портале услуг) (нужное подчеркнуть).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Приложения (указывается список прилагаемых к заявлению документов):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1. Кадастровый паспорт земельного участка с кадастровым номером 36:05:0602001:10842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>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2. Кадастровый паспорт земельного участка с кадастровым номером 36:05:0602001:211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>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_______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Директор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       ____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Подпись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   ___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Осипов Д.С.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>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(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должность)   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(подпись)                     (Фамилия И.О.)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М.П. 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>Печать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соответствии с требованиями Федерального </w:t>
      </w:r>
      <w:hyperlink r:id="rId9" w:history="1">
        <w:r w:rsidRPr="00782C11">
          <w:rPr>
            <w:rFonts w:ascii="Times New Roman" w:eastAsia="Calibri" w:hAnsi="Times New Roman" w:cs="Times New Roman"/>
            <w:kern w:val="0"/>
            <w:sz w:val="20"/>
            <w:szCs w:val="20"/>
            <w14:ligatures w14:val="none"/>
          </w:rPr>
          <w:t>закона</w:t>
        </w:r>
      </w:hyperlink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от 27.07.2006 N  152-ФЗ "О персональных данных" даю согласие на сбор, систематизацию,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накопление, хранение, уточнение (обновление, изменение), использование,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    "</w:t>
      </w:r>
      <w:r w:rsidRPr="00782C11">
        <w:rPr>
          <w:rFonts w:ascii="Times New Roman" w:eastAsia="Calibri" w:hAnsi="Times New Roman" w:cs="Times New Roman"/>
          <w:i/>
          <w:color w:val="3333FF"/>
          <w:kern w:val="0"/>
          <w:sz w:val="20"/>
          <w:szCs w:val="20"/>
          <w:u w:val="single"/>
          <w14:ligatures w14:val="none"/>
        </w:rPr>
        <w:t>22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" </w:t>
      </w:r>
      <w:r w:rsidRPr="00782C11">
        <w:rPr>
          <w:rFonts w:ascii="Times New Roman" w:eastAsia="Calibri" w:hAnsi="Times New Roman" w:cs="Times New Roman"/>
          <w:i/>
          <w:color w:val="3333FF"/>
          <w:kern w:val="0"/>
          <w:sz w:val="20"/>
          <w:szCs w:val="20"/>
          <w:u w:val="single"/>
          <w14:ligatures w14:val="none"/>
        </w:rPr>
        <w:t>июля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20</w:t>
      </w:r>
      <w:r w:rsidRPr="00782C11">
        <w:rPr>
          <w:rFonts w:ascii="Times New Roman" w:eastAsia="Calibri" w:hAnsi="Times New Roman" w:cs="Times New Roman"/>
          <w:i/>
          <w:color w:val="3333FF"/>
          <w:kern w:val="0"/>
          <w:sz w:val="20"/>
          <w:szCs w:val="20"/>
          <w:u w:val="single"/>
          <w14:ligatures w14:val="none"/>
        </w:rPr>
        <w:t>18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г.   _______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 xml:space="preserve"> Подпись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                                                            (подпись)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-------------------------------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&lt;1&gt; За исключением случаев, если заявитель - иностранное юридическое лицо</w:t>
      </w: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№ 3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к технологической схеме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Образец запроса в </w:t>
      </w:r>
      <w:proofErr w:type="spell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Росреестр</w:t>
      </w:r>
      <w:proofErr w:type="spell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 получение Выписки из ЕГРП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highlight w:val="cyan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noProof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highlight w:val="cyan"/>
          <w14:ligatures w14:val="none"/>
        </w:rPr>
      </w:pPr>
      <w:r w:rsidRPr="00782C11">
        <w:rPr>
          <w:rFonts w:ascii="Times New Roman" w:eastAsia="Calibri" w:hAnsi="Times New Roman" w:cs="Times New Roman"/>
          <w:noProof/>
          <w:kern w:val="0"/>
          <w:sz w:val="24"/>
          <w:lang w:eastAsia="ru-RU"/>
          <w14:ligatures w14:val="none"/>
        </w:rPr>
        <w:lastRenderedPageBreak/>
        <w:drawing>
          <wp:inline distT="0" distB="0" distL="0" distR="0" wp14:anchorId="0BDE5D52" wp14:editId="6CAEC7B0">
            <wp:extent cx="5244343" cy="420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№ 4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к технологической схеме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Образец запроса в ФНС России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 получение Выписки из ЕГРЮЛ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82C11">
        <w:rPr>
          <w:rFonts w:ascii="Times New Roman" w:eastAsia="Calibri" w:hAnsi="Times New Roman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 wp14:anchorId="082F8DEC" wp14:editId="23644844">
            <wp:extent cx="4895850" cy="3781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9" cy="37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№ 5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к технологической схеме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>Образец запроса в ФНС России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 получение Выписки из ЕГРИП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82C11">
        <w:rPr>
          <w:rFonts w:ascii="Times New Roman" w:eastAsia="Calibri" w:hAnsi="Times New Roman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 wp14:anchorId="59350EA6" wp14:editId="637FEE1D">
            <wp:extent cx="4572000" cy="3662003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№ 6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lastRenderedPageBreak/>
        <w:t>к технологической схеме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Образец запроса в </w:t>
      </w:r>
      <w:proofErr w:type="spell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Росреестр</w:t>
      </w:r>
      <w:proofErr w:type="spell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 получение 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Кадастрового паспорта или Кадастровой выписки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82C11">
        <w:rPr>
          <w:rFonts w:ascii="Times New Roman" w:eastAsia="Calibri" w:hAnsi="Times New Roman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 wp14:anchorId="3DDEB962" wp14:editId="247ABF31">
            <wp:extent cx="4495151" cy="3600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5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№ 7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к технологической схеме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Форма расписки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РАСПИСКА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 получении документов, представленных для принятия решения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 заключении соглашения о перераспределении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земельных участков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Настоящим удостоверяется, что заявитель ________________________                        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(фамилия, имя, отчество)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представил,  а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сотрудник 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получил "_____" __________________ __________ документы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число)   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(месяц прописью)             (год)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количестве  _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 экземпляров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(прописью)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 прилагаемому к заявлению перечню документов, необходимых для принятия решения о перераспределении земельных участков (согласно </w:t>
      </w:r>
      <w:hyperlink r:id="rId14" w:history="1">
        <w:r w:rsidRPr="00782C11">
          <w:rPr>
            <w:rFonts w:ascii="Times New Roman" w:eastAsia="Calibri" w:hAnsi="Times New Roman" w:cs="Times New Roman"/>
            <w:kern w:val="0"/>
            <w:sz w:val="20"/>
            <w:szCs w:val="20"/>
            <w14:ligatures w14:val="none"/>
          </w:rPr>
          <w:t>п.  2.6.1</w:t>
        </w:r>
      </w:hyperlink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настоящего Административного  регламента):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Перечень документов, которые будут получены по межведомственным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запросам: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  _____________  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(должность 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специалиста,   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(подпись)                      (расшифровка подписи)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ответственного за прием документов)</w:t>
      </w: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Приложение № 8</w:t>
      </w:r>
    </w:p>
    <w:p w:rsidR="00782C11" w:rsidRPr="00782C11" w:rsidRDefault="00782C11" w:rsidP="00782C1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к технологической схеме</w:t>
      </w: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highlight w:val="yellow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Образец расписки </w:t>
      </w: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РАСПИСКА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 получении документов, представленных для принятия решения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 заключении соглашения о перераспределении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земельных участков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Настоящим удостоверяется, что </w:t>
      </w:r>
      <w:proofErr w:type="spell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заявитель__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Иванов</w:t>
      </w:r>
      <w:proofErr w:type="spellEnd"/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 xml:space="preserve"> И</w:t>
      </w:r>
      <w:proofErr w:type="gramStart"/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.</w:t>
      </w:r>
      <w:proofErr w:type="gramEnd"/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И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(фамилия, имя, отчество)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представил, а сотрудник 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Сидорова К.К.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>______________________________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получил   "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15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" 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сентября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  _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2016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>_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 документы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(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число)   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(месяц прописью)      (год)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количестве  _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двух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 экземпляров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(прописью)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5" w:history="1">
        <w:r w:rsidRPr="00782C11">
          <w:rPr>
            <w:rFonts w:ascii="Times New Roman" w:eastAsia="Calibri" w:hAnsi="Times New Roman" w:cs="Times New Roman"/>
            <w:i/>
            <w:color w:val="0000FF"/>
            <w:kern w:val="0"/>
            <w:sz w:val="20"/>
            <w:szCs w:val="20"/>
            <w14:ligatures w14:val="none"/>
          </w:rPr>
          <w:t>п. 2.6.1</w:t>
        </w:r>
      </w:hyperlink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настоящего Административного  регламента):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1</w:t>
      </w:r>
      <w:r w:rsidRPr="00782C11">
        <w:rPr>
          <w:rFonts w:ascii="Times New Roman" w:eastAsia="Calibri" w:hAnsi="Times New Roman" w:cs="Times New Roman"/>
          <w:i/>
          <w:color w:val="548DD4"/>
          <w:kern w:val="0"/>
          <w:sz w:val="20"/>
          <w:szCs w:val="20"/>
          <w:u w:val="single"/>
          <w14:ligatures w14:val="none"/>
        </w:rPr>
        <w:t>.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Копия доверенности.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 xml:space="preserve">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2. Схема расположения земельного участка.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14:ligatures w14:val="none"/>
        </w:rPr>
        <w:t xml:space="preserve">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Перечень документов, которые будут получены по межведомственным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запросам: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1.Выписка из ЕГРП о зарегистрированных правах на земельный участок.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lastRenderedPageBreak/>
        <w:t xml:space="preserve">2. Выписка из ЕГРП о правах на здания, сооружения, находящиеся на земельном участке. 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3. Выписка из ЕГРЮЛ.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</w:pP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4. Кадастровые паспорта земельных участков.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Ведущий специалист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  _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Подпись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  ____</w:t>
      </w:r>
      <w:r w:rsidRPr="00782C11">
        <w:rPr>
          <w:rFonts w:ascii="Times New Roman" w:eastAsia="Calibri" w:hAnsi="Times New Roman" w:cs="Times New Roman"/>
          <w:i/>
          <w:color w:val="0000FF"/>
          <w:kern w:val="0"/>
          <w:sz w:val="20"/>
          <w:szCs w:val="20"/>
          <w:u w:val="single"/>
          <w14:ligatures w14:val="none"/>
        </w:rPr>
        <w:t>К.К. Сидорова</w:t>
      </w: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(должность </w:t>
      </w:r>
      <w:proofErr w:type="gramStart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специалиста,   </w:t>
      </w:r>
      <w:proofErr w:type="gramEnd"/>
      <w:r w:rsidRPr="00782C1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(подпись)                  (расшифровка подписи)</w:t>
      </w:r>
    </w:p>
    <w:p w:rsidR="00782C11" w:rsidRPr="00782C11" w:rsidRDefault="00782C11" w:rsidP="00782C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82C1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ответственного за прием документов) </w:t>
      </w:r>
    </w:p>
    <w:p w:rsidR="009B18F1" w:rsidRDefault="009B18F1">
      <w:bookmarkStart w:id="1" w:name="_GoBack"/>
      <w:bookmarkEnd w:id="1"/>
    </w:p>
    <w:sectPr w:rsidR="009B18F1" w:rsidSect="00782C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DC"/>
    <w:rsid w:val="000532DC"/>
    <w:rsid w:val="005037DC"/>
    <w:rsid w:val="00782C11"/>
    <w:rsid w:val="009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B35EE-EF86-45A5-80A3-7154C449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782C11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C11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782C1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paragraph" w:styleId="4">
    <w:name w:val="heading 4"/>
    <w:aliases w:val="!Параграфы/Статьи документа"/>
    <w:basedOn w:val="a"/>
    <w:link w:val="40"/>
    <w:qFormat/>
    <w:rsid w:val="00782C11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782C11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customStyle="1" w:styleId="11">
    <w:name w:val="!Разделы документа1"/>
    <w:basedOn w:val="a"/>
    <w:next w:val="a"/>
    <w:uiPriority w:val="9"/>
    <w:unhideWhenUsed/>
    <w:qFormat/>
    <w:rsid w:val="00782C11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ru-RU"/>
      <w14:ligatures w14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2C11"/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2C11"/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782C11"/>
  </w:style>
  <w:style w:type="paragraph" w:styleId="a3">
    <w:name w:val="Balloon Text"/>
    <w:basedOn w:val="a"/>
    <w:link w:val="a4"/>
    <w:uiPriority w:val="99"/>
    <w:semiHidden/>
    <w:unhideWhenUsed/>
    <w:rsid w:val="00782C11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82C11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82C1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a7">
    <w:name w:val="Hyperlink"/>
    <w:rsid w:val="00782C11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782C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ConsPlusNormal0">
    <w:name w:val="ConsPlusNormal Знак"/>
    <w:link w:val="ConsPlusNormal"/>
    <w:locked/>
    <w:rsid w:val="00782C11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qFormat/>
    <w:rsid w:val="00782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782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782C11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782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782C11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RTFNum21">
    <w:name w:val="RTF_Num 2 1"/>
    <w:rsid w:val="00782C11"/>
    <w:rPr>
      <w:rFonts w:cs="Times New Roman"/>
    </w:rPr>
  </w:style>
  <w:style w:type="character" w:customStyle="1" w:styleId="RTFNum22">
    <w:name w:val="RTF_Num 2 2"/>
    <w:rsid w:val="00782C11"/>
    <w:rPr>
      <w:rFonts w:ascii="Symbol" w:eastAsia="Symbol" w:hAnsi="Symbol" w:cs="Symbol"/>
    </w:rPr>
  </w:style>
  <w:style w:type="character" w:customStyle="1" w:styleId="RTFNum23">
    <w:name w:val="RTF_Num 2 3"/>
    <w:rsid w:val="00782C11"/>
    <w:rPr>
      <w:rFonts w:cs="Times New Roman"/>
    </w:rPr>
  </w:style>
  <w:style w:type="character" w:customStyle="1" w:styleId="RTFNum24">
    <w:name w:val="RTF_Num 2 4"/>
    <w:rsid w:val="00782C11"/>
    <w:rPr>
      <w:rFonts w:cs="Times New Roman"/>
    </w:rPr>
  </w:style>
  <w:style w:type="character" w:customStyle="1" w:styleId="RTFNum25">
    <w:name w:val="RTF_Num 2 5"/>
    <w:rsid w:val="00782C11"/>
    <w:rPr>
      <w:rFonts w:cs="Times New Roman"/>
    </w:rPr>
  </w:style>
  <w:style w:type="character" w:customStyle="1" w:styleId="RTFNum26">
    <w:name w:val="RTF_Num 2 6"/>
    <w:rsid w:val="00782C11"/>
    <w:rPr>
      <w:rFonts w:cs="Times New Roman"/>
    </w:rPr>
  </w:style>
  <w:style w:type="character" w:customStyle="1" w:styleId="RTFNum27">
    <w:name w:val="RTF_Num 2 7"/>
    <w:rsid w:val="00782C11"/>
    <w:rPr>
      <w:rFonts w:cs="Times New Roman"/>
    </w:rPr>
  </w:style>
  <w:style w:type="character" w:customStyle="1" w:styleId="RTFNum28">
    <w:name w:val="RTF_Num 2 8"/>
    <w:rsid w:val="00782C11"/>
    <w:rPr>
      <w:rFonts w:cs="Times New Roman"/>
    </w:rPr>
  </w:style>
  <w:style w:type="character" w:customStyle="1" w:styleId="RTFNum29">
    <w:name w:val="RTF_Num 2 9"/>
    <w:rsid w:val="00782C11"/>
    <w:rPr>
      <w:rFonts w:cs="Times New Roman"/>
    </w:rPr>
  </w:style>
  <w:style w:type="character" w:customStyle="1" w:styleId="RTFNum31">
    <w:name w:val="RTF_Num 3 1"/>
    <w:rsid w:val="00782C11"/>
    <w:rPr>
      <w:rFonts w:cs="Times New Roman"/>
    </w:rPr>
  </w:style>
  <w:style w:type="character" w:customStyle="1" w:styleId="RTFNum32">
    <w:name w:val="RTF_Num 3 2"/>
    <w:rsid w:val="00782C11"/>
    <w:rPr>
      <w:rFonts w:cs="Times New Roman"/>
    </w:rPr>
  </w:style>
  <w:style w:type="character" w:customStyle="1" w:styleId="RTFNum33">
    <w:name w:val="RTF_Num 3 3"/>
    <w:rsid w:val="00782C11"/>
    <w:rPr>
      <w:rFonts w:cs="Times New Roman"/>
    </w:rPr>
  </w:style>
  <w:style w:type="character" w:customStyle="1" w:styleId="RTFNum34">
    <w:name w:val="RTF_Num 3 4"/>
    <w:rsid w:val="00782C11"/>
    <w:rPr>
      <w:rFonts w:cs="Times New Roman"/>
    </w:rPr>
  </w:style>
  <w:style w:type="character" w:customStyle="1" w:styleId="RTFNum35">
    <w:name w:val="RTF_Num 3 5"/>
    <w:rsid w:val="00782C11"/>
    <w:rPr>
      <w:rFonts w:cs="Times New Roman"/>
    </w:rPr>
  </w:style>
  <w:style w:type="character" w:customStyle="1" w:styleId="RTFNum36">
    <w:name w:val="RTF_Num 3 6"/>
    <w:rsid w:val="00782C11"/>
    <w:rPr>
      <w:rFonts w:cs="Times New Roman"/>
    </w:rPr>
  </w:style>
  <w:style w:type="character" w:customStyle="1" w:styleId="RTFNum37">
    <w:name w:val="RTF_Num 3 7"/>
    <w:rsid w:val="00782C11"/>
    <w:rPr>
      <w:rFonts w:cs="Times New Roman"/>
    </w:rPr>
  </w:style>
  <w:style w:type="character" w:customStyle="1" w:styleId="RTFNum38">
    <w:name w:val="RTF_Num 3 8"/>
    <w:rsid w:val="00782C11"/>
    <w:rPr>
      <w:rFonts w:cs="Times New Roman"/>
    </w:rPr>
  </w:style>
  <w:style w:type="character" w:customStyle="1" w:styleId="RTFNum39">
    <w:name w:val="RTF_Num 3 9"/>
    <w:rsid w:val="00782C11"/>
    <w:rPr>
      <w:rFonts w:cs="Times New Roman"/>
    </w:rPr>
  </w:style>
  <w:style w:type="character" w:customStyle="1" w:styleId="RTFNum41">
    <w:name w:val="RTF_Num 4 1"/>
    <w:rsid w:val="00782C11"/>
    <w:rPr>
      <w:rFonts w:cs="Times New Roman"/>
    </w:rPr>
  </w:style>
  <w:style w:type="character" w:customStyle="1" w:styleId="RTFNum42">
    <w:name w:val="RTF_Num 4 2"/>
    <w:rsid w:val="00782C11"/>
    <w:rPr>
      <w:rFonts w:cs="Times New Roman"/>
    </w:rPr>
  </w:style>
  <w:style w:type="character" w:customStyle="1" w:styleId="RTFNum43">
    <w:name w:val="RTF_Num 4 3"/>
    <w:rsid w:val="00782C11"/>
    <w:rPr>
      <w:rFonts w:cs="Times New Roman"/>
    </w:rPr>
  </w:style>
  <w:style w:type="character" w:customStyle="1" w:styleId="RTFNum44">
    <w:name w:val="RTF_Num 4 4"/>
    <w:rsid w:val="00782C11"/>
    <w:rPr>
      <w:rFonts w:cs="Times New Roman"/>
    </w:rPr>
  </w:style>
  <w:style w:type="character" w:customStyle="1" w:styleId="RTFNum45">
    <w:name w:val="RTF_Num 4 5"/>
    <w:rsid w:val="00782C11"/>
    <w:rPr>
      <w:rFonts w:cs="Times New Roman"/>
    </w:rPr>
  </w:style>
  <w:style w:type="character" w:customStyle="1" w:styleId="RTFNum46">
    <w:name w:val="RTF_Num 4 6"/>
    <w:rsid w:val="00782C11"/>
    <w:rPr>
      <w:rFonts w:cs="Times New Roman"/>
    </w:rPr>
  </w:style>
  <w:style w:type="character" w:customStyle="1" w:styleId="RTFNum47">
    <w:name w:val="RTF_Num 4 7"/>
    <w:rsid w:val="00782C11"/>
    <w:rPr>
      <w:rFonts w:cs="Times New Roman"/>
    </w:rPr>
  </w:style>
  <w:style w:type="character" w:customStyle="1" w:styleId="RTFNum48">
    <w:name w:val="RTF_Num 4 8"/>
    <w:rsid w:val="00782C11"/>
    <w:rPr>
      <w:rFonts w:cs="Times New Roman"/>
    </w:rPr>
  </w:style>
  <w:style w:type="character" w:customStyle="1" w:styleId="RTFNum49">
    <w:name w:val="RTF_Num 4 9"/>
    <w:rsid w:val="00782C11"/>
    <w:rPr>
      <w:rFonts w:cs="Times New Roman"/>
    </w:rPr>
  </w:style>
  <w:style w:type="character" w:customStyle="1" w:styleId="RTFNum51">
    <w:name w:val="RTF_Num 5 1"/>
    <w:rsid w:val="00782C11"/>
    <w:rPr>
      <w:rFonts w:ascii="Symbol" w:eastAsia="Symbol" w:hAnsi="Symbol" w:cs="Symbol"/>
    </w:rPr>
  </w:style>
  <w:style w:type="character" w:customStyle="1" w:styleId="RTFNum52">
    <w:name w:val="RTF_Num 5 2"/>
    <w:rsid w:val="00782C11"/>
    <w:rPr>
      <w:rFonts w:ascii="Courier New" w:eastAsia="Courier New" w:hAnsi="Courier New" w:cs="Courier New"/>
    </w:rPr>
  </w:style>
  <w:style w:type="character" w:customStyle="1" w:styleId="RTFNum53">
    <w:name w:val="RTF_Num 5 3"/>
    <w:rsid w:val="00782C11"/>
    <w:rPr>
      <w:rFonts w:ascii="Wingdings" w:eastAsia="Wingdings" w:hAnsi="Wingdings" w:cs="Wingdings"/>
    </w:rPr>
  </w:style>
  <w:style w:type="character" w:customStyle="1" w:styleId="RTFNum54">
    <w:name w:val="RTF_Num 5 4"/>
    <w:rsid w:val="00782C11"/>
    <w:rPr>
      <w:rFonts w:ascii="Symbol" w:eastAsia="Symbol" w:hAnsi="Symbol" w:cs="Symbol"/>
    </w:rPr>
  </w:style>
  <w:style w:type="character" w:customStyle="1" w:styleId="RTFNum55">
    <w:name w:val="RTF_Num 5 5"/>
    <w:rsid w:val="00782C11"/>
    <w:rPr>
      <w:rFonts w:ascii="Courier New" w:eastAsia="Courier New" w:hAnsi="Courier New" w:cs="Courier New"/>
    </w:rPr>
  </w:style>
  <w:style w:type="character" w:customStyle="1" w:styleId="RTFNum56">
    <w:name w:val="RTF_Num 5 6"/>
    <w:rsid w:val="00782C11"/>
    <w:rPr>
      <w:rFonts w:ascii="Wingdings" w:eastAsia="Wingdings" w:hAnsi="Wingdings" w:cs="Wingdings"/>
    </w:rPr>
  </w:style>
  <w:style w:type="character" w:customStyle="1" w:styleId="RTFNum57">
    <w:name w:val="RTF_Num 5 7"/>
    <w:rsid w:val="00782C11"/>
    <w:rPr>
      <w:rFonts w:ascii="Symbol" w:eastAsia="Symbol" w:hAnsi="Symbol" w:cs="Symbol"/>
    </w:rPr>
  </w:style>
  <w:style w:type="character" w:customStyle="1" w:styleId="RTFNum58">
    <w:name w:val="RTF_Num 5 8"/>
    <w:rsid w:val="00782C11"/>
    <w:rPr>
      <w:rFonts w:ascii="Courier New" w:eastAsia="Courier New" w:hAnsi="Courier New" w:cs="Courier New"/>
    </w:rPr>
  </w:style>
  <w:style w:type="character" w:customStyle="1" w:styleId="RTFNum59">
    <w:name w:val="RTF_Num 5 9"/>
    <w:rsid w:val="00782C11"/>
    <w:rPr>
      <w:rFonts w:ascii="Wingdings" w:eastAsia="Wingdings" w:hAnsi="Wingdings" w:cs="Wingdings"/>
    </w:rPr>
  </w:style>
  <w:style w:type="character" w:customStyle="1" w:styleId="RTFNum61">
    <w:name w:val="RTF_Num 6 1"/>
    <w:rsid w:val="00782C11"/>
    <w:rPr>
      <w:rFonts w:cs="Times New Roman"/>
      <w:color w:val="auto"/>
    </w:rPr>
  </w:style>
  <w:style w:type="character" w:customStyle="1" w:styleId="RTFNum62">
    <w:name w:val="RTF_Num 6 2"/>
    <w:rsid w:val="00782C11"/>
    <w:rPr>
      <w:rFonts w:cs="Times New Roman"/>
    </w:rPr>
  </w:style>
  <w:style w:type="character" w:customStyle="1" w:styleId="RTFNum63">
    <w:name w:val="RTF_Num 6 3"/>
    <w:rsid w:val="00782C11"/>
    <w:rPr>
      <w:rFonts w:cs="Times New Roman"/>
    </w:rPr>
  </w:style>
  <w:style w:type="character" w:customStyle="1" w:styleId="RTFNum64">
    <w:name w:val="RTF_Num 6 4"/>
    <w:rsid w:val="00782C11"/>
    <w:rPr>
      <w:rFonts w:cs="Times New Roman"/>
    </w:rPr>
  </w:style>
  <w:style w:type="character" w:customStyle="1" w:styleId="RTFNum65">
    <w:name w:val="RTF_Num 6 5"/>
    <w:rsid w:val="00782C11"/>
    <w:rPr>
      <w:rFonts w:cs="Times New Roman"/>
    </w:rPr>
  </w:style>
  <w:style w:type="character" w:customStyle="1" w:styleId="RTFNum66">
    <w:name w:val="RTF_Num 6 6"/>
    <w:rsid w:val="00782C11"/>
    <w:rPr>
      <w:rFonts w:cs="Times New Roman"/>
    </w:rPr>
  </w:style>
  <w:style w:type="character" w:customStyle="1" w:styleId="RTFNum67">
    <w:name w:val="RTF_Num 6 7"/>
    <w:rsid w:val="00782C11"/>
    <w:rPr>
      <w:rFonts w:cs="Times New Roman"/>
    </w:rPr>
  </w:style>
  <w:style w:type="character" w:customStyle="1" w:styleId="RTFNum68">
    <w:name w:val="RTF_Num 6 8"/>
    <w:rsid w:val="00782C11"/>
    <w:rPr>
      <w:rFonts w:cs="Times New Roman"/>
    </w:rPr>
  </w:style>
  <w:style w:type="character" w:customStyle="1" w:styleId="RTFNum69">
    <w:name w:val="RTF_Num 6 9"/>
    <w:rsid w:val="00782C11"/>
    <w:rPr>
      <w:rFonts w:cs="Times New Roman"/>
    </w:rPr>
  </w:style>
  <w:style w:type="character" w:customStyle="1" w:styleId="RTFNum71">
    <w:name w:val="RTF_Num 7 1"/>
    <w:rsid w:val="00782C11"/>
    <w:rPr>
      <w:rFonts w:ascii="Symbol" w:eastAsia="Symbol" w:hAnsi="Symbol" w:cs="Symbol"/>
    </w:rPr>
  </w:style>
  <w:style w:type="character" w:customStyle="1" w:styleId="RTFNum72">
    <w:name w:val="RTF_Num 7 2"/>
    <w:rsid w:val="00782C11"/>
    <w:rPr>
      <w:rFonts w:ascii="Symbol" w:eastAsia="Symbol" w:hAnsi="Symbol" w:cs="Symbol"/>
    </w:rPr>
  </w:style>
  <w:style w:type="character" w:customStyle="1" w:styleId="RTFNum73">
    <w:name w:val="RTF_Num 7 3"/>
    <w:rsid w:val="00782C11"/>
    <w:rPr>
      <w:rFonts w:ascii="Wingdings" w:eastAsia="Wingdings" w:hAnsi="Wingdings" w:cs="Wingdings"/>
    </w:rPr>
  </w:style>
  <w:style w:type="character" w:customStyle="1" w:styleId="RTFNum74">
    <w:name w:val="RTF_Num 7 4"/>
    <w:rsid w:val="00782C11"/>
    <w:rPr>
      <w:rFonts w:ascii="Symbol" w:eastAsia="Symbol" w:hAnsi="Symbol" w:cs="Symbol"/>
    </w:rPr>
  </w:style>
  <w:style w:type="character" w:customStyle="1" w:styleId="RTFNum75">
    <w:name w:val="RTF_Num 7 5"/>
    <w:rsid w:val="00782C11"/>
    <w:rPr>
      <w:rFonts w:ascii="Courier New" w:eastAsia="Courier New" w:hAnsi="Courier New" w:cs="Courier New"/>
    </w:rPr>
  </w:style>
  <w:style w:type="character" w:customStyle="1" w:styleId="RTFNum76">
    <w:name w:val="RTF_Num 7 6"/>
    <w:rsid w:val="00782C11"/>
    <w:rPr>
      <w:rFonts w:ascii="Wingdings" w:eastAsia="Wingdings" w:hAnsi="Wingdings" w:cs="Wingdings"/>
    </w:rPr>
  </w:style>
  <w:style w:type="character" w:customStyle="1" w:styleId="RTFNum77">
    <w:name w:val="RTF_Num 7 7"/>
    <w:rsid w:val="00782C11"/>
    <w:rPr>
      <w:rFonts w:ascii="Symbol" w:eastAsia="Symbol" w:hAnsi="Symbol" w:cs="Symbol"/>
    </w:rPr>
  </w:style>
  <w:style w:type="character" w:customStyle="1" w:styleId="RTFNum78">
    <w:name w:val="RTF_Num 7 8"/>
    <w:rsid w:val="00782C11"/>
    <w:rPr>
      <w:rFonts w:ascii="Courier New" w:eastAsia="Courier New" w:hAnsi="Courier New" w:cs="Courier New"/>
    </w:rPr>
  </w:style>
  <w:style w:type="character" w:customStyle="1" w:styleId="RTFNum79">
    <w:name w:val="RTF_Num 7 9"/>
    <w:rsid w:val="00782C11"/>
    <w:rPr>
      <w:rFonts w:ascii="Wingdings" w:eastAsia="Wingdings" w:hAnsi="Wingdings" w:cs="Wingdings"/>
    </w:rPr>
  </w:style>
  <w:style w:type="character" w:customStyle="1" w:styleId="RTFNum81">
    <w:name w:val="RTF_Num 8 1"/>
    <w:rsid w:val="00782C11"/>
    <w:rPr>
      <w:rFonts w:ascii="Wingdings" w:eastAsia="Wingdings" w:hAnsi="Wingdings" w:cs="Wingdings"/>
    </w:rPr>
  </w:style>
  <w:style w:type="character" w:customStyle="1" w:styleId="RTFNum82">
    <w:name w:val="RTF_Num 8 2"/>
    <w:rsid w:val="00782C11"/>
    <w:rPr>
      <w:rFonts w:ascii="Symbol" w:eastAsia="Symbol" w:hAnsi="Symbol" w:cs="Symbol"/>
    </w:rPr>
  </w:style>
  <w:style w:type="character" w:customStyle="1" w:styleId="RTFNum83">
    <w:name w:val="RTF_Num 8 3"/>
    <w:rsid w:val="00782C11"/>
    <w:rPr>
      <w:rFonts w:cs="Times New Roman"/>
    </w:rPr>
  </w:style>
  <w:style w:type="character" w:customStyle="1" w:styleId="RTFNum84">
    <w:name w:val="RTF_Num 8 4"/>
    <w:rsid w:val="00782C11"/>
    <w:rPr>
      <w:rFonts w:ascii="Symbol" w:eastAsia="Symbol" w:hAnsi="Symbol" w:cs="Symbol"/>
    </w:rPr>
  </w:style>
  <w:style w:type="character" w:customStyle="1" w:styleId="RTFNum85">
    <w:name w:val="RTF_Num 8 5"/>
    <w:rsid w:val="00782C11"/>
    <w:rPr>
      <w:rFonts w:ascii="Courier New" w:eastAsia="Courier New" w:hAnsi="Courier New" w:cs="Courier New"/>
    </w:rPr>
  </w:style>
  <w:style w:type="character" w:customStyle="1" w:styleId="RTFNum86">
    <w:name w:val="RTF_Num 8 6"/>
    <w:rsid w:val="00782C11"/>
    <w:rPr>
      <w:rFonts w:ascii="Wingdings" w:eastAsia="Wingdings" w:hAnsi="Wingdings" w:cs="Wingdings"/>
    </w:rPr>
  </w:style>
  <w:style w:type="character" w:customStyle="1" w:styleId="RTFNum87">
    <w:name w:val="RTF_Num 8 7"/>
    <w:rsid w:val="00782C11"/>
    <w:rPr>
      <w:rFonts w:ascii="Symbol" w:eastAsia="Symbol" w:hAnsi="Symbol" w:cs="Symbol"/>
    </w:rPr>
  </w:style>
  <w:style w:type="character" w:customStyle="1" w:styleId="RTFNum88">
    <w:name w:val="RTF_Num 8 8"/>
    <w:rsid w:val="00782C11"/>
    <w:rPr>
      <w:rFonts w:ascii="Courier New" w:eastAsia="Courier New" w:hAnsi="Courier New" w:cs="Courier New"/>
    </w:rPr>
  </w:style>
  <w:style w:type="character" w:customStyle="1" w:styleId="RTFNum89">
    <w:name w:val="RTF_Num 8 9"/>
    <w:rsid w:val="00782C11"/>
    <w:rPr>
      <w:rFonts w:ascii="Wingdings" w:eastAsia="Wingdings" w:hAnsi="Wingdings" w:cs="Wingdings"/>
    </w:rPr>
  </w:style>
  <w:style w:type="character" w:customStyle="1" w:styleId="RTFNum91">
    <w:name w:val="RTF_Num 9 1"/>
    <w:rsid w:val="00782C11"/>
    <w:rPr>
      <w:rFonts w:cs="Times New Roman"/>
    </w:rPr>
  </w:style>
  <w:style w:type="character" w:customStyle="1" w:styleId="RTFNum92">
    <w:name w:val="RTF_Num 9 2"/>
    <w:rsid w:val="00782C11"/>
    <w:rPr>
      <w:rFonts w:cs="Times New Roman"/>
    </w:rPr>
  </w:style>
  <w:style w:type="character" w:customStyle="1" w:styleId="RTFNum93">
    <w:name w:val="RTF_Num 9 3"/>
    <w:rsid w:val="00782C11"/>
    <w:rPr>
      <w:rFonts w:cs="Times New Roman"/>
    </w:rPr>
  </w:style>
  <w:style w:type="character" w:customStyle="1" w:styleId="RTFNum94">
    <w:name w:val="RTF_Num 9 4"/>
    <w:rsid w:val="00782C11"/>
    <w:rPr>
      <w:rFonts w:cs="Times New Roman"/>
    </w:rPr>
  </w:style>
  <w:style w:type="character" w:customStyle="1" w:styleId="RTFNum95">
    <w:name w:val="RTF_Num 9 5"/>
    <w:rsid w:val="00782C11"/>
    <w:rPr>
      <w:rFonts w:cs="Times New Roman"/>
    </w:rPr>
  </w:style>
  <w:style w:type="character" w:customStyle="1" w:styleId="RTFNum96">
    <w:name w:val="RTF_Num 9 6"/>
    <w:rsid w:val="00782C11"/>
    <w:rPr>
      <w:rFonts w:cs="Times New Roman"/>
    </w:rPr>
  </w:style>
  <w:style w:type="character" w:customStyle="1" w:styleId="RTFNum97">
    <w:name w:val="RTF_Num 9 7"/>
    <w:rsid w:val="00782C11"/>
    <w:rPr>
      <w:rFonts w:cs="Times New Roman"/>
    </w:rPr>
  </w:style>
  <w:style w:type="character" w:customStyle="1" w:styleId="RTFNum98">
    <w:name w:val="RTF_Num 9 8"/>
    <w:rsid w:val="00782C11"/>
    <w:rPr>
      <w:rFonts w:cs="Times New Roman"/>
    </w:rPr>
  </w:style>
  <w:style w:type="character" w:customStyle="1" w:styleId="RTFNum99">
    <w:name w:val="RTF_Num 9 9"/>
    <w:rsid w:val="00782C11"/>
    <w:rPr>
      <w:rFonts w:cs="Times New Roman"/>
    </w:rPr>
  </w:style>
  <w:style w:type="character" w:customStyle="1" w:styleId="RTFNum101">
    <w:name w:val="RTF_Num 10 1"/>
    <w:rsid w:val="00782C11"/>
    <w:rPr>
      <w:rFonts w:cs="Times New Roman"/>
    </w:rPr>
  </w:style>
  <w:style w:type="character" w:customStyle="1" w:styleId="RTFNum102">
    <w:name w:val="RTF_Num 10 2"/>
    <w:rsid w:val="00782C11"/>
    <w:rPr>
      <w:rFonts w:cs="Times New Roman"/>
      <w:color w:val="auto"/>
    </w:rPr>
  </w:style>
  <w:style w:type="character" w:customStyle="1" w:styleId="RTFNum103">
    <w:name w:val="RTF_Num 10 3"/>
    <w:rsid w:val="00782C11"/>
    <w:rPr>
      <w:rFonts w:cs="Times New Roman"/>
    </w:rPr>
  </w:style>
  <w:style w:type="character" w:customStyle="1" w:styleId="RTFNum104">
    <w:name w:val="RTF_Num 10 4"/>
    <w:rsid w:val="00782C11"/>
    <w:rPr>
      <w:rFonts w:cs="Times New Roman"/>
    </w:rPr>
  </w:style>
  <w:style w:type="character" w:customStyle="1" w:styleId="RTFNum105">
    <w:name w:val="RTF_Num 10 5"/>
    <w:rsid w:val="00782C11"/>
    <w:rPr>
      <w:rFonts w:cs="Times New Roman"/>
    </w:rPr>
  </w:style>
  <w:style w:type="character" w:customStyle="1" w:styleId="RTFNum106">
    <w:name w:val="RTF_Num 10 6"/>
    <w:rsid w:val="00782C11"/>
    <w:rPr>
      <w:rFonts w:cs="Times New Roman"/>
    </w:rPr>
  </w:style>
  <w:style w:type="character" w:customStyle="1" w:styleId="RTFNum107">
    <w:name w:val="RTF_Num 10 7"/>
    <w:rsid w:val="00782C11"/>
    <w:rPr>
      <w:rFonts w:cs="Times New Roman"/>
    </w:rPr>
  </w:style>
  <w:style w:type="character" w:customStyle="1" w:styleId="RTFNum108">
    <w:name w:val="RTF_Num 10 8"/>
    <w:rsid w:val="00782C11"/>
    <w:rPr>
      <w:rFonts w:cs="Times New Roman"/>
    </w:rPr>
  </w:style>
  <w:style w:type="character" w:customStyle="1" w:styleId="RTFNum109">
    <w:name w:val="RTF_Num 10 9"/>
    <w:rsid w:val="00782C11"/>
    <w:rPr>
      <w:rFonts w:cs="Times New Roman"/>
    </w:rPr>
  </w:style>
  <w:style w:type="character" w:customStyle="1" w:styleId="RTFNum111">
    <w:name w:val="RTF_Num 11 1"/>
    <w:rsid w:val="00782C11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782C11"/>
    <w:rPr>
      <w:rFonts w:cs="Times New Roman"/>
    </w:rPr>
  </w:style>
  <w:style w:type="character" w:customStyle="1" w:styleId="RTFNum113">
    <w:name w:val="RTF_Num 11 3"/>
    <w:rsid w:val="00782C11"/>
    <w:rPr>
      <w:rFonts w:cs="Times New Roman"/>
    </w:rPr>
  </w:style>
  <w:style w:type="character" w:customStyle="1" w:styleId="RTFNum114">
    <w:name w:val="RTF_Num 11 4"/>
    <w:rsid w:val="00782C11"/>
    <w:rPr>
      <w:rFonts w:cs="Times New Roman"/>
    </w:rPr>
  </w:style>
  <w:style w:type="character" w:customStyle="1" w:styleId="RTFNum115">
    <w:name w:val="RTF_Num 11 5"/>
    <w:rsid w:val="00782C11"/>
    <w:rPr>
      <w:rFonts w:cs="Times New Roman"/>
    </w:rPr>
  </w:style>
  <w:style w:type="character" w:customStyle="1" w:styleId="RTFNum116">
    <w:name w:val="RTF_Num 11 6"/>
    <w:rsid w:val="00782C11"/>
    <w:rPr>
      <w:rFonts w:cs="Times New Roman"/>
    </w:rPr>
  </w:style>
  <w:style w:type="character" w:customStyle="1" w:styleId="RTFNum117">
    <w:name w:val="RTF_Num 11 7"/>
    <w:rsid w:val="00782C11"/>
    <w:rPr>
      <w:rFonts w:cs="Times New Roman"/>
    </w:rPr>
  </w:style>
  <w:style w:type="character" w:customStyle="1" w:styleId="RTFNum118">
    <w:name w:val="RTF_Num 11 8"/>
    <w:rsid w:val="00782C11"/>
    <w:rPr>
      <w:rFonts w:cs="Times New Roman"/>
    </w:rPr>
  </w:style>
  <w:style w:type="character" w:customStyle="1" w:styleId="RTFNum119">
    <w:name w:val="RTF_Num 11 9"/>
    <w:rsid w:val="00782C11"/>
    <w:rPr>
      <w:rFonts w:cs="Times New Roman"/>
    </w:rPr>
  </w:style>
  <w:style w:type="character" w:customStyle="1" w:styleId="RTFNum121">
    <w:name w:val="RTF_Num 12 1"/>
    <w:rsid w:val="00782C11"/>
    <w:rPr>
      <w:rFonts w:cs="Times New Roman"/>
      <w:color w:val="auto"/>
    </w:rPr>
  </w:style>
  <w:style w:type="character" w:customStyle="1" w:styleId="RTFNum122">
    <w:name w:val="RTF_Num 12 2"/>
    <w:rsid w:val="00782C11"/>
    <w:rPr>
      <w:rFonts w:cs="Times New Roman"/>
    </w:rPr>
  </w:style>
  <w:style w:type="character" w:customStyle="1" w:styleId="RTFNum123">
    <w:name w:val="RTF_Num 12 3"/>
    <w:rsid w:val="00782C11"/>
    <w:rPr>
      <w:rFonts w:cs="Times New Roman"/>
    </w:rPr>
  </w:style>
  <w:style w:type="character" w:customStyle="1" w:styleId="RTFNum124">
    <w:name w:val="RTF_Num 12 4"/>
    <w:rsid w:val="00782C11"/>
    <w:rPr>
      <w:rFonts w:cs="Times New Roman"/>
    </w:rPr>
  </w:style>
  <w:style w:type="character" w:customStyle="1" w:styleId="RTFNum125">
    <w:name w:val="RTF_Num 12 5"/>
    <w:rsid w:val="00782C11"/>
    <w:rPr>
      <w:rFonts w:cs="Times New Roman"/>
    </w:rPr>
  </w:style>
  <w:style w:type="character" w:customStyle="1" w:styleId="RTFNum126">
    <w:name w:val="RTF_Num 12 6"/>
    <w:rsid w:val="00782C11"/>
    <w:rPr>
      <w:rFonts w:cs="Times New Roman"/>
    </w:rPr>
  </w:style>
  <w:style w:type="character" w:customStyle="1" w:styleId="RTFNum127">
    <w:name w:val="RTF_Num 12 7"/>
    <w:rsid w:val="00782C11"/>
    <w:rPr>
      <w:rFonts w:cs="Times New Roman"/>
    </w:rPr>
  </w:style>
  <w:style w:type="character" w:customStyle="1" w:styleId="RTFNum128">
    <w:name w:val="RTF_Num 12 8"/>
    <w:rsid w:val="00782C11"/>
    <w:rPr>
      <w:rFonts w:cs="Times New Roman"/>
    </w:rPr>
  </w:style>
  <w:style w:type="character" w:customStyle="1" w:styleId="RTFNum129">
    <w:name w:val="RTF_Num 12 9"/>
    <w:rsid w:val="00782C11"/>
    <w:rPr>
      <w:rFonts w:cs="Times New Roman"/>
    </w:rPr>
  </w:style>
  <w:style w:type="character" w:customStyle="1" w:styleId="RTFNum131">
    <w:name w:val="RTF_Num 13 1"/>
    <w:rsid w:val="00782C11"/>
    <w:rPr>
      <w:rFonts w:ascii="Symbol" w:eastAsia="Symbol" w:hAnsi="Symbol" w:cs="Symbol"/>
    </w:rPr>
  </w:style>
  <w:style w:type="character" w:customStyle="1" w:styleId="RTFNum132">
    <w:name w:val="RTF_Num 13 2"/>
    <w:rsid w:val="00782C11"/>
    <w:rPr>
      <w:rFonts w:ascii="Symbol" w:eastAsia="Symbol" w:hAnsi="Symbol" w:cs="Symbol"/>
    </w:rPr>
  </w:style>
  <w:style w:type="character" w:customStyle="1" w:styleId="RTFNum133">
    <w:name w:val="RTF_Num 13 3"/>
    <w:rsid w:val="00782C11"/>
    <w:rPr>
      <w:rFonts w:ascii="Wingdings" w:eastAsia="Wingdings" w:hAnsi="Wingdings" w:cs="Wingdings"/>
    </w:rPr>
  </w:style>
  <w:style w:type="character" w:customStyle="1" w:styleId="RTFNum134">
    <w:name w:val="RTF_Num 13 4"/>
    <w:rsid w:val="00782C11"/>
    <w:rPr>
      <w:rFonts w:ascii="Symbol" w:eastAsia="Symbol" w:hAnsi="Symbol" w:cs="Symbol"/>
    </w:rPr>
  </w:style>
  <w:style w:type="character" w:customStyle="1" w:styleId="RTFNum135">
    <w:name w:val="RTF_Num 13 5"/>
    <w:rsid w:val="00782C11"/>
    <w:rPr>
      <w:rFonts w:ascii="Courier New" w:eastAsia="Courier New" w:hAnsi="Courier New" w:cs="Courier New"/>
    </w:rPr>
  </w:style>
  <w:style w:type="character" w:customStyle="1" w:styleId="RTFNum136">
    <w:name w:val="RTF_Num 13 6"/>
    <w:rsid w:val="00782C11"/>
    <w:rPr>
      <w:rFonts w:ascii="Wingdings" w:eastAsia="Wingdings" w:hAnsi="Wingdings" w:cs="Wingdings"/>
    </w:rPr>
  </w:style>
  <w:style w:type="character" w:customStyle="1" w:styleId="RTFNum137">
    <w:name w:val="RTF_Num 13 7"/>
    <w:rsid w:val="00782C11"/>
    <w:rPr>
      <w:rFonts w:ascii="Symbol" w:eastAsia="Symbol" w:hAnsi="Symbol" w:cs="Symbol"/>
    </w:rPr>
  </w:style>
  <w:style w:type="character" w:customStyle="1" w:styleId="RTFNum138">
    <w:name w:val="RTF_Num 13 8"/>
    <w:rsid w:val="00782C11"/>
    <w:rPr>
      <w:rFonts w:ascii="Courier New" w:eastAsia="Courier New" w:hAnsi="Courier New" w:cs="Courier New"/>
    </w:rPr>
  </w:style>
  <w:style w:type="character" w:customStyle="1" w:styleId="RTFNum139">
    <w:name w:val="RTF_Num 13 9"/>
    <w:rsid w:val="00782C11"/>
    <w:rPr>
      <w:rFonts w:ascii="Wingdings" w:eastAsia="Wingdings" w:hAnsi="Wingdings" w:cs="Wingdings"/>
    </w:rPr>
  </w:style>
  <w:style w:type="character" w:customStyle="1" w:styleId="RTFNum141">
    <w:name w:val="RTF_Num 14 1"/>
    <w:rsid w:val="00782C11"/>
    <w:rPr>
      <w:rFonts w:cs="Times New Roman"/>
    </w:rPr>
  </w:style>
  <w:style w:type="character" w:customStyle="1" w:styleId="RTFNum142">
    <w:name w:val="RTF_Num 14 2"/>
    <w:rsid w:val="00782C11"/>
    <w:rPr>
      <w:rFonts w:cs="Times New Roman"/>
    </w:rPr>
  </w:style>
  <w:style w:type="character" w:customStyle="1" w:styleId="RTFNum143">
    <w:name w:val="RTF_Num 14 3"/>
    <w:rsid w:val="00782C11"/>
    <w:rPr>
      <w:rFonts w:cs="Times New Roman"/>
    </w:rPr>
  </w:style>
  <w:style w:type="character" w:customStyle="1" w:styleId="RTFNum144">
    <w:name w:val="RTF_Num 14 4"/>
    <w:rsid w:val="00782C11"/>
    <w:rPr>
      <w:rFonts w:cs="Times New Roman"/>
    </w:rPr>
  </w:style>
  <w:style w:type="character" w:customStyle="1" w:styleId="RTFNum145">
    <w:name w:val="RTF_Num 14 5"/>
    <w:rsid w:val="00782C11"/>
    <w:rPr>
      <w:rFonts w:cs="Times New Roman"/>
    </w:rPr>
  </w:style>
  <w:style w:type="character" w:customStyle="1" w:styleId="RTFNum146">
    <w:name w:val="RTF_Num 14 6"/>
    <w:rsid w:val="00782C11"/>
    <w:rPr>
      <w:rFonts w:cs="Times New Roman"/>
    </w:rPr>
  </w:style>
  <w:style w:type="character" w:customStyle="1" w:styleId="RTFNum147">
    <w:name w:val="RTF_Num 14 7"/>
    <w:rsid w:val="00782C11"/>
    <w:rPr>
      <w:rFonts w:cs="Times New Roman"/>
    </w:rPr>
  </w:style>
  <w:style w:type="character" w:customStyle="1" w:styleId="RTFNum148">
    <w:name w:val="RTF_Num 14 8"/>
    <w:rsid w:val="00782C11"/>
    <w:rPr>
      <w:rFonts w:cs="Times New Roman"/>
    </w:rPr>
  </w:style>
  <w:style w:type="character" w:customStyle="1" w:styleId="RTFNum149">
    <w:name w:val="RTF_Num 14 9"/>
    <w:rsid w:val="00782C11"/>
    <w:rPr>
      <w:rFonts w:cs="Times New Roman"/>
    </w:rPr>
  </w:style>
  <w:style w:type="character" w:customStyle="1" w:styleId="RTFNum151">
    <w:name w:val="RTF_Num 15 1"/>
    <w:rsid w:val="00782C11"/>
    <w:rPr>
      <w:rFonts w:cs="Times New Roman"/>
    </w:rPr>
  </w:style>
  <w:style w:type="character" w:customStyle="1" w:styleId="RTFNum152">
    <w:name w:val="RTF_Num 15 2"/>
    <w:rsid w:val="00782C11"/>
    <w:rPr>
      <w:rFonts w:cs="Times New Roman"/>
    </w:rPr>
  </w:style>
  <w:style w:type="character" w:customStyle="1" w:styleId="RTFNum153">
    <w:name w:val="RTF_Num 15 3"/>
    <w:rsid w:val="00782C11"/>
    <w:rPr>
      <w:rFonts w:cs="Times New Roman"/>
    </w:rPr>
  </w:style>
  <w:style w:type="character" w:customStyle="1" w:styleId="RTFNum154">
    <w:name w:val="RTF_Num 15 4"/>
    <w:rsid w:val="00782C11"/>
    <w:rPr>
      <w:rFonts w:cs="Times New Roman"/>
    </w:rPr>
  </w:style>
  <w:style w:type="character" w:customStyle="1" w:styleId="RTFNum155">
    <w:name w:val="RTF_Num 15 5"/>
    <w:rsid w:val="00782C11"/>
    <w:rPr>
      <w:rFonts w:cs="Times New Roman"/>
    </w:rPr>
  </w:style>
  <w:style w:type="character" w:customStyle="1" w:styleId="RTFNum156">
    <w:name w:val="RTF_Num 15 6"/>
    <w:rsid w:val="00782C11"/>
    <w:rPr>
      <w:rFonts w:cs="Times New Roman"/>
    </w:rPr>
  </w:style>
  <w:style w:type="character" w:customStyle="1" w:styleId="RTFNum157">
    <w:name w:val="RTF_Num 15 7"/>
    <w:rsid w:val="00782C11"/>
    <w:rPr>
      <w:rFonts w:cs="Times New Roman"/>
    </w:rPr>
  </w:style>
  <w:style w:type="character" w:customStyle="1" w:styleId="RTFNum158">
    <w:name w:val="RTF_Num 15 8"/>
    <w:rsid w:val="00782C11"/>
    <w:rPr>
      <w:rFonts w:cs="Times New Roman"/>
    </w:rPr>
  </w:style>
  <w:style w:type="character" w:customStyle="1" w:styleId="RTFNum159">
    <w:name w:val="RTF_Num 15 9"/>
    <w:rsid w:val="00782C11"/>
    <w:rPr>
      <w:rFonts w:cs="Times New Roman"/>
    </w:rPr>
  </w:style>
  <w:style w:type="character" w:customStyle="1" w:styleId="RTFNum161">
    <w:name w:val="RTF_Num 16 1"/>
    <w:rsid w:val="00782C11"/>
    <w:rPr>
      <w:rFonts w:ascii="Symbol" w:eastAsia="Symbol" w:hAnsi="Symbol" w:cs="Symbol"/>
    </w:rPr>
  </w:style>
  <w:style w:type="character" w:customStyle="1" w:styleId="RTFNum162">
    <w:name w:val="RTF_Num 16 2"/>
    <w:rsid w:val="00782C11"/>
    <w:rPr>
      <w:rFonts w:cs="Times New Roman"/>
    </w:rPr>
  </w:style>
  <w:style w:type="character" w:customStyle="1" w:styleId="RTFNum163">
    <w:name w:val="RTF_Num 16 3"/>
    <w:rsid w:val="00782C11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782C11"/>
    <w:rPr>
      <w:rFonts w:cs="Times New Roman"/>
    </w:rPr>
  </w:style>
  <w:style w:type="character" w:customStyle="1" w:styleId="RTFNum165">
    <w:name w:val="RTF_Num 16 5"/>
    <w:rsid w:val="00782C11"/>
    <w:rPr>
      <w:rFonts w:ascii="Courier New" w:eastAsia="Courier New" w:hAnsi="Courier New" w:cs="Courier New"/>
    </w:rPr>
  </w:style>
  <w:style w:type="character" w:customStyle="1" w:styleId="RTFNum166">
    <w:name w:val="RTF_Num 16 6"/>
    <w:rsid w:val="00782C11"/>
    <w:rPr>
      <w:rFonts w:ascii="Wingdings" w:eastAsia="Wingdings" w:hAnsi="Wingdings" w:cs="Wingdings"/>
    </w:rPr>
  </w:style>
  <w:style w:type="character" w:customStyle="1" w:styleId="RTFNum167">
    <w:name w:val="RTF_Num 16 7"/>
    <w:rsid w:val="00782C11"/>
    <w:rPr>
      <w:rFonts w:ascii="Symbol" w:eastAsia="Symbol" w:hAnsi="Symbol" w:cs="Symbol"/>
    </w:rPr>
  </w:style>
  <w:style w:type="character" w:customStyle="1" w:styleId="RTFNum168">
    <w:name w:val="RTF_Num 16 8"/>
    <w:rsid w:val="00782C11"/>
    <w:rPr>
      <w:rFonts w:ascii="Courier New" w:eastAsia="Courier New" w:hAnsi="Courier New" w:cs="Courier New"/>
    </w:rPr>
  </w:style>
  <w:style w:type="character" w:customStyle="1" w:styleId="RTFNum169">
    <w:name w:val="RTF_Num 16 9"/>
    <w:rsid w:val="00782C11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782C11"/>
  </w:style>
  <w:style w:type="paragraph" w:customStyle="1" w:styleId="14">
    <w:name w:val="Заголовок1"/>
    <w:basedOn w:val="a"/>
    <w:next w:val="ac"/>
    <w:rsid w:val="00782C1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  <w14:ligatures w14:val="none"/>
    </w:rPr>
  </w:style>
  <w:style w:type="paragraph" w:styleId="ac">
    <w:name w:val="Body Text"/>
    <w:basedOn w:val="a"/>
    <w:link w:val="ad"/>
    <w:rsid w:val="00782C1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rsid w:val="00782C11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e">
    <w:name w:val="List"/>
    <w:basedOn w:val="ac"/>
    <w:rsid w:val="00782C11"/>
    <w:rPr>
      <w:rFonts w:cs="Mangal"/>
    </w:rPr>
  </w:style>
  <w:style w:type="paragraph" w:customStyle="1" w:styleId="15">
    <w:name w:val="Название1"/>
    <w:basedOn w:val="a"/>
    <w:rsid w:val="00782C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16">
    <w:name w:val="Указатель1"/>
    <w:basedOn w:val="a"/>
    <w:rsid w:val="00782C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  <w14:ligatures w14:val="none"/>
    </w:rPr>
  </w:style>
  <w:style w:type="paragraph" w:customStyle="1" w:styleId="af">
    <w:name w:val="Àáçàö ñïèñêà"/>
    <w:basedOn w:val="a"/>
    <w:rsid w:val="00782C1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21">
    <w:name w:val="Основной текст 21"/>
    <w:basedOn w:val="a"/>
    <w:rsid w:val="00782C11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paragraph" w:customStyle="1" w:styleId="af0">
    <w:name w:val="Содержимое таблицы"/>
    <w:basedOn w:val="a"/>
    <w:rsid w:val="00782C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1">
    <w:name w:val="Заголовок таблицы"/>
    <w:basedOn w:val="af0"/>
    <w:rsid w:val="00782C11"/>
    <w:pPr>
      <w:jc w:val="center"/>
    </w:pPr>
    <w:rPr>
      <w:b/>
      <w:bCs/>
    </w:rPr>
  </w:style>
  <w:style w:type="paragraph" w:styleId="af2">
    <w:name w:val="No Spacing"/>
    <w:uiPriority w:val="1"/>
    <w:qFormat/>
    <w:rsid w:val="00782C1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customStyle="1" w:styleId="17">
    <w:name w:val="Сетка таблицы1"/>
    <w:basedOn w:val="a1"/>
    <w:next w:val="af3"/>
    <w:uiPriority w:val="59"/>
    <w:rsid w:val="00782C1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_"/>
    <w:link w:val="22"/>
    <w:rsid w:val="00782C11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782C11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82C11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5">
    <w:name w:val="Оглавление_"/>
    <w:basedOn w:val="a0"/>
    <w:link w:val="af6"/>
    <w:rsid w:val="00782C11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782C11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782C11"/>
    <w:rPr>
      <w:rFonts w:eastAsia="Times New Roman"/>
    </w:rPr>
  </w:style>
  <w:style w:type="character" w:customStyle="1" w:styleId="23">
    <w:name w:val="Колонтитул (2)_"/>
    <w:basedOn w:val="a0"/>
    <w:link w:val="24"/>
    <w:rsid w:val="00782C11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782C11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782C11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782C11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782C11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782C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af6">
    <w:name w:val="Оглавление"/>
    <w:basedOn w:val="a"/>
    <w:link w:val="af5"/>
    <w:rsid w:val="00782C11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782C11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782C11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782C11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782C11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8">
    <w:name w:val="Другое"/>
    <w:basedOn w:val="a"/>
    <w:link w:val="af7"/>
    <w:rsid w:val="00782C11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782C11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782C11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782C11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782C11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782C1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782C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character" w:customStyle="1" w:styleId="9">
    <w:name w:val="Основной текст (9)_"/>
    <w:link w:val="90"/>
    <w:rsid w:val="00782C11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82C11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782C11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782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782C11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782C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782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782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7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fc">
    <w:name w:val="Обычный (веб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782C11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782C11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90pt">
    <w:name w:val="Основной текст (9) + Не курсив;Интервал 0 pt"/>
    <w:rsid w:val="00782C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782C11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paragraph" w:customStyle="1" w:styleId="1a">
    <w:name w:val="Без интервала1"/>
    <w:rsid w:val="00782C11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1">
    <w:name w:val="Основной текст (3)_"/>
    <w:link w:val="32"/>
    <w:locked/>
    <w:rsid w:val="00782C11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2C11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d">
    <w:name w:val="Колонтитул_"/>
    <w:link w:val="afe"/>
    <w:locked/>
    <w:rsid w:val="00782C11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782C11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782C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782C11"/>
    <w:rPr>
      <w:rFonts w:eastAsia="Times New Roman"/>
    </w:rPr>
  </w:style>
  <w:style w:type="paragraph" w:customStyle="1" w:styleId="aff1">
    <w:name w:val="Сноска"/>
    <w:basedOn w:val="a"/>
    <w:link w:val="aff0"/>
    <w:rsid w:val="00782C11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782C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782C11"/>
    <w:pPr>
      <w:spacing w:after="0" w:line="240" w:lineRule="auto"/>
      <w:ind w:firstLine="567"/>
      <w:jc w:val="both"/>
    </w:pPr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782C11"/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paragraph" w:customStyle="1" w:styleId="Application">
    <w:name w:val="Application!Приложение"/>
    <w:rsid w:val="00782C1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Table">
    <w:name w:val="Table!Таблица"/>
    <w:rsid w:val="00782C1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Table0">
    <w:name w:val="Table!"/>
    <w:next w:val="Table"/>
    <w:rsid w:val="00782C1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  <w14:ligatures w14:val="none"/>
    </w:rPr>
  </w:style>
  <w:style w:type="character" w:customStyle="1" w:styleId="FontStyle11">
    <w:name w:val="Font Style11"/>
    <w:uiPriority w:val="99"/>
    <w:rsid w:val="00782C1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782C1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Institution">
    <w:name w:val="Institution!Орган принятия"/>
    <w:basedOn w:val="NumberAndDate"/>
    <w:next w:val="a"/>
    <w:rsid w:val="00782C11"/>
    <w:rPr>
      <w:sz w:val="28"/>
    </w:rPr>
  </w:style>
  <w:style w:type="paragraph" w:styleId="aff4">
    <w:name w:val="footnote text"/>
    <w:basedOn w:val="a"/>
    <w:link w:val="aff5"/>
    <w:rsid w:val="00782C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5">
    <w:name w:val="Текст сноски Знак"/>
    <w:basedOn w:val="a0"/>
    <w:link w:val="aff4"/>
    <w:rsid w:val="00782C1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6">
    <w:name w:val="footnote reference"/>
    <w:uiPriority w:val="99"/>
    <w:semiHidden/>
    <w:rsid w:val="00782C11"/>
    <w:rPr>
      <w:vertAlign w:val="superscript"/>
    </w:rPr>
  </w:style>
  <w:style w:type="character" w:styleId="aff7">
    <w:name w:val="page number"/>
    <w:basedOn w:val="a0"/>
    <w:uiPriority w:val="99"/>
    <w:rsid w:val="00782C11"/>
  </w:style>
  <w:style w:type="paragraph" w:customStyle="1" w:styleId="1-21">
    <w:name w:val="Средняя сетка 1 - Акцент 21"/>
    <w:basedOn w:val="a"/>
    <w:uiPriority w:val="34"/>
    <w:qFormat/>
    <w:rsid w:val="00782C1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ff8">
    <w:name w:val="annotation reference"/>
    <w:uiPriority w:val="99"/>
    <w:rsid w:val="00782C11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782C11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782C1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b">
    <w:name w:val="FollowedHyperlink"/>
    <w:uiPriority w:val="99"/>
    <w:rsid w:val="00782C11"/>
    <w:rPr>
      <w:color w:val="800080"/>
      <w:u w:val="single"/>
    </w:rPr>
  </w:style>
  <w:style w:type="paragraph" w:customStyle="1" w:styleId="affc">
    <w:name w:val="Знак Знак Знак Знак"/>
    <w:basedOn w:val="a"/>
    <w:rsid w:val="00782C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b">
    <w:name w:val="Абзац списка1"/>
    <w:basedOn w:val="a"/>
    <w:rsid w:val="00782C1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-11">
    <w:name w:val="Цветная заливка - Акцент 11"/>
    <w:hidden/>
    <w:uiPriority w:val="71"/>
    <w:rsid w:val="00782C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c">
    <w:name w:val="Тема примечания Знак1"/>
    <w:uiPriority w:val="99"/>
    <w:locked/>
    <w:rsid w:val="00782C11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782C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27">
    <w:name w:val="Body Text Indent 2"/>
    <w:basedOn w:val="a"/>
    <w:link w:val="28"/>
    <w:rsid w:val="00782C1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8">
    <w:name w:val="Основной текст с отступом 2 Знак"/>
    <w:basedOn w:val="a0"/>
    <w:link w:val="27"/>
    <w:rsid w:val="00782C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uiPriority w:val="99"/>
    <w:rsid w:val="00782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affe">
    <w:name w:val="endnote text"/>
    <w:basedOn w:val="a"/>
    <w:link w:val="afff"/>
    <w:rsid w:val="00782C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">
    <w:name w:val="Текст концевой сноски Знак"/>
    <w:basedOn w:val="a0"/>
    <w:link w:val="affe"/>
    <w:rsid w:val="00782C1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0">
    <w:name w:val="endnote reference"/>
    <w:rsid w:val="00782C11"/>
    <w:rPr>
      <w:vertAlign w:val="superscript"/>
    </w:rPr>
  </w:style>
  <w:style w:type="paragraph" w:customStyle="1" w:styleId="P16">
    <w:name w:val="P16"/>
    <w:basedOn w:val="a"/>
    <w:hidden/>
    <w:rsid w:val="00782C1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P59">
    <w:name w:val="P59"/>
    <w:basedOn w:val="a"/>
    <w:hidden/>
    <w:rsid w:val="00782C1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P61">
    <w:name w:val="P61"/>
    <w:basedOn w:val="a"/>
    <w:hidden/>
    <w:rsid w:val="00782C1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103">
    <w:name w:val="P103"/>
    <w:basedOn w:val="a"/>
    <w:hidden/>
    <w:rsid w:val="00782C1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T3">
    <w:name w:val="T3"/>
    <w:hidden/>
    <w:rsid w:val="00782C11"/>
    <w:rPr>
      <w:sz w:val="24"/>
    </w:rPr>
  </w:style>
  <w:style w:type="paragraph" w:styleId="33">
    <w:name w:val="Body Text Indent 3"/>
    <w:basedOn w:val="a"/>
    <w:link w:val="34"/>
    <w:rsid w:val="00782C1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4">
    <w:name w:val="Основной текст с отступом 3 Знак"/>
    <w:basedOn w:val="a0"/>
    <w:link w:val="33"/>
    <w:rsid w:val="00782C11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formattext">
    <w:name w:val="formattext"/>
    <w:basedOn w:val="a"/>
    <w:rsid w:val="007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782C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TML0">
    <w:name w:val="HTML Preformatted"/>
    <w:basedOn w:val="a"/>
    <w:link w:val="HTML1"/>
    <w:uiPriority w:val="99"/>
    <w:unhideWhenUsed/>
    <w:rsid w:val="00782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rsid w:val="00782C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f1">
    <w:name w:val="МУ Обычный стиль"/>
    <w:basedOn w:val="a"/>
    <w:autoRedefine/>
    <w:rsid w:val="00782C1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  <w14:ligatures w14:val="none"/>
    </w:rPr>
  </w:style>
  <w:style w:type="character" w:customStyle="1" w:styleId="blk">
    <w:name w:val="blk"/>
    <w:rsid w:val="00782C11"/>
  </w:style>
  <w:style w:type="paragraph" w:customStyle="1" w:styleId="8">
    <w:name w:val="Стиль8"/>
    <w:basedOn w:val="a"/>
    <w:rsid w:val="00782C11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styleId="afff2">
    <w:name w:val="Revision"/>
    <w:hidden/>
    <w:uiPriority w:val="99"/>
    <w:semiHidden/>
    <w:rsid w:val="00782C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3">
    <w:name w:val="Заголовок Знак"/>
    <w:link w:val="afff4"/>
    <w:rsid w:val="00782C11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782C11"/>
    <w:rPr>
      <w:i/>
      <w:iCs/>
    </w:rPr>
  </w:style>
  <w:style w:type="paragraph" w:customStyle="1" w:styleId="29">
    <w:name w:val="Заголовок2"/>
    <w:basedOn w:val="a"/>
    <w:next w:val="a"/>
    <w:qFormat/>
    <w:rsid w:val="00782C11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libri Light" w:eastAsia="Calibri" w:hAnsi="Calibri Light" w:cs="Times New Roman"/>
      <w:b/>
      <w:bCs/>
      <w:kern w:val="28"/>
      <w:sz w:val="32"/>
      <w:szCs w:val="32"/>
      <w:lang w:eastAsia="ru-RU"/>
      <w14:ligatures w14:val="none"/>
    </w:rPr>
  </w:style>
  <w:style w:type="character" w:customStyle="1" w:styleId="afff6">
    <w:name w:val="Название Знак"/>
    <w:basedOn w:val="a0"/>
    <w:uiPriority w:val="10"/>
    <w:rsid w:val="00782C1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782C1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  <w14:ligatures w14:val="none"/>
    </w:rPr>
  </w:style>
  <w:style w:type="character" w:customStyle="1" w:styleId="a80">
    <w:name w:val="a8"/>
    <w:basedOn w:val="a0"/>
    <w:rsid w:val="00782C11"/>
  </w:style>
  <w:style w:type="character" w:customStyle="1" w:styleId="2a">
    <w:name w:val="Основной текст (2)_"/>
    <w:basedOn w:val="a0"/>
    <w:link w:val="2b"/>
    <w:rsid w:val="00782C11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782C11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10">
    <w:name w:val="Сетка таблицы11"/>
    <w:basedOn w:val="a1"/>
    <w:next w:val="af3"/>
    <w:uiPriority w:val="59"/>
    <w:rsid w:val="00782C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782C11"/>
    <w:pPr>
      <w:spacing w:after="120" w:line="276" w:lineRule="auto"/>
      <w:ind w:left="28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782C11"/>
    <w:rPr>
      <w:rFonts w:ascii="Times New Roman" w:eastAsia="Calibri" w:hAnsi="Times New Roman" w:cs="Times New Roman"/>
      <w:kern w:val="0"/>
      <w:sz w:val="24"/>
      <w14:ligatures w14:val="none"/>
    </w:rPr>
  </w:style>
  <w:style w:type="table" w:styleId="af3">
    <w:name w:val="Table Grid"/>
    <w:basedOn w:val="a1"/>
    <w:uiPriority w:val="39"/>
    <w:rsid w:val="0078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782C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f4">
    <w:name w:val="Title"/>
    <w:basedOn w:val="a"/>
    <w:next w:val="a"/>
    <w:link w:val="afff3"/>
    <w:qFormat/>
    <w:rsid w:val="00782C11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link w:val="afff4"/>
    <w:uiPriority w:val="10"/>
    <w:rsid w:val="0078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5C6760605267F02923ED2274DF013E52EB2EFD3o2P3H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98D97B327D1C4B49CA3A110892FB37DDBC6730A09267F02923ED227o4PDH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98D97B327D1C4B49CA3A110892FB37DD5C6760605267F02923ED2274DF013E52EB2EFD3o2P3H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5" Type="http://schemas.openxmlformats.org/officeDocument/2006/relationships/hyperlink" Target="consultantplus://offline/ref=1CF436B886E88E38606EAFD237992595BA88597F1D1C60D70FE485E0DF56AECE3D479A3AF5B5B99BBEA199c8l2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DDBC6730A09267F02923ED227o4PDH" TargetMode="External"/><Relationship Id="rId14" Type="http://schemas.openxmlformats.org/officeDocument/2006/relationships/hyperlink" Target="consultantplus://offline/ref=1CF436B886E88E38606EAFD237992595BA88597F1D1C60D70FE485E0DF56AECE3D479A3AF5B5B99BBEA199c8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6524</Words>
  <Characters>37191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2024-06-25T07:01:00Z</dcterms:created>
  <dcterms:modified xsi:type="dcterms:W3CDTF">2024-06-25T07:36:00Z</dcterms:modified>
</cp:coreProperties>
</file>