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169" w:rsidRPr="00CC1169" w:rsidRDefault="00CC1169" w:rsidP="00CC1169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20"/>
          <w:szCs w:val="28"/>
          <w14:ligatures w14:val="none"/>
        </w:rPr>
      </w:pPr>
      <w:r w:rsidRPr="00CC1169">
        <w:rPr>
          <w:rFonts w:ascii="Times New Roman" w:eastAsia="Calibri" w:hAnsi="Times New Roman" w:cs="Times New Roman"/>
          <w:b/>
          <w:kern w:val="0"/>
          <w:sz w:val="20"/>
          <w:szCs w:val="28"/>
          <w14:ligatures w14:val="none"/>
        </w:rPr>
        <w:t>Типовая технологическая схема</w:t>
      </w:r>
    </w:p>
    <w:p w:rsidR="00CC1169" w:rsidRPr="00CC1169" w:rsidRDefault="00CC1169" w:rsidP="00CC1169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</w:pPr>
      <w:r w:rsidRPr="00CC1169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>Предоставления муниципальной услуги «Установление сервитута (публичного сервитута) в отношении земельного участка, находящегося в муниципальной собственности или государственная собственность на которые не разграничена»</w:t>
      </w:r>
    </w:p>
    <w:p w:rsidR="00CC1169" w:rsidRPr="00CC1169" w:rsidRDefault="00CC1169" w:rsidP="00CC1169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20"/>
          <w:szCs w:val="28"/>
          <w14:ligatures w14:val="none"/>
        </w:rPr>
      </w:pPr>
      <w:r w:rsidRPr="00CC1169">
        <w:rPr>
          <w:rFonts w:ascii="Times New Roman" w:eastAsia="Calibri" w:hAnsi="Times New Roman" w:cs="Times New Roman"/>
          <w:b/>
          <w:kern w:val="0"/>
          <w:sz w:val="20"/>
          <w:szCs w:val="28"/>
          <w14:ligatures w14:val="none"/>
        </w:rPr>
        <w:t>Раздел 1. «Общие сведения о государственной (муниципальной)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1"/>
        <w:gridCol w:w="3434"/>
        <w:gridCol w:w="11012"/>
      </w:tblGrid>
      <w:tr w:rsidR="00CC1169" w:rsidRPr="00CC1169" w:rsidTr="00653237">
        <w:tc>
          <w:tcPr>
            <w:tcW w:w="225" w:type="pct"/>
          </w:tcPr>
          <w:p w:rsidR="00CC1169" w:rsidRPr="00CC1169" w:rsidRDefault="00CC1169" w:rsidP="00CC116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CC1169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№</w:t>
            </w:r>
          </w:p>
        </w:tc>
        <w:tc>
          <w:tcPr>
            <w:tcW w:w="1135" w:type="pct"/>
          </w:tcPr>
          <w:p w:rsidR="00CC1169" w:rsidRPr="00CC1169" w:rsidRDefault="00CC1169" w:rsidP="00CC116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CC1169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Параметр</w:t>
            </w:r>
          </w:p>
        </w:tc>
        <w:tc>
          <w:tcPr>
            <w:tcW w:w="3640" w:type="pct"/>
          </w:tcPr>
          <w:p w:rsidR="00CC1169" w:rsidRPr="00CC1169" w:rsidRDefault="00CC1169" w:rsidP="00CC116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CC1169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Значение параметра/состояние</w:t>
            </w:r>
          </w:p>
        </w:tc>
      </w:tr>
      <w:tr w:rsidR="00CC1169" w:rsidRPr="00CC1169" w:rsidTr="00653237">
        <w:trPr>
          <w:trHeight w:val="384"/>
        </w:trPr>
        <w:tc>
          <w:tcPr>
            <w:tcW w:w="225" w:type="pct"/>
          </w:tcPr>
          <w:p w:rsidR="00CC1169" w:rsidRPr="00CC1169" w:rsidRDefault="00CC1169" w:rsidP="00CC116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CC1169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1</w:t>
            </w:r>
          </w:p>
        </w:tc>
        <w:tc>
          <w:tcPr>
            <w:tcW w:w="1135" w:type="pct"/>
          </w:tcPr>
          <w:p w:rsidR="00CC1169" w:rsidRPr="00CC1169" w:rsidRDefault="00CC1169" w:rsidP="00CC116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CC1169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2</w:t>
            </w:r>
          </w:p>
        </w:tc>
        <w:tc>
          <w:tcPr>
            <w:tcW w:w="3640" w:type="pct"/>
          </w:tcPr>
          <w:p w:rsidR="00CC1169" w:rsidRPr="00CC1169" w:rsidRDefault="00CC1169" w:rsidP="00CC116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CC1169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3</w:t>
            </w:r>
          </w:p>
        </w:tc>
      </w:tr>
      <w:tr w:rsidR="00CC1169" w:rsidRPr="00CC1169" w:rsidTr="00653237">
        <w:tc>
          <w:tcPr>
            <w:tcW w:w="225" w:type="pct"/>
          </w:tcPr>
          <w:p w:rsidR="00CC1169" w:rsidRPr="00CC1169" w:rsidRDefault="00CC1169" w:rsidP="00CC116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CC1169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1</w:t>
            </w:r>
          </w:p>
        </w:tc>
        <w:tc>
          <w:tcPr>
            <w:tcW w:w="1135" w:type="pct"/>
          </w:tcPr>
          <w:p w:rsidR="00CC1169" w:rsidRPr="00CC1169" w:rsidRDefault="00CC1169" w:rsidP="00CC1169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CC1169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Наименование органа, предоставляющего услугу</w:t>
            </w:r>
          </w:p>
        </w:tc>
        <w:tc>
          <w:tcPr>
            <w:tcW w:w="3640" w:type="pct"/>
          </w:tcPr>
          <w:p w:rsidR="00CC1169" w:rsidRPr="00CC1169" w:rsidRDefault="00CC1169" w:rsidP="00CC116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CC1169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 xml:space="preserve">Администрация Васильевского сельского поселения Бутурлиновского муниципального района Воронежской области </w:t>
            </w:r>
          </w:p>
          <w:p w:rsidR="00CC1169" w:rsidRPr="00CC1169" w:rsidRDefault="00CC1169" w:rsidP="00CC116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</w:tr>
      <w:tr w:rsidR="00CC1169" w:rsidRPr="00CC1169" w:rsidTr="00653237">
        <w:tc>
          <w:tcPr>
            <w:tcW w:w="225" w:type="pct"/>
          </w:tcPr>
          <w:p w:rsidR="00CC1169" w:rsidRPr="00CC1169" w:rsidRDefault="00CC1169" w:rsidP="00CC116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CC1169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2</w:t>
            </w:r>
          </w:p>
        </w:tc>
        <w:tc>
          <w:tcPr>
            <w:tcW w:w="1135" w:type="pct"/>
          </w:tcPr>
          <w:p w:rsidR="00CC1169" w:rsidRPr="00CC1169" w:rsidRDefault="00CC1169" w:rsidP="00CC1169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CC1169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Номер услуги в федеральном реестре</w:t>
            </w:r>
          </w:p>
        </w:tc>
        <w:tc>
          <w:tcPr>
            <w:tcW w:w="3640" w:type="pct"/>
          </w:tcPr>
          <w:p w:rsidR="00CC1169" w:rsidRPr="00CC1169" w:rsidRDefault="00CC1169" w:rsidP="00CC116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</w:tr>
      <w:tr w:rsidR="00CC1169" w:rsidRPr="00CC1169" w:rsidTr="00653237">
        <w:tc>
          <w:tcPr>
            <w:tcW w:w="225" w:type="pct"/>
          </w:tcPr>
          <w:p w:rsidR="00CC1169" w:rsidRPr="00CC1169" w:rsidRDefault="00CC1169" w:rsidP="00CC116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16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135" w:type="pct"/>
          </w:tcPr>
          <w:p w:rsidR="00CC1169" w:rsidRPr="00CC1169" w:rsidRDefault="00CC1169" w:rsidP="00CC116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16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Полное наименование услуги</w:t>
            </w:r>
          </w:p>
        </w:tc>
        <w:tc>
          <w:tcPr>
            <w:tcW w:w="3640" w:type="pct"/>
          </w:tcPr>
          <w:p w:rsidR="00CC1169" w:rsidRPr="00CC1169" w:rsidRDefault="00CC1169" w:rsidP="00CC116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16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«Установление сервитута (публичного сервитута) в отношении земельного участка, находящегося в муниципальной собственности или государственная собственность на которые не разграничена»</w:t>
            </w:r>
          </w:p>
        </w:tc>
      </w:tr>
      <w:tr w:rsidR="00CC1169" w:rsidRPr="00CC1169" w:rsidTr="00653237">
        <w:tc>
          <w:tcPr>
            <w:tcW w:w="225" w:type="pct"/>
          </w:tcPr>
          <w:p w:rsidR="00CC1169" w:rsidRPr="00CC1169" w:rsidRDefault="00CC1169" w:rsidP="00CC116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CC1169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4</w:t>
            </w:r>
          </w:p>
        </w:tc>
        <w:tc>
          <w:tcPr>
            <w:tcW w:w="1135" w:type="pct"/>
          </w:tcPr>
          <w:p w:rsidR="00CC1169" w:rsidRPr="00CC1169" w:rsidRDefault="00CC1169" w:rsidP="00CC116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CC1169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Краткое наименование услуги</w:t>
            </w:r>
          </w:p>
        </w:tc>
        <w:tc>
          <w:tcPr>
            <w:tcW w:w="3640" w:type="pct"/>
          </w:tcPr>
          <w:p w:rsidR="00CC1169" w:rsidRPr="00CC1169" w:rsidRDefault="00CC1169" w:rsidP="00CC116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CC1169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нет</w:t>
            </w:r>
          </w:p>
        </w:tc>
      </w:tr>
      <w:tr w:rsidR="00CC1169" w:rsidRPr="00CC1169" w:rsidTr="00653237">
        <w:trPr>
          <w:trHeight w:val="962"/>
        </w:trPr>
        <w:tc>
          <w:tcPr>
            <w:tcW w:w="225" w:type="pct"/>
          </w:tcPr>
          <w:p w:rsidR="00CC1169" w:rsidRPr="00CC1169" w:rsidRDefault="00CC1169" w:rsidP="00CC116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CC1169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5</w:t>
            </w:r>
          </w:p>
        </w:tc>
        <w:tc>
          <w:tcPr>
            <w:tcW w:w="1135" w:type="pct"/>
          </w:tcPr>
          <w:p w:rsidR="00CC1169" w:rsidRPr="00CC1169" w:rsidRDefault="00CC1169" w:rsidP="00CC1169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CC1169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Административные регламент предоставления государственной услуги</w:t>
            </w:r>
          </w:p>
        </w:tc>
        <w:tc>
          <w:tcPr>
            <w:tcW w:w="3640" w:type="pct"/>
          </w:tcPr>
          <w:p w:rsidR="00CC1169" w:rsidRPr="00CC1169" w:rsidRDefault="00CC1169" w:rsidP="00CC1169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CC1169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Утвержден постановлением администрации Васильевского сельского поселения Бутурлиновского муниципального района Воронежской области от 27.11.2023 г. № 62 «Об утверждении административного регламента предоставления муниципальной услуги «Установление сервитута (публичного сервитута) в отношении земельного участка, находящегося в муниципальной собственности или государственная собственность на которые не разграничена» на территории Васильевского сельского поселения Бутурлиновского муниципального района Воронежской области»</w:t>
            </w:r>
          </w:p>
        </w:tc>
      </w:tr>
      <w:tr w:rsidR="00CC1169" w:rsidRPr="00CC1169" w:rsidTr="00653237">
        <w:tc>
          <w:tcPr>
            <w:tcW w:w="225" w:type="pct"/>
          </w:tcPr>
          <w:p w:rsidR="00CC1169" w:rsidRPr="00CC1169" w:rsidRDefault="00CC1169" w:rsidP="00CC116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CC1169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6</w:t>
            </w:r>
          </w:p>
        </w:tc>
        <w:tc>
          <w:tcPr>
            <w:tcW w:w="1135" w:type="pct"/>
          </w:tcPr>
          <w:p w:rsidR="00CC1169" w:rsidRPr="00CC1169" w:rsidRDefault="00CC1169" w:rsidP="00CC1169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CC1169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Перечень «подуслуг»</w:t>
            </w:r>
          </w:p>
        </w:tc>
        <w:tc>
          <w:tcPr>
            <w:tcW w:w="3640" w:type="pct"/>
          </w:tcPr>
          <w:p w:rsidR="00CC1169" w:rsidRPr="00CC1169" w:rsidRDefault="00CC1169" w:rsidP="00CC116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CC1169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нет</w:t>
            </w:r>
          </w:p>
        </w:tc>
      </w:tr>
      <w:tr w:rsidR="00CC1169" w:rsidRPr="00CC1169" w:rsidTr="00653237">
        <w:trPr>
          <w:trHeight w:val="300"/>
        </w:trPr>
        <w:tc>
          <w:tcPr>
            <w:tcW w:w="225" w:type="pct"/>
            <w:vMerge w:val="restart"/>
          </w:tcPr>
          <w:p w:rsidR="00CC1169" w:rsidRPr="00CC1169" w:rsidRDefault="00CC1169" w:rsidP="00CC116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CC1169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7</w:t>
            </w:r>
          </w:p>
        </w:tc>
        <w:tc>
          <w:tcPr>
            <w:tcW w:w="1135" w:type="pct"/>
            <w:vMerge w:val="restart"/>
          </w:tcPr>
          <w:p w:rsidR="00CC1169" w:rsidRPr="00CC1169" w:rsidRDefault="00CC1169" w:rsidP="00CC1169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CC1169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3640" w:type="pct"/>
            <w:tcBorders>
              <w:bottom w:val="single" w:sz="4" w:space="0" w:color="auto"/>
            </w:tcBorders>
          </w:tcPr>
          <w:p w:rsidR="00CC1169" w:rsidRPr="00CC1169" w:rsidRDefault="00CC1169" w:rsidP="00CC1169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CC1169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- терминальные устройства МФЦ;</w:t>
            </w:r>
          </w:p>
        </w:tc>
      </w:tr>
      <w:tr w:rsidR="00CC1169" w:rsidRPr="00CC1169" w:rsidTr="00653237">
        <w:trPr>
          <w:trHeight w:val="270"/>
        </w:trPr>
        <w:tc>
          <w:tcPr>
            <w:tcW w:w="225" w:type="pct"/>
            <w:vMerge/>
          </w:tcPr>
          <w:p w:rsidR="00CC1169" w:rsidRPr="00CC1169" w:rsidRDefault="00CC1169" w:rsidP="00CC116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1135" w:type="pct"/>
            <w:vMerge/>
          </w:tcPr>
          <w:p w:rsidR="00CC1169" w:rsidRPr="00CC1169" w:rsidRDefault="00CC1169" w:rsidP="00CC1169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CC1169" w:rsidRPr="00CC1169" w:rsidRDefault="00CC1169" w:rsidP="00CC1169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CC1169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- Единый портал государственных услуг;</w:t>
            </w:r>
          </w:p>
        </w:tc>
      </w:tr>
      <w:tr w:rsidR="00CC1169" w:rsidRPr="00CC1169" w:rsidTr="00653237">
        <w:trPr>
          <w:trHeight w:val="240"/>
        </w:trPr>
        <w:tc>
          <w:tcPr>
            <w:tcW w:w="225" w:type="pct"/>
            <w:vMerge/>
          </w:tcPr>
          <w:p w:rsidR="00CC1169" w:rsidRPr="00CC1169" w:rsidRDefault="00CC1169" w:rsidP="00CC116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1135" w:type="pct"/>
            <w:vMerge/>
          </w:tcPr>
          <w:p w:rsidR="00CC1169" w:rsidRPr="00CC1169" w:rsidRDefault="00CC1169" w:rsidP="00CC1169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CC1169" w:rsidRPr="00CC1169" w:rsidRDefault="00CC1169" w:rsidP="00CC1169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CC1169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- Портал государственных и муниципальных услуг Воронежской области</w:t>
            </w:r>
          </w:p>
        </w:tc>
      </w:tr>
    </w:tbl>
    <w:p w:rsidR="00CC1169" w:rsidRPr="00CC1169" w:rsidRDefault="00CC1169" w:rsidP="00CC1169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0"/>
          <w:szCs w:val="28"/>
          <w14:ligatures w14:val="none"/>
        </w:rPr>
      </w:pPr>
      <w:r w:rsidRPr="00CC1169">
        <w:rPr>
          <w:rFonts w:ascii="Times New Roman" w:eastAsia="Calibri" w:hAnsi="Times New Roman" w:cs="Times New Roman"/>
          <w:b/>
          <w:kern w:val="0"/>
          <w:sz w:val="20"/>
          <w:szCs w:val="28"/>
          <w14:ligatures w14:val="none"/>
        </w:rPr>
        <w:t>Раздел 2. «Общие сведения об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2"/>
        <w:gridCol w:w="14455"/>
      </w:tblGrid>
      <w:tr w:rsidR="00CC1169" w:rsidRPr="00CC1169" w:rsidTr="00653237">
        <w:tc>
          <w:tcPr>
            <w:tcW w:w="222" w:type="pct"/>
          </w:tcPr>
          <w:p w:rsidR="00CC1169" w:rsidRPr="00CC1169" w:rsidRDefault="00CC1169" w:rsidP="00CC116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CC1169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1</w:t>
            </w:r>
          </w:p>
        </w:tc>
        <w:tc>
          <w:tcPr>
            <w:tcW w:w="4778" w:type="pct"/>
          </w:tcPr>
          <w:p w:rsidR="00CC1169" w:rsidRPr="00CC1169" w:rsidRDefault="00CC1169" w:rsidP="00CC116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CC1169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Наименование услуги</w:t>
            </w:r>
          </w:p>
        </w:tc>
      </w:tr>
      <w:tr w:rsidR="00CC1169" w:rsidRPr="00CC1169" w:rsidTr="00653237">
        <w:tc>
          <w:tcPr>
            <w:tcW w:w="222" w:type="pct"/>
          </w:tcPr>
          <w:p w:rsidR="00CC1169" w:rsidRPr="00CC1169" w:rsidRDefault="00CC1169" w:rsidP="00CC116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78" w:type="pct"/>
          </w:tcPr>
          <w:p w:rsidR="00CC1169" w:rsidRPr="00CC1169" w:rsidRDefault="00CC1169" w:rsidP="00CC116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C116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«Установление сервитута (публичного сервитута) в отношении земельного участка, находящегося в муниципальной собственностиили государственная собственность на которые не разграничена»</w:t>
            </w:r>
          </w:p>
        </w:tc>
      </w:tr>
      <w:tr w:rsidR="00CC1169" w:rsidRPr="00CC1169" w:rsidTr="00653237">
        <w:tc>
          <w:tcPr>
            <w:tcW w:w="222" w:type="pct"/>
          </w:tcPr>
          <w:p w:rsidR="00CC1169" w:rsidRPr="00CC1169" w:rsidRDefault="00CC1169" w:rsidP="00CC116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CC1169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2</w:t>
            </w:r>
          </w:p>
        </w:tc>
        <w:tc>
          <w:tcPr>
            <w:tcW w:w="4778" w:type="pct"/>
          </w:tcPr>
          <w:p w:rsidR="00CC1169" w:rsidRPr="00CC1169" w:rsidRDefault="00CC1169" w:rsidP="00CC1169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CC1169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Срок предоставления в зависимости от условий</w:t>
            </w:r>
          </w:p>
        </w:tc>
      </w:tr>
      <w:tr w:rsidR="00CC1169" w:rsidRPr="00CC1169" w:rsidTr="00653237">
        <w:tc>
          <w:tcPr>
            <w:tcW w:w="222" w:type="pct"/>
          </w:tcPr>
          <w:p w:rsidR="00CC1169" w:rsidRPr="00CC1169" w:rsidRDefault="00CC1169" w:rsidP="00CC116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CC1169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2.1</w:t>
            </w:r>
          </w:p>
        </w:tc>
        <w:tc>
          <w:tcPr>
            <w:tcW w:w="4778" w:type="pct"/>
          </w:tcPr>
          <w:p w:rsidR="00CC1169" w:rsidRPr="00CC1169" w:rsidRDefault="00CC1169" w:rsidP="00CC116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CC1169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При подаче заявления по месту жительства (месту нахождения юр. лица)</w:t>
            </w:r>
          </w:p>
        </w:tc>
      </w:tr>
      <w:tr w:rsidR="00CC1169" w:rsidRPr="00CC1169" w:rsidTr="00653237">
        <w:tc>
          <w:tcPr>
            <w:tcW w:w="222" w:type="pct"/>
          </w:tcPr>
          <w:p w:rsidR="00CC1169" w:rsidRPr="00CC1169" w:rsidRDefault="00CC1169" w:rsidP="00CC116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4778" w:type="pct"/>
          </w:tcPr>
          <w:p w:rsidR="00CC1169" w:rsidRPr="00CC1169" w:rsidRDefault="00CC1169" w:rsidP="00CC1169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CC1169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 xml:space="preserve">Администрация принимает решение об установлении публичного сервитута или об отказе в его установлении в течение: </w:t>
            </w:r>
          </w:p>
          <w:p w:rsidR="00CC1169" w:rsidRPr="00CC1169" w:rsidRDefault="00CC1169" w:rsidP="00CC1169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CC1169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 xml:space="preserve">1.1. двадцати дней со дня поступления ходатайства об установлении публичного сервитута и прилагаемых к ходатайству документов в целях, предусмотренных подпунктом 3 статьи 39.37 Земельного кодекса РФ; </w:t>
            </w:r>
          </w:p>
          <w:p w:rsidR="00CC1169" w:rsidRPr="00CC1169" w:rsidRDefault="00CC1169" w:rsidP="00CC1169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CC1169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 xml:space="preserve">1.2. тридцати дней со дня поступления ходатайства об установлении публичного сервитута и прилагаемых к ходатайству документов в целях, предусмотренных подпунктами 1, 2, 4 и 5 статьи 39.37 Земельного кодекса РФ, а также в целях установления публичного сервитута для реконструкции участков (частей) инженерных сооружений, предусмотренного подпунктом 6 статьи 39.37 Земельного кодекса РФ, но не ранее чем пятнадцать дней со дня опубликования сообщения о поступившем ходатайстве об установлении публичного сервитута, предусмотренного подпунктом 1 пункта 3 статьи 39.42 Земельного кодекса РФ; </w:t>
            </w:r>
          </w:p>
          <w:p w:rsidR="00CC1169" w:rsidRPr="00CC1169" w:rsidRDefault="00CC1169" w:rsidP="00CC1169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CC1169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 xml:space="preserve">1.3.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(частей) инженерных сооружений, предусмотренного подпунктом 6 статьи 39.37 Земельного кодекса РФ. </w:t>
            </w:r>
          </w:p>
          <w:p w:rsidR="00CC1169" w:rsidRPr="00CC1169" w:rsidRDefault="00CC1169" w:rsidP="00CC1169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CC1169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2.</w:t>
            </w:r>
            <w:r w:rsidRPr="00CC1169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ab/>
              <w:t xml:space="preserve"> Срок предоставления Муниципальной услуги исчисляется со дня регистрации заявления и документов в Администрации, на ЕПГУ, РПГУ, в МФЦ.</w:t>
            </w:r>
          </w:p>
          <w:p w:rsidR="00CC1169" w:rsidRPr="00CC1169" w:rsidRDefault="00CC1169" w:rsidP="00CC116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CC1169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3.</w:t>
            </w:r>
            <w:r w:rsidRPr="00CC1169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ab/>
              <w:t>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регламента.</w:t>
            </w:r>
          </w:p>
        </w:tc>
      </w:tr>
      <w:tr w:rsidR="00CC1169" w:rsidRPr="00CC1169" w:rsidTr="00653237">
        <w:tc>
          <w:tcPr>
            <w:tcW w:w="222" w:type="pct"/>
          </w:tcPr>
          <w:p w:rsidR="00CC1169" w:rsidRPr="00CC1169" w:rsidRDefault="00CC1169" w:rsidP="00CC116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CC1169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2.2</w:t>
            </w:r>
          </w:p>
        </w:tc>
        <w:tc>
          <w:tcPr>
            <w:tcW w:w="4778" w:type="pct"/>
          </w:tcPr>
          <w:p w:rsidR="00CC1169" w:rsidRPr="00CC1169" w:rsidRDefault="00CC1169" w:rsidP="00CC1169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CC1169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 xml:space="preserve">При подаче заявления </w:t>
            </w:r>
            <w:r w:rsidRPr="00CC1169">
              <w:rPr>
                <w:rFonts w:ascii="Times New Roman" w:eastAsia="Calibri" w:hAnsi="Times New Roman" w:cs="Times New Roman"/>
                <w:b/>
                <w:kern w:val="0"/>
                <w:sz w:val="18"/>
                <w:u w:val="single"/>
                <w14:ligatures w14:val="none"/>
              </w:rPr>
              <w:t xml:space="preserve">не </w:t>
            </w:r>
            <w:r w:rsidRPr="00CC1169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по месту жительства (по месту обращения)</w:t>
            </w:r>
          </w:p>
        </w:tc>
      </w:tr>
      <w:tr w:rsidR="00CC1169" w:rsidRPr="00CC1169" w:rsidTr="00653237">
        <w:tc>
          <w:tcPr>
            <w:tcW w:w="222" w:type="pct"/>
          </w:tcPr>
          <w:p w:rsidR="00CC1169" w:rsidRPr="00CC1169" w:rsidRDefault="00CC1169" w:rsidP="00CC116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4778" w:type="pct"/>
          </w:tcPr>
          <w:p w:rsidR="00CC1169" w:rsidRPr="00CC1169" w:rsidRDefault="00CC1169" w:rsidP="00CC1169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CC1169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 xml:space="preserve">Администрация принимает решение об установлении публичного сервитута или об отказе в его установлении в течение: </w:t>
            </w:r>
          </w:p>
          <w:p w:rsidR="00CC1169" w:rsidRPr="00CC1169" w:rsidRDefault="00CC1169" w:rsidP="00CC1169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CC1169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 xml:space="preserve">1.1. двадцати дней со дня поступления ходатайства об установлении публичного сервитута и прилагаемых к ходатайству документов в целях, предусмотренных подпунктом 3 статьи 39.37 Земельного кодекса РФ; </w:t>
            </w:r>
          </w:p>
          <w:p w:rsidR="00CC1169" w:rsidRPr="00CC1169" w:rsidRDefault="00CC1169" w:rsidP="00CC1169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CC1169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lastRenderedPageBreak/>
              <w:t xml:space="preserve">1.2. тридцати дней со дня поступления ходатайства об установлении публичного сервитута и прилагаемых к ходатайству документов в целях, предусмотренных подпунктами 1, 2, 4 и 5 статьи 39.37 Земельного кодекса РФ, а также в целях установления публичного сервитута для реконструкции участков (частей) инженерных сооружений, предусмотренного подпунктом 6 статьи 39.37 Земельного кодекса РФ, но не ранее чем пятнадцать дней со дня опубликования сообщения о поступившем ходатайстве об установлении публичного сервитута, предусмотренного подпунктом 1 пункта 3 статьи 39.42 Земельного кодекса РФ; </w:t>
            </w:r>
          </w:p>
          <w:p w:rsidR="00CC1169" w:rsidRPr="00CC1169" w:rsidRDefault="00CC1169" w:rsidP="00CC1169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CC1169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 xml:space="preserve">1.3.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(частей) инженерных сооружений, предусмотренного подпунктом 6 статьи 39.37 Земельного кодекса РФ. </w:t>
            </w:r>
          </w:p>
          <w:p w:rsidR="00CC1169" w:rsidRPr="00CC1169" w:rsidRDefault="00CC1169" w:rsidP="00CC1169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CC1169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2.</w:t>
            </w:r>
            <w:r w:rsidRPr="00CC1169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ab/>
              <w:t xml:space="preserve"> Срок предоставления Муниципальной услуги исчисляется со дня регистрации заявления и документов в Администрации, на ЕПГУ, РПГУ, в МФЦ.</w:t>
            </w:r>
          </w:p>
          <w:p w:rsidR="00CC1169" w:rsidRPr="00CC1169" w:rsidRDefault="00CC1169" w:rsidP="00CC116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CC1169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3.</w:t>
            </w:r>
            <w:r w:rsidRPr="00CC1169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ab/>
              <w:t>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регламента.</w:t>
            </w:r>
          </w:p>
        </w:tc>
      </w:tr>
      <w:tr w:rsidR="00CC1169" w:rsidRPr="00CC1169" w:rsidTr="00653237">
        <w:tc>
          <w:tcPr>
            <w:tcW w:w="222" w:type="pct"/>
          </w:tcPr>
          <w:p w:rsidR="00CC1169" w:rsidRPr="00CC1169" w:rsidRDefault="00CC1169" w:rsidP="00CC116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CC1169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lastRenderedPageBreak/>
              <w:t>3</w:t>
            </w:r>
          </w:p>
        </w:tc>
        <w:tc>
          <w:tcPr>
            <w:tcW w:w="4778" w:type="pct"/>
          </w:tcPr>
          <w:p w:rsidR="00CC1169" w:rsidRPr="00CC1169" w:rsidRDefault="00CC1169" w:rsidP="00CC1169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CC1169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Основания отказа в приёме документов</w:t>
            </w:r>
          </w:p>
        </w:tc>
      </w:tr>
      <w:tr w:rsidR="00CC1169" w:rsidRPr="00CC1169" w:rsidTr="00653237">
        <w:tc>
          <w:tcPr>
            <w:tcW w:w="222" w:type="pct"/>
          </w:tcPr>
          <w:p w:rsidR="00CC1169" w:rsidRPr="00CC1169" w:rsidRDefault="00CC1169" w:rsidP="00CC11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778" w:type="pct"/>
          </w:tcPr>
          <w:p w:rsidR="00CC1169" w:rsidRPr="00CC1169" w:rsidRDefault="00CC1169" w:rsidP="00CC1169">
            <w:pPr>
              <w:widowControl w:val="0"/>
              <w:suppressAutoHyphens/>
              <w:autoSpaceDE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CC1169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1.</w:t>
            </w:r>
            <w:r w:rsidRPr="00CC1169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ab/>
              <w:t>Исчерпывающий перечень оснований для отказа в приеме документов, необходимых для предоставления Муниципальной услуги</w:t>
            </w:r>
          </w:p>
          <w:p w:rsidR="00CC1169" w:rsidRPr="00CC1169" w:rsidRDefault="00CC1169" w:rsidP="00CC1169">
            <w:pPr>
              <w:widowControl w:val="0"/>
              <w:suppressAutoHyphens/>
              <w:autoSpaceDE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CC1169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1.1. Основаниями для отказа в приеме документов, необходимых для предоставления Муниципальной услуги являются:</w:t>
            </w:r>
          </w:p>
          <w:p w:rsidR="00CC1169" w:rsidRPr="00CC1169" w:rsidRDefault="00CC1169" w:rsidP="00CC1169">
            <w:pPr>
              <w:widowControl w:val="0"/>
              <w:suppressAutoHyphens/>
              <w:autoSpaceDE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CC1169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1.1.1. Неполное заполнение полей в форме заявления, в том числе в интерактивной форме заявления на ЕПГУ,РПГУ;</w:t>
            </w:r>
          </w:p>
          <w:p w:rsidR="00CC1169" w:rsidRPr="00CC1169" w:rsidRDefault="00CC1169" w:rsidP="00CC1169">
            <w:pPr>
              <w:widowControl w:val="0"/>
              <w:suppressAutoHyphens/>
              <w:autoSpaceDE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CC1169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1.1.2. 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лицом);</w:t>
            </w:r>
          </w:p>
          <w:p w:rsidR="00CC1169" w:rsidRPr="00CC1169" w:rsidRDefault="00CC1169" w:rsidP="00CC1169">
            <w:pPr>
              <w:widowControl w:val="0"/>
              <w:suppressAutoHyphens/>
              <w:autoSpaceDE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CC1169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1.1.3. Представленные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Федерации;</w:t>
            </w:r>
          </w:p>
          <w:p w:rsidR="00CC1169" w:rsidRPr="00CC1169" w:rsidRDefault="00CC1169" w:rsidP="00CC1169">
            <w:pPr>
              <w:widowControl w:val="0"/>
              <w:suppressAutoHyphens/>
              <w:autoSpaceDE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CC1169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1.1.4.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      </w:r>
          </w:p>
          <w:p w:rsidR="00CC1169" w:rsidRPr="00CC1169" w:rsidRDefault="00CC1169" w:rsidP="00CC1169">
            <w:pPr>
              <w:widowControl w:val="0"/>
              <w:suppressAutoHyphens/>
              <w:autoSpaceDE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CC1169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1.1.5. Выявлено несоблюдение установленных статьей 11 Федерального закона от 6 апреля 2011 г. № 63-Ф3 «Об электронной подписи» условий признания действительности усиленной квалифицированной электронной подписи.</w:t>
            </w:r>
          </w:p>
          <w:p w:rsidR="00CC1169" w:rsidRPr="00CC1169" w:rsidRDefault="00CC1169" w:rsidP="00CC1169">
            <w:pPr>
              <w:widowControl w:val="0"/>
              <w:suppressAutoHyphens/>
              <w:autoSpaceDE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CC1169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 xml:space="preserve">1.2. Администрация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обстоятельств: </w:t>
            </w:r>
          </w:p>
          <w:p w:rsidR="00CC1169" w:rsidRPr="00CC1169" w:rsidRDefault="00CC1169" w:rsidP="00CC1169">
            <w:pPr>
              <w:widowControl w:val="0"/>
              <w:suppressAutoHyphens/>
              <w:autoSpaceDE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CC1169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 xml:space="preserve">11.2.1. ходатайство подано в орган местного самоуправления, не уполномоченный на установление публичного сервитута для целей, указанных в ходатайстве; </w:t>
            </w:r>
          </w:p>
          <w:p w:rsidR="00CC1169" w:rsidRPr="00CC1169" w:rsidRDefault="00CC1169" w:rsidP="00CC1169">
            <w:pPr>
              <w:widowControl w:val="0"/>
              <w:suppressAutoHyphens/>
              <w:autoSpaceDE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CC1169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 xml:space="preserve">1.2.2. заявитель не является лицом, предусмотренным статьей 39.40 Земельного кодекса РФ; </w:t>
            </w:r>
          </w:p>
          <w:p w:rsidR="00CC1169" w:rsidRPr="00CC1169" w:rsidRDefault="00CC1169" w:rsidP="00CC1169">
            <w:pPr>
              <w:widowControl w:val="0"/>
              <w:suppressAutoHyphens/>
              <w:autoSpaceDE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CC1169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 xml:space="preserve">1.2.3. подано ходатайство об установлении публичного сервитута в целях, не предусмотренных статьей 39.37 Земельного кодекса РФ; </w:t>
            </w:r>
          </w:p>
          <w:p w:rsidR="00CC1169" w:rsidRPr="00CC1169" w:rsidRDefault="00CC1169" w:rsidP="00CC1169">
            <w:pPr>
              <w:widowControl w:val="0"/>
              <w:suppressAutoHyphens/>
              <w:autoSpaceDE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CC1169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 xml:space="preserve">1.2.4. к ходатайству об установлении публичного сервитута не приложены документы, предусмотренные пунктом 9 настоящего Административного регламента статьи; </w:t>
            </w:r>
          </w:p>
          <w:p w:rsidR="00CC1169" w:rsidRPr="00CC1169" w:rsidRDefault="00CC1169" w:rsidP="00CC1169">
            <w:pPr>
              <w:widowControl w:val="0"/>
              <w:suppressAutoHyphens/>
              <w:autoSpaceDE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CC1169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 xml:space="preserve">1.2.5. ходатайство об установлении публичного сервитута и приложенные к нему документы не соответствуют требованиям, установленным в соответствии с пунктом 9 настоящего Административного регламента. </w:t>
            </w:r>
          </w:p>
          <w:p w:rsidR="00CC1169" w:rsidRPr="00CC1169" w:rsidRDefault="00CC1169" w:rsidP="00CC1169">
            <w:pPr>
              <w:widowControl w:val="0"/>
              <w:suppressAutoHyphens/>
              <w:autoSpaceDE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CC1169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1.3. Решение об отказе в приеме документов оформляется по форме согласно Приложению № 4 к настоящему Административному регламенту, направляется Заявителю способом, определенным Заявителем в заявлении о предоставлении Муниципальной услуги.</w:t>
            </w:r>
          </w:p>
          <w:p w:rsidR="00CC1169" w:rsidRPr="00CC1169" w:rsidRDefault="00CC1169" w:rsidP="00CC1169">
            <w:pPr>
              <w:widowControl w:val="0"/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14"/>
                <w:szCs w:val="20"/>
                <w:lang w:eastAsia="ar-SA"/>
                <w14:ligatures w14:val="none"/>
              </w:rPr>
            </w:pPr>
            <w:r w:rsidRPr="00CC1169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Отказ в приеме документов не препятствует повторному обращению заявителя в Администрацию за получением услуги после устранения недостатков.</w:t>
            </w:r>
          </w:p>
        </w:tc>
      </w:tr>
      <w:tr w:rsidR="00CC1169" w:rsidRPr="00CC1169" w:rsidTr="00653237">
        <w:tc>
          <w:tcPr>
            <w:tcW w:w="222" w:type="pct"/>
          </w:tcPr>
          <w:p w:rsidR="00CC1169" w:rsidRPr="00CC1169" w:rsidRDefault="00CC1169" w:rsidP="00CC116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CC1169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4</w:t>
            </w:r>
          </w:p>
        </w:tc>
        <w:tc>
          <w:tcPr>
            <w:tcW w:w="4778" w:type="pct"/>
          </w:tcPr>
          <w:p w:rsidR="00CC1169" w:rsidRPr="00CC1169" w:rsidRDefault="00CC1169" w:rsidP="00CC1169">
            <w:pPr>
              <w:tabs>
                <w:tab w:val="num" w:pos="792"/>
                <w:tab w:val="left" w:pos="1440"/>
                <w:tab w:val="left" w:pos="156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CC1169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Основания отказа в предоставлении услуги</w:t>
            </w:r>
          </w:p>
        </w:tc>
      </w:tr>
      <w:tr w:rsidR="00CC1169" w:rsidRPr="00CC1169" w:rsidTr="00653237">
        <w:tc>
          <w:tcPr>
            <w:tcW w:w="222" w:type="pct"/>
          </w:tcPr>
          <w:p w:rsidR="00CC1169" w:rsidRPr="00CC1169" w:rsidRDefault="00CC1169" w:rsidP="00CC116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778" w:type="pct"/>
          </w:tcPr>
          <w:p w:rsidR="00CC1169" w:rsidRPr="00CC1169" w:rsidRDefault="00CC1169" w:rsidP="00CC1169">
            <w:pPr>
              <w:widowControl w:val="0"/>
              <w:suppressAutoHyphens/>
              <w:autoSpaceDE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  <w:r w:rsidRPr="00CC116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  <w:t>Основаниями для отказа в предоставлении Муниципальной услуги являются:</w:t>
            </w:r>
          </w:p>
          <w:p w:rsidR="00CC1169" w:rsidRPr="00CC1169" w:rsidRDefault="00CC1169" w:rsidP="00CC1169">
            <w:pPr>
              <w:widowControl w:val="0"/>
              <w:suppressAutoHyphens/>
              <w:autoSpaceDE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  <w:r w:rsidRPr="00CC116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  <w:t xml:space="preserve">1) в ходатайстве об установлении публичного сервитута отсутствуют сведения, предусмотренные статьей 39.41 Земельного кодекса РФ,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требованиям, установленным в соответствии с пунктами 2 и 3 статьи 39.41 Земельного кодекса РФ; </w:t>
            </w:r>
          </w:p>
          <w:p w:rsidR="00CC1169" w:rsidRPr="00CC1169" w:rsidRDefault="00CC1169" w:rsidP="00CC1169">
            <w:pPr>
              <w:widowControl w:val="0"/>
              <w:suppressAutoHyphens/>
              <w:autoSpaceDE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  <w:r w:rsidRPr="00CC116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  <w:t xml:space="preserve">2) не соблюдены условия установления публичного сервитута, предусмотренные статьями 23 и 39.39 Земельного Кодекса РФ; </w:t>
            </w:r>
          </w:p>
          <w:p w:rsidR="00CC1169" w:rsidRPr="00CC1169" w:rsidRDefault="00CC1169" w:rsidP="00CC1169">
            <w:pPr>
              <w:widowControl w:val="0"/>
              <w:suppressAutoHyphens/>
              <w:autoSpaceDE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  <w:r w:rsidRPr="00CC116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  <w:t xml:space="preserve">3) осуществление деятельности, для обеспечения которой испрашивается публичный сервитут, запрещено в соответствии с требованиями федеральных законов, технических регламентов и (или) иных нормативных правовых актов на определенных землях, территориях, в определенных зонах, в границах которых предлагается установить публичный сервитут; </w:t>
            </w:r>
          </w:p>
          <w:p w:rsidR="00CC1169" w:rsidRPr="00CC1169" w:rsidRDefault="00CC1169" w:rsidP="00CC1169">
            <w:pPr>
              <w:widowControl w:val="0"/>
              <w:suppressAutoHyphens/>
              <w:autoSpaceDE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  <w:r w:rsidRPr="00CC116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  <w:t xml:space="preserve">4) осуществление деятельности, для обеспечения которой испрашивается публичный сервитут,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(или)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участков, предназначенных для жилищного строительства (в том числе индивидуального жилищного строительства), ведения личного подсобного хозяйства, гражданами садоводства или огородничества для собственных нужд, или одного года в отношении иных земельных участков. Положения настоящего подпункта не применяются в отношении земельных участков, находящихся в государственной или муниципальной собственности и не предоставленных гражданам или юридическим лицам; </w:t>
            </w:r>
          </w:p>
          <w:p w:rsidR="00CC1169" w:rsidRPr="00CC1169" w:rsidRDefault="00CC1169" w:rsidP="00CC1169">
            <w:pPr>
              <w:widowControl w:val="0"/>
              <w:suppressAutoHyphens/>
              <w:autoSpaceDE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  <w:r w:rsidRPr="00CC116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  <w:t xml:space="preserve">5) осуществление деятельности, для обеспечения которой подано ходатайство об установлении публичного сервитута, повлечет необходимость реконструкции (переноса), сноса линейного объекта или иного сооружения, размещенных на земельном участке и (или) землях, указанных в ходатайстве, и не предоставлено соглашение в письменной форме между заявителем и собственником данных линейного объекта, сооружения об условиях таких реконструкции (переноса), сноса; </w:t>
            </w:r>
          </w:p>
          <w:p w:rsidR="00CC1169" w:rsidRPr="00CC1169" w:rsidRDefault="00CC1169" w:rsidP="00CC1169">
            <w:pPr>
              <w:widowControl w:val="0"/>
              <w:suppressAutoHyphens/>
              <w:autoSpaceDE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  <w:r w:rsidRPr="00CC116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  <w:t xml:space="preserve">6) границы публичного сервитута не соответствуют предусмотренной документацией по планировке территории зоне размещения инженерного сооружения, автомобильной дороги, железнодорожных путей в случае подачи ходатайства об установлении публичного сервитута в целях, предусмотренных подпунктами 1, 3 и 4 статьи 39.37 Земельного кодекса РФ, за исключением случая установления публичного сервитута в целях капитального ремонта инженерных сооружений, являющихся линейными объектами, а также в целях </w:t>
            </w:r>
            <w:r w:rsidRPr="00CC116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  <w:lastRenderedPageBreak/>
              <w:t xml:space="preserve">капитального ремонта участков (частей) таких инженерных сооружений; </w:t>
            </w:r>
          </w:p>
          <w:p w:rsidR="00CC1169" w:rsidRPr="00CC1169" w:rsidRDefault="00CC1169" w:rsidP="00CC1169">
            <w:pPr>
              <w:widowControl w:val="0"/>
              <w:suppressAutoHyphens/>
              <w:autoSpaceDE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  <w:r w:rsidRPr="00CC116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  <w:t xml:space="preserve">7) установление публичного сервитута в границах, указанных в ходатайстве, препятствует размещению иных объектов, предусмотренных утвержденным проектом планировки территории; </w:t>
            </w:r>
          </w:p>
          <w:p w:rsidR="00CC1169" w:rsidRPr="00CC1169" w:rsidRDefault="00CC1169" w:rsidP="00CC1169">
            <w:pPr>
              <w:widowControl w:val="0"/>
              <w:suppressAutoHyphens/>
              <w:autoSpaceDE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  <w:r w:rsidRPr="00CC116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  <w:t xml:space="preserve">8) публичный сервитут испрашивается в целях реконструкции инженерного сооружения, которое предполагалось перенести в связи с изъятием земельного участка для государственных или муниципальных нужд, и принято решение об отказе в удовлетворении ходатайства об изъятии такого земельного участка для государственных или муниципальных нужд. </w:t>
            </w:r>
          </w:p>
          <w:p w:rsidR="00CC1169" w:rsidRPr="00CC1169" w:rsidRDefault="00CC1169" w:rsidP="00CC1169">
            <w:pPr>
              <w:widowControl w:val="0"/>
              <w:suppressAutoHyphens/>
              <w:autoSpaceDE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  <w:r w:rsidRPr="00CC116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  <w:t xml:space="preserve">В решении об отказе в установлении публичного сервитута должны быть приведены все основания для такого отказа. Копия решения об отказе в установлении публичного сервитута направляется органом, уполномоченным на установление публичного сервитута, заявителю в срок не более пяти рабочих дней со дня принятия этого решения. </w:t>
            </w:r>
          </w:p>
          <w:p w:rsidR="00CC1169" w:rsidRPr="00CC1169" w:rsidRDefault="00CC1169" w:rsidP="00CC1169">
            <w:pPr>
              <w:widowControl w:val="0"/>
              <w:suppressAutoHyphens/>
              <w:autoSpaceDE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  <w:r w:rsidRPr="00CC116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  <w:t xml:space="preserve">Основанием для отказа в выдаче дубликата документа является обращение лица, не являющегося Заявителем. </w:t>
            </w:r>
          </w:p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  <w:r w:rsidRPr="00CC1169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Основанием для отказа в исправлении допущенных опечаток или ошибок является обращение лица, не являющегося Заявителем, а также отсутствие в выданных документах опечаток или ошибок.</w:t>
            </w:r>
          </w:p>
        </w:tc>
      </w:tr>
      <w:tr w:rsidR="00CC1169" w:rsidRPr="00CC1169" w:rsidTr="00653237">
        <w:tc>
          <w:tcPr>
            <w:tcW w:w="222" w:type="pct"/>
          </w:tcPr>
          <w:p w:rsidR="00CC1169" w:rsidRPr="00CC1169" w:rsidRDefault="00CC1169" w:rsidP="00CC116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CC1169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lastRenderedPageBreak/>
              <w:t>5</w:t>
            </w:r>
          </w:p>
        </w:tc>
        <w:tc>
          <w:tcPr>
            <w:tcW w:w="4778" w:type="pct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CC1169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Основания приостановления предоставления услуги</w:t>
            </w:r>
          </w:p>
        </w:tc>
      </w:tr>
      <w:tr w:rsidR="00CC1169" w:rsidRPr="00CC1169" w:rsidTr="00653237">
        <w:tc>
          <w:tcPr>
            <w:tcW w:w="222" w:type="pct"/>
          </w:tcPr>
          <w:p w:rsidR="00CC1169" w:rsidRPr="00CC1169" w:rsidRDefault="00CC1169" w:rsidP="00CC116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4778" w:type="pct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CC1169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Не предусмотрено</w:t>
            </w:r>
          </w:p>
        </w:tc>
      </w:tr>
      <w:tr w:rsidR="00CC1169" w:rsidRPr="00CC1169" w:rsidTr="00653237">
        <w:tc>
          <w:tcPr>
            <w:tcW w:w="222" w:type="pct"/>
          </w:tcPr>
          <w:p w:rsidR="00CC1169" w:rsidRPr="00CC1169" w:rsidRDefault="00CC1169" w:rsidP="00CC116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CC1169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6</w:t>
            </w:r>
          </w:p>
        </w:tc>
        <w:tc>
          <w:tcPr>
            <w:tcW w:w="4778" w:type="pct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CC1169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Срок приостановления предоставления услуги</w:t>
            </w:r>
          </w:p>
        </w:tc>
      </w:tr>
      <w:tr w:rsidR="00CC1169" w:rsidRPr="00CC1169" w:rsidTr="00653237">
        <w:tc>
          <w:tcPr>
            <w:tcW w:w="222" w:type="pct"/>
          </w:tcPr>
          <w:p w:rsidR="00CC1169" w:rsidRPr="00CC1169" w:rsidRDefault="00CC1169" w:rsidP="00CC116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4778" w:type="pct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CC1169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нет</w:t>
            </w:r>
          </w:p>
        </w:tc>
      </w:tr>
      <w:tr w:rsidR="00CC1169" w:rsidRPr="00CC1169" w:rsidTr="00653237">
        <w:tc>
          <w:tcPr>
            <w:tcW w:w="222" w:type="pct"/>
          </w:tcPr>
          <w:p w:rsidR="00CC1169" w:rsidRPr="00CC1169" w:rsidRDefault="00CC1169" w:rsidP="00CC116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CC1169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7</w:t>
            </w:r>
          </w:p>
        </w:tc>
        <w:tc>
          <w:tcPr>
            <w:tcW w:w="4778" w:type="pct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CC1169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Плата за предоставление услуги</w:t>
            </w:r>
          </w:p>
        </w:tc>
      </w:tr>
      <w:tr w:rsidR="00CC1169" w:rsidRPr="00CC1169" w:rsidTr="00653237">
        <w:tc>
          <w:tcPr>
            <w:tcW w:w="222" w:type="pct"/>
          </w:tcPr>
          <w:p w:rsidR="00CC1169" w:rsidRPr="00CC1169" w:rsidRDefault="00CC1169" w:rsidP="00CC116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CC1169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7.1</w:t>
            </w:r>
          </w:p>
        </w:tc>
        <w:tc>
          <w:tcPr>
            <w:tcW w:w="4778" w:type="pct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CC1169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Наличие платы (государственной пошлины)</w:t>
            </w:r>
          </w:p>
        </w:tc>
      </w:tr>
      <w:tr w:rsidR="00CC1169" w:rsidRPr="00CC1169" w:rsidTr="00653237">
        <w:tc>
          <w:tcPr>
            <w:tcW w:w="222" w:type="pct"/>
          </w:tcPr>
          <w:p w:rsidR="00CC1169" w:rsidRPr="00CC1169" w:rsidRDefault="00CC1169" w:rsidP="00CC116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4778" w:type="pct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CC1169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нет</w:t>
            </w:r>
          </w:p>
        </w:tc>
      </w:tr>
      <w:tr w:rsidR="00CC1169" w:rsidRPr="00CC1169" w:rsidTr="00653237">
        <w:tc>
          <w:tcPr>
            <w:tcW w:w="222" w:type="pct"/>
          </w:tcPr>
          <w:p w:rsidR="00CC1169" w:rsidRPr="00CC1169" w:rsidRDefault="00CC1169" w:rsidP="00CC116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CC1169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7.2</w:t>
            </w:r>
          </w:p>
        </w:tc>
        <w:tc>
          <w:tcPr>
            <w:tcW w:w="4778" w:type="pct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CC1169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Реквизиты НПА, являющегося основанием для взимания платы (государственной пошлины)</w:t>
            </w:r>
          </w:p>
        </w:tc>
      </w:tr>
      <w:tr w:rsidR="00CC1169" w:rsidRPr="00CC1169" w:rsidTr="00653237">
        <w:tc>
          <w:tcPr>
            <w:tcW w:w="222" w:type="pct"/>
          </w:tcPr>
          <w:p w:rsidR="00CC1169" w:rsidRPr="00CC1169" w:rsidRDefault="00CC1169" w:rsidP="00CC116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4778" w:type="pct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CC1169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-</w:t>
            </w:r>
          </w:p>
        </w:tc>
      </w:tr>
      <w:tr w:rsidR="00CC1169" w:rsidRPr="00CC1169" w:rsidTr="00653237">
        <w:tc>
          <w:tcPr>
            <w:tcW w:w="222" w:type="pct"/>
          </w:tcPr>
          <w:p w:rsidR="00CC1169" w:rsidRPr="00CC1169" w:rsidRDefault="00CC1169" w:rsidP="00CC116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CC1169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7.3</w:t>
            </w:r>
          </w:p>
        </w:tc>
        <w:tc>
          <w:tcPr>
            <w:tcW w:w="4778" w:type="pct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CC1169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КБК для взимания платы (государственной пошлины), в том числе для МФЦ</w:t>
            </w:r>
          </w:p>
        </w:tc>
      </w:tr>
      <w:tr w:rsidR="00CC1169" w:rsidRPr="00CC1169" w:rsidTr="00653237">
        <w:tc>
          <w:tcPr>
            <w:tcW w:w="222" w:type="pct"/>
          </w:tcPr>
          <w:p w:rsidR="00CC1169" w:rsidRPr="00CC1169" w:rsidRDefault="00CC1169" w:rsidP="00CC116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4778" w:type="pct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CC1169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-</w:t>
            </w:r>
          </w:p>
        </w:tc>
      </w:tr>
      <w:tr w:rsidR="00CC1169" w:rsidRPr="00CC1169" w:rsidTr="00653237">
        <w:tc>
          <w:tcPr>
            <w:tcW w:w="222" w:type="pct"/>
          </w:tcPr>
          <w:p w:rsidR="00CC1169" w:rsidRPr="00CC1169" w:rsidRDefault="00CC1169" w:rsidP="00CC116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CC1169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8</w:t>
            </w:r>
          </w:p>
        </w:tc>
        <w:tc>
          <w:tcPr>
            <w:tcW w:w="4778" w:type="pct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CC1169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Способ обращения за получением услуги</w:t>
            </w:r>
          </w:p>
        </w:tc>
      </w:tr>
      <w:tr w:rsidR="00CC1169" w:rsidRPr="00CC1169" w:rsidTr="00653237">
        <w:tc>
          <w:tcPr>
            <w:tcW w:w="222" w:type="pct"/>
          </w:tcPr>
          <w:p w:rsidR="00CC1169" w:rsidRPr="00CC1169" w:rsidRDefault="00CC1169" w:rsidP="00CC116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4778" w:type="pct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CC1169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- администрация Васильевского сельского поселения Бутурлиновского муниципального района Воронежской области;</w:t>
            </w:r>
          </w:p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CC1169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- филиал автономного учреждения Воронежской области «Многофункциональный центр предоставления государственных и муниципальных услуг» в г. Бутурлиновка (соглашение о взаимодействии от 02.07.2021г.);</w:t>
            </w:r>
          </w:p>
          <w:p w:rsidR="00CC1169" w:rsidRPr="00CC1169" w:rsidRDefault="00CC1169" w:rsidP="00CC116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24"/>
                <w:lang w:eastAsia="ar-SA"/>
                <w14:ligatures w14:val="none"/>
              </w:rPr>
            </w:pPr>
            <w:r w:rsidRPr="00CC1169">
              <w:rPr>
                <w:rFonts w:ascii="Times New Roman" w:eastAsia="Times New Roman" w:hAnsi="Times New Roman" w:cs="Times New Roman"/>
                <w:kern w:val="0"/>
                <w:sz w:val="18"/>
                <w:szCs w:val="24"/>
                <w:lang w:eastAsia="ar-SA"/>
                <w14:ligatures w14:val="none"/>
              </w:rPr>
              <w:t>- Единый портал государственных и муниципальных услуг(www.gosuslugi.ru);</w:t>
            </w:r>
          </w:p>
          <w:p w:rsidR="00CC1169" w:rsidRPr="00CC1169" w:rsidRDefault="00CC1169" w:rsidP="00CC116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24"/>
                <w:lang w:eastAsia="ar-SA"/>
                <w14:ligatures w14:val="none"/>
              </w:rPr>
            </w:pPr>
            <w:r w:rsidRPr="00CC1169">
              <w:rPr>
                <w:rFonts w:ascii="Times New Roman" w:eastAsia="Times New Roman" w:hAnsi="Times New Roman" w:cs="Times New Roman"/>
                <w:kern w:val="0"/>
                <w:sz w:val="18"/>
                <w:szCs w:val="24"/>
                <w:lang w:eastAsia="ar-SA"/>
                <w14:ligatures w14:val="none"/>
              </w:rPr>
              <w:t>- Портал государственных и муниципальных услуг Воронежской области (</w:t>
            </w:r>
            <w:r w:rsidRPr="00CC1169">
              <w:rPr>
                <w:rFonts w:ascii="Times New Roman" w:eastAsia="Times New Roman" w:hAnsi="Times New Roman" w:cs="Times New Roman"/>
                <w:kern w:val="0"/>
                <w:sz w:val="18"/>
                <w:szCs w:val="24"/>
                <w:lang w:val="en-US" w:eastAsia="ar-SA"/>
                <w14:ligatures w14:val="none"/>
              </w:rPr>
              <w:t>www</w:t>
            </w:r>
            <w:r w:rsidRPr="00CC1169">
              <w:rPr>
                <w:rFonts w:ascii="Times New Roman" w:eastAsia="Times New Roman" w:hAnsi="Times New Roman" w:cs="Times New Roman"/>
                <w:kern w:val="0"/>
                <w:sz w:val="18"/>
                <w:szCs w:val="24"/>
                <w:lang w:eastAsia="ar-SA"/>
                <w14:ligatures w14:val="none"/>
              </w:rPr>
              <w:t>.pgu.govvr.ru).</w:t>
            </w:r>
          </w:p>
        </w:tc>
      </w:tr>
      <w:tr w:rsidR="00CC1169" w:rsidRPr="00CC1169" w:rsidTr="00653237">
        <w:tc>
          <w:tcPr>
            <w:tcW w:w="222" w:type="pct"/>
          </w:tcPr>
          <w:p w:rsidR="00CC1169" w:rsidRPr="00CC1169" w:rsidRDefault="00CC1169" w:rsidP="00CC116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CC1169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9</w:t>
            </w:r>
          </w:p>
        </w:tc>
        <w:tc>
          <w:tcPr>
            <w:tcW w:w="4778" w:type="pct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CC1169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Способ получения результата услуги</w:t>
            </w:r>
          </w:p>
        </w:tc>
      </w:tr>
      <w:tr w:rsidR="00CC1169" w:rsidRPr="00CC1169" w:rsidTr="00653237">
        <w:tc>
          <w:tcPr>
            <w:tcW w:w="222" w:type="pct"/>
          </w:tcPr>
          <w:p w:rsidR="00CC1169" w:rsidRPr="00CC1169" w:rsidRDefault="00CC1169" w:rsidP="00CC116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4778" w:type="pct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CC1169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- в администрации Васильевского сельского поселения Бутурлиновского муниципального района Воронежской области на бумажном носителе;</w:t>
            </w:r>
          </w:p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CC1169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- в филиале автономного учреждения Воронежской области «Многофункциональный центр предоставления государственных и муниципальных услуг» в г. Бутурлиновка на бумажном носителе;</w:t>
            </w:r>
            <w:r w:rsidRPr="00CC1169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br/>
            </w:r>
            <w:r w:rsidRPr="00CC1169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- в личный кабинет Заявителя на ЕПГУ;</w:t>
            </w:r>
            <w:r w:rsidRPr="00CC1169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br/>
              <w:t>- посредством РПГУ;</w:t>
            </w:r>
            <w:r w:rsidRPr="00CC1169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br/>
            </w:r>
            <w:r w:rsidRPr="00CC1169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- заказным письмом с уведомлением о вручении через почтовую связь.</w:t>
            </w:r>
          </w:p>
        </w:tc>
      </w:tr>
    </w:tbl>
    <w:p w:rsidR="00CC1169" w:rsidRPr="00CC1169" w:rsidRDefault="00CC1169" w:rsidP="00CC1169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0"/>
          <w:szCs w:val="28"/>
          <w14:ligatures w14:val="none"/>
        </w:rPr>
      </w:pPr>
      <w:r w:rsidRPr="00CC1169">
        <w:rPr>
          <w:rFonts w:ascii="Times New Roman" w:eastAsia="Calibri" w:hAnsi="Times New Roman" w:cs="Times New Roman"/>
          <w:b/>
          <w:kern w:val="0"/>
          <w:sz w:val="20"/>
          <w:szCs w:val="28"/>
          <w14:ligatures w14:val="none"/>
        </w:rPr>
        <w:t>Раздел 3. «Сведения о заявителях 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2"/>
        <w:gridCol w:w="14555"/>
      </w:tblGrid>
      <w:tr w:rsidR="00CC1169" w:rsidRPr="00CC1169" w:rsidTr="00653237">
        <w:tc>
          <w:tcPr>
            <w:tcW w:w="189" w:type="pct"/>
          </w:tcPr>
          <w:p w:rsidR="00CC1169" w:rsidRPr="00CC1169" w:rsidRDefault="00CC1169" w:rsidP="00CC116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CC1169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1</w:t>
            </w:r>
          </w:p>
        </w:tc>
        <w:tc>
          <w:tcPr>
            <w:tcW w:w="4811" w:type="pct"/>
          </w:tcPr>
          <w:p w:rsidR="00CC1169" w:rsidRPr="00CC1169" w:rsidRDefault="00CC1169" w:rsidP="00CC116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CC1169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Категории лиц, имеющих право на получение «услуги»</w:t>
            </w:r>
          </w:p>
        </w:tc>
      </w:tr>
      <w:tr w:rsidR="00CC1169" w:rsidRPr="00CC1169" w:rsidTr="00653237">
        <w:tc>
          <w:tcPr>
            <w:tcW w:w="189" w:type="pct"/>
          </w:tcPr>
          <w:p w:rsidR="00CC1169" w:rsidRPr="00CC1169" w:rsidRDefault="00CC1169" w:rsidP="00CC116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4811" w:type="pct"/>
          </w:tcPr>
          <w:p w:rsidR="00CC1169" w:rsidRPr="00CC1169" w:rsidRDefault="00CC1169" w:rsidP="00CC1169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CC1169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1 Заявителями на получение Муниципальной услуги являются организации (далее - Заявители):</w:t>
            </w:r>
          </w:p>
          <w:p w:rsidR="00CC1169" w:rsidRPr="00CC1169" w:rsidRDefault="00CC1169" w:rsidP="00CC1169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CC1169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 xml:space="preserve">1.1. являющиеся субъектами естественных монополий, - в случаях установления публичного сервитута для размещения, капитального ремонта инженерных сооружений, обеспечивающих деятельность этого субъекта, а также для проведения инженерных изысканий в целях подготовки документации по планировке территории, предусматривающей размещение указанных сооружений, инженерных изысканий для их строительства, реконструкции; </w:t>
            </w:r>
          </w:p>
          <w:p w:rsidR="00CC1169" w:rsidRPr="00CC1169" w:rsidRDefault="00CC1169" w:rsidP="00CC1169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CC1169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 xml:space="preserve">1.2. являющиеся организациями связи, - для размещения линий или сооружений связи, указанных в подпункте 1 статьи 39.37 Земельного кодекса РФ, а также для проведения инженерных изысканий в целях подготовки документации по планировке территории, предусматривающей размещение указанных линий и сооружений связи, инженерных изысканий для их строительства, реконструкции; </w:t>
            </w:r>
          </w:p>
          <w:p w:rsidR="00CC1169" w:rsidRPr="00CC1169" w:rsidRDefault="00CC1169" w:rsidP="00CC1169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CC1169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 xml:space="preserve">1.3. являющиеся владельцем объекта транспортной инфраструктуры федерального, регионального или местного значения, - в случае установления публичного сервитута для целей, указанных в подпунктах 2 - 5 статьи 39.37 Земельного кодекса РФ; </w:t>
            </w:r>
          </w:p>
          <w:p w:rsidR="00CC1169" w:rsidRPr="00CC1169" w:rsidRDefault="00CC1169" w:rsidP="00CC1169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CC1169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lastRenderedPageBreak/>
              <w:t xml:space="preserve">1.4. предусмотренные пунктом 1 статьи 56.4 Земельного кодекса РФ и подавшие ходатайство об изъятии земельного участка для государственных или муниципальных нужд, - в случае установления сервитута в целях реконструкции инженерного сооружения, которое переносится в связи с изъятием такого земельного участка для государственных или муниципальных нужд; </w:t>
            </w:r>
          </w:p>
          <w:p w:rsidR="00CC1169" w:rsidRPr="00CC1169" w:rsidRDefault="00CC1169" w:rsidP="00CC1169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CC1169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 xml:space="preserve">1.5. являющиеся единым оператором газификации, региональным оператором газификации, - в случае установления публичного сервитута для строительства, реконструкции, капитального ремонта и (или) эксплуатации линейных объектов систем газоснабжения, реконструкции или капитального ремонта их частей; </w:t>
            </w:r>
          </w:p>
          <w:p w:rsidR="00CC1169" w:rsidRPr="00CC1169" w:rsidRDefault="00CC1169" w:rsidP="00CC1169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CC1169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 xml:space="preserve">1.6. осуществляющие строительство, реконструкцию инженерного сооружения, являющегося линейным объектом, капитальный ремонт его участков (частей), реконструкцию, капитальный ремонт его участков (частей) в связи с планируемыми строительством, реконструкцией или капитальным ремонтом объектов капитального строительства; </w:t>
            </w:r>
          </w:p>
          <w:p w:rsidR="00CC1169" w:rsidRPr="00CC1169" w:rsidRDefault="00CC1169" w:rsidP="00CC1169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CC1169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1.7. иное лицо, уполномоченное в соответствии с нормативными правовыми актами Российской Федерации, нормативными правовыми актами субъектов Российской Федерации, заключенными с органами государственной власти или органами местного самоуправления договорами или соглашениями осуществлять деятельность, для обеспечения которой допускается установление публичного сервитута.</w:t>
            </w:r>
          </w:p>
        </w:tc>
      </w:tr>
      <w:tr w:rsidR="00CC1169" w:rsidRPr="00CC1169" w:rsidTr="00653237">
        <w:tc>
          <w:tcPr>
            <w:tcW w:w="189" w:type="pct"/>
          </w:tcPr>
          <w:p w:rsidR="00CC1169" w:rsidRPr="00CC1169" w:rsidRDefault="00CC1169" w:rsidP="00CC116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CC1169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lastRenderedPageBreak/>
              <w:t>2</w:t>
            </w:r>
          </w:p>
        </w:tc>
        <w:tc>
          <w:tcPr>
            <w:tcW w:w="4811" w:type="pct"/>
          </w:tcPr>
          <w:p w:rsidR="00CC1169" w:rsidRPr="00CC1169" w:rsidRDefault="00CC1169" w:rsidP="00CC116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CC1169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Документ, подтверждающий правомочие заявителя соответствующей категории на получение «услуги»</w:t>
            </w:r>
          </w:p>
        </w:tc>
      </w:tr>
      <w:tr w:rsidR="00CC1169" w:rsidRPr="00CC1169" w:rsidTr="00653237">
        <w:tc>
          <w:tcPr>
            <w:tcW w:w="189" w:type="pct"/>
          </w:tcPr>
          <w:p w:rsidR="00CC1169" w:rsidRPr="00CC1169" w:rsidRDefault="00CC1169" w:rsidP="00CC116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4811" w:type="pct"/>
          </w:tcPr>
          <w:p w:rsidR="00CC1169" w:rsidRPr="00CC1169" w:rsidRDefault="00CC1169" w:rsidP="00CC1169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ar-SA"/>
                <w14:ligatures w14:val="none"/>
              </w:rPr>
            </w:pPr>
            <w:r w:rsidRPr="00CC1169"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ar-SA"/>
                <w14:ligatures w14:val="none"/>
              </w:rPr>
              <w:t>- копия документа, личность представителя  юридического лица;</w:t>
            </w:r>
          </w:p>
          <w:p w:rsidR="00CC1169" w:rsidRPr="00CC1169" w:rsidRDefault="00CC1169" w:rsidP="00CC1169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Arial" w:eastAsia="Times New Roman" w:hAnsi="Arial" w:cs="Arial"/>
                <w:kern w:val="0"/>
                <w:sz w:val="18"/>
                <w:szCs w:val="20"/>
                <w:lang w:eastAsia="ar-SA"/>
                <w14:ligatures w14:val="none"/>
              </w:rPr>
            </w:pPr>
            <w:r w:rsidRPr="00CC1169"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ar-SA"/>
                <w14:ligatures w14:val="none"/>
              </w:rPr>
              <w:t>- копия документа, удостоверяющего права (полномочия) представителя заявителя, если с заявлением обращается представитель заявителя (заявителей).</w:t>
            </w:r>
          </w:p>
        </w:tc>
      </w:tr>
      <w:tr w:rsidR="00CC1169" w:rsidRPr="00CC1169" w:rsidTr="00653237">
        <w:trPr>
          <w:trHeight w:val="287"/>
        </w:trPr>
        <w:tc>
          <w:tcPr>
            <w:tcW w:w="189" w:type="pct"/>
          </w:tcPr>
          <w:p w:rsidR="00CC1169" w:rsidRPr="00CC1169" w:rsidRDefault="00CC1169" w:rsidP="00CC116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CC1169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3</w:t>
            </w:r>
          </w:p>
        </w:tc>
        <w:tc>
          <w:tcPr>
            <w:tcW w:w="4811" w:type="pct"/>
          </w:tcPr>
          <w:p w:rsidR="00CC1169" w:rsidRPr="00CC1169" w:rsidRDefault="00CC1169" w:rsidP="00CC1169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24"/>
                <w:lang w:eastAsia="ar-SA"/>
                <w14:ligatures w14:val="none"/>
              </w:rPr>
            </w:pPr>
            <w:r w:rsidRPr="00CC1169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4"/>
                <w:lang w:eastAsia="ar-SA"/>
                <w14:ligatures w14:val="none"/>
              </w:rPr>
              <w:t>Установленные требования к документу, подтверждающему правомочие заявителя соответствующей категории на получение «услуги»</w:t>
            </w:r>
          </w:p>
        </w:tc>
      </w:tr>
      <w:tr w:rsidR="00CC1169" w:rsidRPr="00CC1169" w:rsidTr="00653237">
        <w:tc>
          <w:tcPr>
            <w:tcW w:w="189" w:type="pct"/>
          </w:tcPr>
          <w:p w:rsidR="00CC1169" w:rsidRPr="00CC1169" w:rsidRDefault="00CC1169" w:rsidP="00CC116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4811" w:type="pct"/>
          </w:tcPr>
          <w:p w:rsidR="00CC1169" w:rsidRPr="00CC1169" w:rsidRDefault="00CC1169" w:rsidP="00CC1169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ar-SA"/>
                <w14:ligatures w14:val="none"/>
              </w:rPr>
            </w:pPr>
            <w:r w:rsidRPr="00CC1169"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ar-SA"/>
                <w14:ligatures w14:val="none"/>
              </w:rPr>
              <w:t>В соответствии с требованиями ГК РФ</w:t>
            </w:r>
          </w:p>
        </w:tc>
      </w:tr>
    </w:tbl>
    <w:p w:rsidR="00CC1169" w:rsidRPr="00CC1169" w:rsidRDefault="00CC1169" w:rsidP="00CC1169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0"/>
          <w:szCs w:val="28"/>
          <w14:ligatures w14:val="none"/>
        </w:rPr>
      </w:pPr>
      <w:r w:rsidRPr="00CC1169">
        <w:rPr>
          <w:rFonts w:ascii="Times New Roman" w:eastAsia="Calibri" w:hAnsi="Times New Roman" w:cs="Times New Roman"/>
          <w:b/>
          <w:kern w:val="0"/>
          <w:sz w:val="20"/>
          <w:szCs w:val="28"/>
          <w14:ligatures w14:val="none"/>
        </w:rPr>
        <w:t>Раздел 4. «Документы, предоставляемые заявителем для получения «услуги»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"/>
        <w:gridCol w:w="1584"/>
        <w:gridCol w:w="2835"/>
        <w:gridCol w:w="1842"/>
        <w:gridCol w:w="2268"/>
        <w:gridCol w:w="2693"/>
        <w:gridCol w:w="1843"/>
        <w:gridCol w:w="1701"/>
      </w:tblGrid>
      <w:tr w:rsidR="00CC1169" w:rsidRPr="00CC1169" w:rsidTr="00653237">
        <w:tc>
          <w:tcPr>
            <w:tcW w:w="651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Courier New"/>
                <w:b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b/>
                <w:kern w:val="0"/>
                <w:sz w:val="16"/>
                <w:szCs w:val="16"/>
                <w14:ligatures w14:val="none"/>
              </w:rPr>
              <w:t>№ п/п</w:t>
            </w:r>
          </w:p>
        </w:tc>
        <w:tc>
          <w:tcPr>
            <w:tcW w:w="1584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Courier New"/>
                <w:b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b/>
                <w:kern w:val="0"/>
                <w:sz w:val="16"/>
                <w:szCs w:val="16"/>
                <w14:ligatures w14:val="none"/>
              </w:rPr>
              <w:t>Категория документа</w:t>
            </w:r>
          </w:p>
        </w:tc>
        <w:tc>
          <w:tcPr>
            <w:tcW w:w="2835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Courier New"/>
                <w:b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b/>
                <w:kern w:val="0"/>
                <w:sz w:val="16"/>
                <w:szCs w:val="16"/>
                <w14:ligatures w14:val="none"/>
              </w:rPr>
              <w:t>Наименование документов, которые представляет заявитель для получения «подуслуги»</w:t>
            </w:r>
          </w:p>
        </w:tc>
        <w:tc>
          <w:tcPr>
            <w:tcW w:w="1842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Courier New"/>
                <w:b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b/>
                <w:kern w:val="0"/>
                <w:sz w:val="16"/>
                <w:szCs w:val="16"/>
                <w14:ligatures w14:val="none"/>
              </w:rPr>
              <w:t xml:space="preserve">Количество необходимых экземпляров документа с указанием </w:t>
            </w:r>
            <w:r w:rsidRPr="00CC1169">
              <w:rPr>
                <w:rFonts w:ascii="Times New Roman" w:eastAsia="Calibri" w:hAnsi="Times New Roman" w:cs="Courier New"/>
                <w:b/>
                <w:i/>
                <w:kern w:val="0"/>
                <w:sz w:val="16"/>
                <w:szCs w:val="16"/>
                <w14:ligatures w14:val="none"/>
              </w:rPr>
              <w:t>подлинник/копия</w:t>
            </w:r>
          </w:p>
        </w:tc>
        <w:tc>
          <w:tcPr>
            <w:tcW w:w="2268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Courier New"/>
                <w:b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b/>
                <w:kern w:val="0"/>
                <w:sz w:val="16"/>
                <w:szCs w:val="16"/>
                <w14:ligatures w14:val="none"/>
              </w:rPr>
              <w:t>Документ, предоставляемый по условию</w:t>
            </w:r>
          </w:p>
        </w:tc>
        <w:tc>
          <w:tcPr>
            <w:tcW w:w="2693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Courier New"/>
                <w:b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b/>
                <w:kern w:val="0"/>
                <w:sz w:val="16"/>
                <w:szCs w:val="16"/>
                <w14:ligatures w14:val="none"/>
              </w:rPr>
              <w:t xml:space="preserve">Установленные требования </w:t>
            </w:r>
          </w:p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Courier New"/>
                <w:b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b/>
                <w:kern w:val="0"/>
                <w:sz w:val="16"/>
                <w:szCs w:val="16"/>
                <w14:ligatures w14:val="none"/>
              </w:rPr>
              <w:t>к документу</w:t>
            </w:r>
          </w:p>
        </w:tc>
        <w:tc>
          <w:tcPr>
            <w:tcW w:w="1843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Courier New"/>
                <w:b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b/>
                <w:kern w:val="0"/>
                <w:sz w:val="16"/>
                <w:szCs w:val="16"/>
                <w14:ligatures w14:val="none"/>
              </w:rPr>
              <w:t>Форма (шаблон) документа</w:t>
            </w:r>
          </w:p>
        </w:tc>
        <w:tc>
          <w:tcPr>
            <w:tcW w:w="1701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Courier New"/>
                <w:b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b/>
                <w:kern w:val="0"/>
                <w:sz w:val="16"/>
                <w:szCs w:val="16"/>
                <w14:ligatures w14:val="none"/>
              </w:rPr>
              <w:t>Образец документа/заполнения документа</w:t>
            </w:r>
          </w:p>
        </w:tc>
      </w:tr>
      <w:tr w:rsidR="00CC1169" w:rsidRPr="00CC1169" w:rsidTr="00653237">
        <w:tc>
          <w:tcPr>
            <w:tcW w:w="651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Courier New"/>
                <w:b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b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1584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Courier New"/>
                <w:b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b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Courier New"/>
                <w:b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b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Courier New"/>
                <w:b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b/>
                <w:kern w:val="0"/>
                <w:sz w:val="16"/>
                <w:szCs w:val="16"/>
                <w14:ligatures w14:val="none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Courier New"/>
                <w:b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b/>
                <w:kern w:val="0"/>
                <w:sz w:val="16"/>
                <w:szCs w:val="16"/>
                <w14:ligatures w14:val="none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Courier New"/>
                <w:b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b/>
                <w:kern w:val="0"/>
                <w:sz w:val="16"/>
                <w:szCs w:val="16"/>
                <w14:ligatures w14:val="none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Courier New"/>
                <w:b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b/>
                <w:kern w:val="0"/>
                <w:sz w:val="16"/>
                <w:szCs w:val="16"/>
                <w14:ligatures w14:val="none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Courier New"/>
                <w:b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b/>
                <w:kern w:val="0"/>
                <w:sz w:val="16"/>
                <w:szCs w:val="16"/>
                <w14:ligatures w14:val="none"/>
              </w:rPr>
              <w:t>8</w:t>
            </w:r>
          </w:p>
        </w:tc>
      </w:tr>
      <w:tr w:rsidR="00CC1169" w:rsidRPr="00CC1169" w:rsidTr="00653237">
        <w:tc>
          <w:tcPr>
            <w:tcW w:w="15417" w:type="dxa"/>
            <w:gridSpan w:val="8"/>
            <w:shd w:val="clear" w:color="auto" w:fill="auto"/>
          </w:tcPr>
          <w:p w:rsidR="00CC1169" w:rsidRPr="00CC1169" w:rsidRDefault="00CC1169" w:rsidP="00CC11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ar-SA"/>
                <w14:ligatures w14:val="none"/>
              </w:rPr>
            </w:pPr>
            <w:r w:rsidRPr="00CC1169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ar-SA"/>
                <w14:ligatures w14:val="none"/>
              </w:rPr>
              <w:t>Наименование «подуслуги 1»: Принятие решения об установлении сервитута</w:t>
            </w:r>
          </w:p>
        </w:tc>
      </w:tr>
      <w:tr w:rsidR="00CC1169" w:rsidRPr="00CC1169" w:rsidTr="00653237">
        <w:tc>
          <w:tcPr>
            <w:tcW w:w="651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1.</w:t>
            </w:r>
          </w:p>
        </w:tc>
        <w:tc>
          <w:tcPr>
            <w:tcW w:w="1584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Заявление</w:t>
            </w:r>
          </w:p>
        </w:tc>
        <w:tc>
          <w:tcPr>
            <w:tcW w:w="2835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заявление о заключении соглашения об установлении сервитута в отношении земельного участка, находящегося в муниципальной собственности</w:t>
            </w:r>
          </w:p>
        </w:tc>
        <w:tc>
          <w:tcPr>
            <w:tcW w:w="1842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1 экз., подлинник</w:t>
            </w:r>
          </w:p>
        </w:tc>
        <w:tc>
          <w:tcPr>
            <w:tcW w:w="2268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нет</w:t>
            </w:r>
          </w:p>
        </w:tc>
        <w:tc>
          <w:tcPr>
            <w:tcW w:w="2693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по утвержденной административным регламентом форме</w:t>
            </w:r>
          </w:p>
        </w:tc>
        <w:tc>
          <w:tcPr>
            <w:tcW w:w="1843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приложение 1</w:t>
            </w:r>
          </w:p>
        </w:tc>
        <w:tc>
          <w:tcPr>
            <w:tcW w:w="1701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:highlight w:val="yellow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приложение 2</w:t>
            </w:r>
          </w:p>
        </w:tc>
      </w:tr>
      <w:tr w:rsidR="00CC1169" w:rsidRPr="00CC1169" w:rsidTr="00653237">
        <w:tc>
          <w:tcPr>
            <w:tcW w:w="651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2.</w:t>
            </w:r>
          </w:p>
        </w:tc>
        <w:tc>
          <w:tcPr>
            <w:tcW w:w="1584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 xml:space="preserve">Документ, удостоверяющий личность </w:t>
            </w:r>
          </w:p>
        </w:tc>
        <w:tc>
          <w:tcPr>
            <w:tcW w:w="2835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паспорт или иной документ, удостоверяющий личность</w:t>
            </w:r>
          </w:p>
        </w:tc>
        <w:tc>
          <w:tcPr>
            <w:tcW w:w="1842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1 экз., подлинник для снятия копии;</w:t>
            </w:r>
          </w:p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</w:p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копия нотариально заверенная</w:t>
            </w:r>
          </w:p>
        </w:tc>
        <w:tc>
          <w:tcPr>
            <w:tcW w:w="2268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-</w:t>
            </w:r>
          </w:p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</w:p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</w:p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в случае направления заявления по почте</w:t>
            </w:r>
          </w:p>
        </w:tc>
        <w:tc>
          <w:tcPr>
            <w:tcW w:w="2693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документов, удостоверенные в установленном законом порядке; подлинники документов не направляются</w:t>
            </w:r>
          </w:p>
        </w:tc>
        <w:tc>
          <w:tcPr>
            <w:tcW w:w="1843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-</w:t>
            </w:r>
          </w:p>
        </w:tc>
      </w:tr>
      <w:tr w:rsidR="00CC1169" w:rsidRPr="00CC1169" w:rsidTr="00653237">
        <w:tc>
          <w:tcPr>
            <w:tcW w:w="651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3.</w:t>
            </w:r>
          </w:p>
        </w:tc>
        <w:tc>
          <w:tcPr>
            <w:tcW w:w="1584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 xml:space="preserve">Документ, подтверждающий  полномочия </w:t>
            </w:r>
          </w:p>
        </w:tc>
        <w:tc>
          <w:tcPr>
            <w:tcW w:w="2835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Документ, подтверждающий  полномочия на представление интересов заявителя</w:t>
            </w:r>
          </w:p>
        </w:tc>
        <w:tc>
          <w:tcPr>
            <w:tcW w:w="1842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1 экз., подлинник для снятия копии;</w:t>
            </w:r>
          </w:p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</w:p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1 экз., копия, удостоверенная в установленном законом порядке</w:t>
            </w:r>
          </w:p>
        </w:tc>
        <w:tc>
          <w:tcPr>
            <w:tcW w:w="2268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-</w:t>
            </w:r>
          </w:p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</w:p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</w:p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в случае направления заявления по почте</w:t>
            </w:r>
          </w:p>
        </w:tc>
        <w:tc>
          <w:tcPr>
            <w:tcW w:w="2693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документов, удостоверенные в установленном законом порядке; подлинники документов не направляются</w:t>
            </w:r>
          </w:p>
        </w:tc>
        <w:tc>
          <w:tcPr>
            <w:tcW w:w="1843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-</w:t>
            </w:r>
          </w:p>
        </w:tc>
      </w:tr>
      <w:tr w:rsidR="00CC1169" w:rsidRPr="00CC1169" w:rsidTr="00653237">
        <w:tc>
          <w:tcPr>
            <w:tcW w:w="651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4.</w:t>
            </w:r>
          </w:p>
        </w:tc>
        <w:tc>
          <w:tcPr>
            <w:tcW w:w="1584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Схема</w:t>
            </w:r>
          </w:p>
        </w:tc>
        <w:tc>
          <w:tcPr>
            <w:tcW w:w="2835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схема границ сервитута на кадастровом плане территории</w:t>
            </w:r>
          </w:p>
        </w:tc>
        <w:tc>
          <w:tcPr>
            <w:tcW w:w="1842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 xml:space="preserve">2 экз., подлинник </w:t>
            </w:r>
          </w:p>
        </w:tc>
        <w:tc>
          <w:tcPr>
            <w:tcW w:w="2268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 xml:space="preserve">в случае подачи заявления о заключении соглашения об установлении сервитута в </w:t>
            </w: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lastRenderedPageBreak/>
              <w:t>отношении части земельного участка</w:t>
            </w:r>
          </w:p>
        </w:tc>
        <w:tc>
          <w:tcPr>
            <w:tcW w:w="2693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lastRenderedPageBreak/>
              <w:t>-</w:t>
            </w:r>
          </w:p>
        </w:tc>
        <w:tc>
          <w:tcPr>
            <w:tcW w:w="1843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-</w:t>
            </w:r>
          </w:p>
        </w:tc>
      </w:tr>
      <w:tr w:rsidR="00CC1169" w:rsidRPr="00CC1169" w:rsidTr="00653237">
        <w:tc>
          <w:tcPr>
            <w:tcW w:w="15417" w:type="dxa"/>
            <w:gridSpan w:val="8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b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b/>
                <w:kern w:val="0"/>
                <w:sz w:val="16"/>
                <w:szCs w:val="16"/>
                <w14:ligatures w14:val="none"/>
              </w:rPr>
              <w:t>Наименование «подуслуги 2»:</w:t>
            </w:r>
            <w:r w:rsidRPr="00CC1169">
              <w:rPr>
                <w:rFonts w:ascii="Courier New" w:eastAsia="Calibri" w:hAnsi="Courier New" w:cs="Courier New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CC1169">
              <w:rPr>
                <w:rFonts w:ascii="Times New Roman" w:eastAsia="Calibri" w:hAnsi="Times New Roman" w:cs="Courier New"/>
                <w:b/>
                <w:kern w:val="0"/>
                <w:sz w:val="16"/>
                <w:szCs w:val="16"/>
                <w14:ligatures w14:val="none"/>
              </w:rPr>
              <w:t>Заключение соглашения об установлении сервитута</w:t>
            </w:r>
          </w:p>
        </w:tc>
      </w:tr>
      <w:tr w:rsidR="00CC1169" w:rsidRPr="00CC1169" w:rsidTr="00653237">
        <w:tc>
          <w:tcPr>
            <w:tcW w:w="651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1.</w:t>
            </w:r>
          </w:p>
        </w:tc>
        <w:tc>
          <w:tcPr>
            <w:tcW w:w="1584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Уведомление</w:t>
            </w:r>
          </w:p>
        </w:tc>
        <w:tc>
          <w:tcPr>
            <w:tcW w:w="2835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Уведомление о государственном кадастровом учете частей земельного участка, в отношении которого устанавливается сервитут</w:t>
            </w:r>
          </w:p>
        </w:tc>
        <w:tc>
          <w:tcPr>
            <w:tcW w:w="1842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1 экз., копия</w:t>
            </w:r>
          </w:p>
        </w:tc>
        <w:tc>
          <w:tcPr>
            <w:tcW w:w="2268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-</w:t>
            </w:r>
          </w:p>
        </w:tc>
      </w:tr>
      <w:tr w:rsidR="00CC1169" w:rsidRPr="00CC1169" w:rsidTr="00653237">
        <w:tc>
          <w:tcPr>
            <w:tcW w:w="15417" w:type="dxa"/>
            <w:gridSpan w:val="8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b/>
                <w:kern w:val="0"/>
                <w:sz w:val="16"/>
                <w:szCs w:val="16"/>
                <w14:ligatures w14:val="none"/>
              </w:rPr>
              <w:t>Наименование «подуслуги 3»: Исправление допущенных опечаток и ошибок</w:t>
            </w:r>
          </w:p>
        </w:tc>
      </w:tr>
      <w:tr w:rsidR="00CC1169" w:rsidRPr="00CC1169" w:rsidTr="00653237">
        <w:tc>
          <w:tcPr>
            <w:tcW w:w="651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1.</w:t>
            </w:r>
          </w:p>
        </w:tc>
        <w:tc>
          <w:tcPr>
            <w:tcW w:w="1584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Заявление</w:t>
            </w:r>
          </w:p>
        </w:tc>
        <w:tc>
          <w:tcPr>
            <w:tcW w:w="2835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заявление о заключении соглашения об установлении сервитута в отношении земельного участка, находящегося в муниципальной собственности</w:t>
            </w:r>
          </w:p>
        </w:tc>
        <w:tc>
          <w:tcPr>
            <w:tcW w:w="1842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1 экз., подлинник</w:t>
            </w:r>
          </w:p>
        </w:tc>
        <w:tc>
          <w:tcPr>
            <w:tcW w:w="2268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нет</w:t>
            </w:r>
          </w:p>
        </w:tc>
        <w:tc>
          <w:tcPr>
            <w:tcW w:w="2693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по утвержденной административным регламентом форме</w:t>
            </w:r>
          </w:p>
        </w:tc>
        <w:tc>
          <w:tcPr>
            <w:tcW w:w="1843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приложение 3</w:t>
            </w:r>
          </w:p>
        </w:tc>
        <w:tc>
          <w:tcPr>
            <w:tcW w:w="1701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:highlight w:val="yellow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приложение 4</w:t>
            </w:r>
          </w:p>
        </w:tc>
      </w:tr>
      <w:tr w:rsidR="00CC1169" w:rsidRPr="00CC1169" w:rsidTr="00653237">
        <w:tc>
          <w:tcPr>
            <w:tcW w:w="651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2.</w:t>
            </w:r>
          </w:p>
        </w:tc>
        <w:tc>
          <w:tcPr>
            <w:tcW w:w="1584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 xml:space="preserve">Документ, удостоверяющий личность </w:t>
            </w:r>
          </w:p>
        </w:tc>
        <w:tc>
          <w:tcPr>
            <w:tcW w:w="2835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паспорт или иной документ, удостоверяющий личность</w:t>
            </w:r>
          </w:p>
        </w:tc>
        <w:tc>
          <w:tcPr>
            <w:tcW w:w="1842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1 экз., подлинник для снятия копии;</w:t>
            </w:r>
          </w:p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</w:p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копия нотариально заверенная</w:t>
            </w:r>
          </w:p>
        </w:tc>
        <w:tc>
          <w:tcPr>
            <w:tcW w:w="2268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-</w:t>
            </w:r>
          </w:p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</w:p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</w:p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в случае направления заявления по почте</w:t>
            </w:r>
          </w:p>
        </w:tc>
        <w:tc>
          <w:tcPr>
            <w:tcW w:w="2693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документов, удостоверенные в установленном законом порядке; подлинники документов не направляются</w:t>
            </w:r>
          </w:p>
        </w:tc>
        <w:tc>
          <w:tcPr>
            <w:tcW w:w="1843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-</w:t>
            </w:r>
          </w:p>
        </w:tc>
      </w:tr>
      <w:tr w:rsidR="00CC1169" w:rsidRPr="00CC1169" w:rsidTr="00653237">
        <w:tc>
          <w:tcPr>
            <w:tcW w:w="651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3.</w:t>
            </w:r>
          </w:p>
        </w:tc>
        <w:tc>
          <w:tcPr>
            <w:tcW w:w="1584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 xml:space="preserve">Документ, подтверждающий  полномочия </w:t>
            </w:r>
          </w:p>
        </w:tc>
        <w:tc>
          <w:tcPr>
            <w:tcW w:w="2835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Документ, подтверждающий  полномочия на представление интересов заявителя</w:t>
            </w:r>
          </w:p>
        </w:tc>
        <w:tc>
          <w:tcPr>
            <w:tcW w:w="1842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1 экз., подлинник для снятия копии;</w:t>
            </w:r>
          </w:p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</w:p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1 экз., копия, удостоверенная в установленном законом порядке</w:t>
            </w:r>
          </w:p>
        </w:tc>
        <w:tc>
          <w:tcPr>
            <w:tcW w:w="2268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-</w:t>
            </w:r>
          </w:p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</w:p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</w:p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в случае направления заявления по почте</w:t>
            </w:r>
          </w:p>
        </w:tc>
        <w:tc>
          <w:tcPr>
            <w:tcW w:w="2693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документов, удостоверенные в установленном законом порядке; подлинники документов не направляются</w:t>
            </w:r>
          </w:p>
        </w:tc>
        <w:tc>
          <w:tcPr>
            <w:tcW w:w="1843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-</w:t>
            </w:r>
          </w:p>
        </w:tc>
      </w:tr>
    </w:tbl>
    <w:p w:rsidR="00CC1169" w:rsidRPr="00CC1169" w:rsidRDefault="00CC1169" w:rsidP="00CC1169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0"/>
          <w:szCs w:val="28"/>
          <w14:ligatures w14:val="none"/>
        </w:rPr>
      </w:pPr>
    </w:p>
    <w:p w:rsidR="00CC1169" w:rsidRPr="00CC1169" w:rsidRDefault="00CC1169" w:rsidP="00CC1169">
      <w:pPr>
        <w:spacing w:after="0" w:line="276" w:lineRule="auto"/>
        <w:jc w:val="both"/>
        <w:rPr>
          <w:rFonts w:ascii="Times New Roman" w:eastAsia="Calibri" w:hAnsi="Times New Roman" w:cs="Times New Roman"/>
          <w:b/>
          <w:kern w:val="0"/>
          <w:sz w:val="20"/>
          <w:szCs w:val="28"/>
          <w14:ligatures w14:val="none"/>
        </w:rPr>
      </w:pPr>
      <w:r w:rsidRPr="00CC1169">
        <w:rPr>
          <w:rFonts w:ascii="Times New Roman" w:eastAsia="Calibri" w:hAnsi="Times New Roman" w:cs="Times New Roman"/>
          <w:b/>
          <w:kern w:val="0"/>
          <w:sz w:val="20"/>
          <w:szCs w:val="28"/>
          <w14:ligatures w14:val="none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15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CC1169" w:rsidRPr="00CC1169" w:rsidTr="00653237">
        <w:tc>
          <w:tcPr>
            <w:tcW w:w="1668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Courier New"/>
                <w:b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b/>
                <w:kern w:val="0"/>
                <w:sz w:val="16"/>
                <w:szCs w:val="16"/>
                <w14:ligatures w14:val="none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268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Courier New"/>
                <w:b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b/>
                <w:kern w:val="0"/>
                <w:sz w:val="16"/>
                <w:szCs w:val="16"/>
                <w14:ligatures w14:val="none"/>
              </w:rPr>
              <w:t>Наименование запрашиваемого документа (сведения)</w:t>
            </w:r>
          </w:p>
        </w:tc>
        <w:tc>
          <w:tcPr>
            <w:tcW w:w="2126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Courier New"/>
                <w:b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b/>
                <w:kern w:val="0"/>
                <w:sz w:val="16"/>
                <w:szCs w:val="16"/>
                <w14:ligatures w14:val="none"/>
              </w:rPr>
              <w:t xml:space="preserve">Перечень и состав сведений, запрашиваемых в рамках межведомственного информационного взаимодействия </w:t>
            </w:r>
          </w:p>
        </w:tc>
        <w:tc>
          <w:tcPr>
            <w:tcW w:w="1843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Courier New"/>
                <w:b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b/>
                <w:kern w:val="0"/>
                <w:sz w:val="16"/>
                <w:szCs w:val="16"/>
                <w14:ligatures w14:val="none"/>
              </w:rPr>
              <w:t>Наименование органа, направляющего межведомственный запрос</w:t>
            </w:r>
          </w:p>
        </w:tc>
        <w:tc>
          <w:tcPr>
            <w:tcW w:w="1909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Courier New"/>
                <w:b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b/>
                <w:kern w:val="0"/>
                <w:sz w:val="16"/>
                <w:szCs w:val="16"/>
                <w14:ligatures w14:val="none"/>
              </w:rPr>
              <w:t>Наименование органа, в адрес которого направляется межведомственный запрос</w:t>
            </w:r>
          </w:p>
        </w:tc>
        <w:tc>
          <w:tcPr>
            <w:tcW w:w="1209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Courier New"/>
                <w:b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b/>
                <w:kern w:val="0"/>
                <w:sz w:val="16"/>
                <w:szCs w:val="16"/>
                <w:lang w:val="en-US"/>
                <w14:ligatures w14:val="none"/>
              </w:rPr>
              <w:t>SID</w:t>
            </w:r>
            <w:r w:rsidRPr="00CC1169">
              <w:rPr>
                <w:rFonts w:ascii="Times New Roman" w:eastAsia="Calibri" w:hAnsi="Times New Roman" w:cs="Courier New"/>
                <w:b/>
                <w:kern w:val="0"/>
                <w:sz w:val="16"/>
                <w:szCs w:val="16"/>
                <w14:ligatures w14:val="none"/>
              </w:rPr>
              <w:t xml:space="preserve"> электронного сервиса</w:t>
            </w:r>
          </w:p>
        </w:tc>
        <w:tc>
          <w:tcPr>
            <w:tcW w:w="1418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Courier New"/>
                <w:b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b/>
                <w:kern w:val="0"/>
                <w:sz w:val="16"/>
                <w:szCs w:val="16"/>
                <w14:ligatures w14:val="none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559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Courier New"/>
                <w:b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b/>
                <w:kern w:val="0"/>
                <w:sz w:val="16"/>
                <w:szCs w:val="16"/>
                <w14:ligatures w14:val="none"/>
              </w:rPr>
              <w:t>Форма (шаблон) межведомственного запроса</w:t>
            </w:r>
          </w:p>
        </w:tc>
        <w:tc>
          <w:tcPr>
            <w:tcW w:w="1538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Courier New"/>
                <w:b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b/>
                <w:kern w:val="0"/>
                <w:sz w:val="16"/>
                <w:szCs w:val="16"/>
                <w14:ligatures w14:val="none"/>
              </w:rPr>
              <w:t>Образец заполнения формы межведомственного запроса</w:t>
            </w:r>
          </w:p>
        </w:tc>
      </w:tr>
      <w:tr w:rsidR="00CC1169" w:rsidRPr="00CC1169" w:rsidTr="00653237">
        <w:tc>
          <w:tcPr>
            <w:tcW w:w="1668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Courier New"/>
                <w:b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b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Courier New"/>
                <w:b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b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Courier New"/>
                <w:b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b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Courier New"/>
                <w:b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b/>
                <w:kern w:val="0"/>
                <w:sz w:val="16"/>
                <w:szCs w:val="16"/>
                <w14:ligatures w14:val="none"/>
              </w:rPr>
              <w:t>4</w:t>
            </w:r>
          </w:p>
        </w:tc>
        <w:tc>
          <w:tcPr>
            <w:tcW w:w="1909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Courier New"/>
                <w:b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b/>
                <w:kern w:val="0"/>
                <w:sz w:val="16"/>
                <w:szCs w:val="16"/>
                <w14:ligatures w14:val="none"/>
              </w:rPr>
              <w:t>5</w:t>
            </w:r>
          </w:p>
        </w:tc>
        <w:tc>
          <w:tcPr>
            <w:tcW w:w="1209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Courier New"/>
                <w:b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b/>
                <w:kern w:val="0"/>
                <w:sz w:val="16"/>
                <w:szCs w:val="16"/>
                <w14:ligatures w14:val="none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Courier New"/>
                <w:b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b/>
                <w:kern w:val="0"/>
                <w:sz w:val="16"/>
                <w:szCs w:val="16"/>
                <w14:ligatures w14:val="none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Courier New"/>
                <w:b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b/>
                <w:kern w:val="0"/>
                <w:sz w:val="16"/>
                <w:szCs w:val="16"/>
                <w14:ligatures w14:val="none"/>
              </w:rPr>
              <w:t>8</w:t>
            </w:r>
          </w:p>
        </w:tc>
        <w:tc>
          <w:tcPr>
            <w:tcW w:w="1538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Courier New"/>
                <w:b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b/>
                <w:kern w:val="0"/>
                <w:sz w:val="16"/>
                <w:szCs w:val="16"/>
                <w14:ligatures w14:val="none"/>
              </w:rPr>
              <w:t>9</w:t>
            </w:r>
          </w:p>
        </w:tc>
      </w:tr>
      <w:tr w:rsidR="00CC1169" w:rsidRPr="00CC1169" w:rsidTr="00653237">
        <w:tc>
          <w:tcPr>
            <w:tcW w:w="15538" w:type="dxa"/>
            <w:gridSpan w:val="9"/>
            <w:shd w:val="clear" w:color="auto" w:fill="auto"/>
          </w:tcPr>
          <w:p w:rsidR="00CC1169" w:rsidRPr="00CC1169" w:rsidRDefault="00CC1169" w:rsidP="00CC11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 w:rsidRPr="00CC1169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ar-SA"/>
                <w14:ligatures w14:val="none"/>
              </w:rPr>
              <w:t>Наименование «подуслуги 1»: Принятие решения об установлении сервитута</w:t>
            </w:r>
          </w:p>
        </w:tc>
      </w:tr>
      <w:tr w:rsidR="00CC1169" w:rsidRPr="00CC1169" w:rsidTr="00653237">
        <w:tc>
          <w:tcPr>
            <w:tcW w:w="1668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выписка из ЕГРН о зарегистрированных правах на земельный участок</w:t>
            </w:r>
          </w:p>
        </w:tc>
        <w:tc>
          <w:tcPr>
            <w:tcW w:w="2126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- кадастровый номер объекта недвижимости;           - ОКАТО;</w:t>
            </w:r>
          </w:p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color w:val="383838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 xml:space="preserve">- название района, города, населенного пункта, улицы </w:t>
            </w:r>
          </w:p>
        </w:tc>
        <w:tc>
          <w:tcPr>
            <w:tcW w:w="1843" w:type="dxa"/>
            <w:shd w:val="clear" w:color="auto" w:fill="auto"/>
          </w:tcPr>
          <w:p w:rsidR="00CC1169" w:rsidRPr="00CC1169" w:rsidRDefault="00CC1169" w:rsidP="00CC11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highlight w:val="yellow"/>
                <w:lang w:eastAsia="ar-SA"/>
                <w14:ligatures w14:val="none"/>
              </w:rPr>
            </w:pPr>
            <w:r w:rsidRPr="00CC116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ar-SA"/>
                <w14:ligatures w14:val="none"/>
              </w:rPr>
              <w:t>администрация Васильевского сельского поселения  Бутурлиновского муниципального района</w:t>
            </w:r>
          </w:p>
        </w:tc>
        <w:tc>
          <w:tcPr>
            <w:tcW w:w="1909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Росреестр</w:t>
            </w:r>
          </w:p>
        </w:tc>
        <w:tc>
          <w:tcPr>
            <w:tcW w:w="1209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ascii="Times New Roman" w:eastAsia="Calibri" w:hAnsi="Times New Roman" w:cs="Courier New"/>
                <w:color w:val="383838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418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color w:val="383838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5 рабочих дней</w:t>
            </w:r>
          </w:p>
        </w:tc>
        <w:tc>
          <w:tcPr>
            <w:tcW w:w="1559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Электронная</w:t>
            </w:r>
          </w:p>
        </w:tc>
        <w:tc>
          <w:tcPr>
            <w:tcW w:w="1538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</w:p>
        </w:tc>
      </w:tr>
      <w:tr w:rsidR="00CC1169" w:rsidRPr="00CC1169" w:rsidTr="00653237">
        <w:tc>
          <w:tcPr>
            <w:tcW w:w="1668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lastRenderedPageBreak/>
              <w:t>-</w:t>
            </w:r>
          </w:p>
        </w:tc>
        <w:tc>
          <w:tcPr>
            <w:tcW w:w="2268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выписка из ЕГРП о правах на здания, сооружения, находящиеся на земельном участке</w:t>
            </w:r>
          </w:p>
        </w:tc>
        <w:tc>
          <w:tcPr>
            <w:tcW w:w="2126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- кадастровый номер объекта недвижимости;           - ОКАТО;</w:t>
            </w:r>
          </w:p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color w:val="383838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 xml:space="preserve">- название района, города, населенного пункта, улицы, номер дома, корпуса, строения, квартиры </w:t>
            </w:r>
          </w:p>
        </w:tc>
        <w:tc>
          <w:tcPr>
            <w:tcW w:w="1843" w:type="dxa"/>
            <w:shd w:val="clear" w:color="auto" w:fill="auto"/>
          </w:tcPr>
          <w:p w:rsidR="00CC1169" w:rsidRPr="00CC1169" w:rsidRDefault="00CC1169" w:rsidP="00CC11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highlight w:val="yellow"/>
                <w:lang w:eastAsia="ar-SA"/>
                <w14:ligatures w14:val="none"/>
              </w:rPr>
            </w:pPr>
            <w:r w:rsidRPr="00CC116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ar-SA"/>
                <w14:ligatures w14:val="none"/>
              </w:rPr>
              <w:t>администрация Васильевского сельского поселения  Бутурлиновского муниципального района</w:t>
            </w:r>
          </w:p>
        </w:tc>
        <w:tc>
          <w:tcPr>
            <w:tcW w:w="1909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Росреестр</w:t>
            </w:r>
          </w:p>
        </w:tc>
        <w:tc>
          <w:tcPr>
            <w:tcW w:w="1209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ascii="Times New Roman" w:eastAsia="Calibri" w:hAnsi="Times New Roman" w:cs="Courier New"/>
                <w:color w:val="383838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418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color w:val="383838"/>
                <w:kern w:val="0"/>
                <w:sz w:val="16"/>
                <w:szCs w:val="16"/>
                <w:highlight w:val="yellow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5 рабочих дней</w:t>
            </w:r>
          </w:p>
        </w:tc>
        <w:tc>
          <w:tcPr>
            <w:tcW w:w="1559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Электронная</w:t>
            </w:r>
          </w:p>
        </w:tc>
        <w:tc>
          <w:tcPr>
            <w:tcW w:w="1538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</w:p>
        </w:tc>
      </w:tr>
      <w:tr w:rsidR="00CC1169" w:rsidRPr="00CC1169" w:rsidTr="00653237">
        <w:tc>
          <w:tcPr>
            <w:tcW w:w="1668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Сведения из ЕГРЮЛ, сведения из ЕГРИП</w:t>
            </w:r>
          </w:p>
        </w:tc>
        <w:tc>
          <w:tcPr>
            <w:tcW w:w="2126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 xml:space="preserve">- ОГРН, </w:t>
            </w:r>
          </w:p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- ИНН</w:t>
            </w:r>
          </w:p>
        </w:tc>
        <w:tc>
          <w:tcPr>
            <w:tcW w:w="1843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:highlight w:val="yellow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администрация Васильевского сельского поселения  Бутурлиновского муниципального района</w:t>
            </w:r>
          </w:p>
        </w:tc>
        <w:tc>
          <w:tcPr>
            <w:tcW w:w="1909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ФНС России</w:t>
            </w:r>
          </w:p>
        </w:tc>
        <w:tc>
          <w:tcPr>
            <w:tcW w:w="1209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1 рабочий день</w:t>
            </w:r>
          </w:p>
        </w:tc>
        <w:tc>
          <w:tcPr>
            <w:tcW w:w="1559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Электронная</w:t>
            </w:r>
          </w:p>
        </w:tc>
        <w:tc>
          <w:tcPr>
            <w:tcW w:w="1538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-</w:t>
            </w:r>
          </w:p>
        </w:tc>
      </w:tr>
      <w:tr w:rsidR="00CC1169" w:rsidRPr="00CC1169" w:rsidTr="00653237">
        <w:tc>
          <w:tcPr>
            <w:tcW w:w="1668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 xml:space="preserve">кадастровый паспорт земельного участка </w:t>
            </w:r>
          </w:p>
        </w:tc>
        <w:tc>
          <w:tcPr>
            <w:tcW w:w="2126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- кадастровый номер земельного участка;</w:t>
            </w:r>
          </w:p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- адрес земельного участка, площадь земельного участка.</w:t>
            </w:r>
          </w:p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843" w:type="dxa"/>
            <w:shd w:val="clear" w:color="auto" w:fill="auto"/>
          </w:tcPr>
          <w:p w:rsidR="00CC1169" w:rsidRPr="00CC1169" w:rsidRDefault="00CC1169" w:rsidP="00CC11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highlight w:val="yellow"/>
                <w:lang w:eastAsia="ar-SA"/>
                <w14:ligatures w14:val="none"/>
              </w:rPr>
            </w:pPr>
            <w:r w:rsidRPr="00CC116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ar-SA"/>
                <w14:ligatures w14:val="none"/>
              </w:rPr>
              <w:t>администрация Васильевского сельского поселения  Бутурлиновского муниципального района</w:t>
            </w:r>
          </w:p>
        </w:tc>
        <w:tc>
          <w:tcPr>
            <w:tcW w:w="1909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Росреестр (ППК «Роскадастр»)</w:t>
            </w:r>
          </w:p>
        </w:tc>
        <w:tc>
          <w:tcPr>
            <w:tcW w:w="1209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418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:highlight w:val="yellow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5 рабочих дней</w:t>
            </w:r>
          </w:p>
        </w:tc>
        <w:tc>
          <w:tcPr>
            <w:tcW w:w="1559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Электронная</w:t>
            </w:r>
          </w:p>
        </w:tc>
        <w:tc>
          <w:tcPr>
            <w:tcW w:w="1538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-</w:t>
            </w:r>
          </w:p>
        </w:tc>
      </w:tr>
      <w:tr w:rsidR="00CC1169" w:rsidRPr="00CC1169" w:rsidTr="00653237">
        <w:tc>
          <w:tcPr>
            <w:tcW w:w="15538" w:type="dxa"/>
            <w:gridSpan w:val="9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b/>
                <w:kern w:val="0"/>
                <w:sz w:val="16"/>
                <w:szCs w:val="16"/>
                <w14:ligatures w14:val="none"/>
              </w:rPr>
              <w:t>Наименование «подуслуги 2»:</w:t>
            </w: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CC1169">
              <w:rPr>
                <w:rFonts w:ascii="Times New Roman" w:eastAsia="Calibri" w:hAnsi="Times New Roman" w:cs="Courier New"/>
                <w:b/>
                <w:kern w:val="0"/>
                <w:sz w:val="16"/>
                <w:szCs w:val="16"/>
                <w14:ligatures w14:val="none"/>
              </w:rPr>
              <w:t>Заключение соглашения об установлении сервитута</w:t>
            </w:r>
          </w:p>
        </w:tc>
      </w:tr>
      <w:tr w:rsidR="00CC1169" w:rsidRPr="00CC1169" w:rsidTr="00653237">
        <w:tc>
          <w:tcPr>
            <w:tcW w:w="1668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 xml:space="preserve">кадастровый паспорт земельного участка </w:t>
            </w:r>
          </w:p>
        </w:tc>
        <w:tc>
          <w:tcPr>
            <w:tcW w:w="2126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- кадастровый номер земельного участка;</w:t>
            </w:r>
          </w:p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- адрес земельного участка, площадь земельного участка.</w:t>
            </w:r>
          </w:p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843" w:type="dxa"/>
            <w:shd w:val="clear" w:color="auto" w:fill="auto"/>
          </w:tcPr>
          <w:p w:rsidR="00CC1169" w:rsidRPr="00CC1169" w:rsidRDefault="00CC1169" w:rsidP="00CC11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ar-SA"/>
                <w14:ligatures w14:val="none"/>
              </w:rPr>
            </w:pPr>
            <w:r w:rsidRPr="00CC116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ar-SA"/>
                <w14:ligatures w14:val="none"/>
              </w:rPr>
              <w:t>администрация Васильевского сельского поселения  Бутурлиновского муниципального района</w:t>
            </w:r>
          </w:p>
        </w:tc>
        <w:tc>
          <w:tcPr>
            <w:tcW w:w="1909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Росреестр (ППК «Роскадастр»)</w:t>
            </w:r>
          </w:p>
        </w:tc>
        <w:tc>
          <w:tcPr>
            <w:tcW w:w="1209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418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:highlight w:val="yellow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5 рабочих дней</w:t>
            </w:r>
          </w:p>
        </w:tc>
        <w:tc>
          <w:tcPr>
            <w:tcW w:w="1559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Электронная</w:t>
            </w:r>
          </w:p>
        </w:tc>
        <w:tc>
          <w:tcPr>
            <w:tcW w:w="1538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-</w:t>
            </w:r>
          </w:p>
        </w:tc>
      </w:tr>
      <w:tr w:rsidR="00CC1169" w:rsidRPr="00CC1169" w:rsidTr="00653237">
        <w:tc>
          <w:tcPr>
            <w:tcW w:w="15538" w:type="dxa"/>
            <w:gridSpan w:val="9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b/>
                <w:kern w:val="0"/>
                <w:sz w:val="16"/>
                <w:szCs w:val="16"/>
                <w14:ligatures w14:val="none"/>
              </w:rPr>
              <w:t>Наименование «подуслуги 3»: Исправление допущенных опечаток и ошибок</w:t>
            </w:r>
          </w:p>
        </w:tc>
      </w:tr>
      <w:tr w:rsidR="00CC1169" w:rsidRPr="00CC1169" w:rsidTr="00653237">
        <w:tc>
          <w:tcPr>
            <w:tcW w:w="1668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выписка из ЕГРН о зарегистрированных правах на земельный участок</w:t>
            </w:r>
          </w:p>
        </w:tc>
        <w:tc>
          <w:tcPr>
            <w:tcW w:w="2126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- кадастровый номер объекта недвижимости;           - ОКАТО;</w:t>
            </w:r>
          </w:p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color w:val="383838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 xml:space="preserve">- название района, города, населенного пункта, улицы </w:t>
            </w:r>
          </w:p>
        </w:tc>
        <w:tc>
          <w:tcPr>
            <w:tcW w:w="1843" w:type="dxa"/>
            <w:shd w:val="clear" w:color="auto" w:fill="auto"/>
          </w:tcPr>
          <w:p w:rsidR="00CC1169" w:rsidRPr="00CC1169" w:rsidRDefault="00CC1169" w:rsidP="00CC11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highlight w:val="yellow"/>
                <w:lang w:eastAsia="ar-SA"/>
                <w14:ligatures w14:val="none"/>
              </w:rPr>
            </w:pPr>
            <w:r w:rsidRPr="00CC116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ar-SA"/>
                <w14:ligatures w14:val="none"/>
              </w:rPr>
              <w:t>администрация Васильевского сельского поселения  Бутурлиновского муниципального района</w:t>
            </w:r>
          </w:p>
        </w:tc>
        <w:tc>
          <w:tcPr>
            <w:tcW w:w="1909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Росреестр</w:t>
            </w:r>
          </w:p>
        </w:tc>
        <w:tc>
          <w:tcPr>
            <w:tcW w:w="1209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ascii="Times New Roman" w:eastAsia="Calibri" w:hAnsi="Times New Roman" w:cs="Courier New"/>
                <w:color w:val="383838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418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color w:val="383838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5 рабочих дней</w:t>
            </w:r>
          </w:p>
        </w:tc>
        <w:tc>
          <w:tcPr>
            <w:tcW w:w="1559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Электронная</w:t>
            </w:r>
          </w:p>
        </w:tc>
        <w:tc>
          <w:tcPr>
            <w:tcW w:w="1538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-</w:t>
            </w:r>
          </w:p>
        </w:tc>
      </w:tr>
      <w:tr w:rsidR="00CC1169" w:rsidRPr="00CC1169" w:rsidTr="00653237">
        <w:tc>
          <w:tcPr>
            <w:tcW w:w="1668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выписка из ЕГРП о правах на здания, сооружения, находящиеся на земельном участке</w:t>
            </w:r>
          </w:p>
        </w:tc>
        <w:tc>
          <w:tcPr>
            <w:tcW w:w="2126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- кадастровый номер объекта недвижимости;           - ОКАТО;</w:t>
            </w:r>
          </w:p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color w:val="383838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 xml:space="preserve">- название района, города, населенного пункта, улицы, номер дома, корпуса, строения, квартиры </w:t>
            </w:r>
          </w:p>
        </w:tc>
        <w:tc>
          <w:tcPr>
            <w:tcW w:w="1843" w:type="dxa"/>
            <w:shd w:val="clear" w:color="auto" w:fill="auto"/>
          </w:tcPr>
          <w:p w:rsidR="00CC1169" w:rsidRPr="00CC1169" w:rsidRDefault="00CC1169" w:rsidP="00CC11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highlight w:val="yellow"/>
                <w:lang w:eastAsia="ar-SA"/>
                <w14:ligatures w14:val="none"/>
              </w:rPr>
            </w:pPr>
            <w:r w:rsidRPr="00CC116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ar-SA"/>
                <w14:ligatures w14:val="none"/>
              </w:rPr>
              <w:t>администрация Васильевского сельского поселения  Бутурлиновского муниципального района</w:t>
            </w:r>
          </w:p>
        </w:tc>
        <w:tc>
          <w:tcPr>
            <w:tcW w:w="1909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Росреестр</w:t>
            </w:r>
          </w:p>
        </w:tc>
        <w:tc>
          <w:tcPr>
            <w:tcW w:w="1209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ascii="Times New Roman" w:eastAsia="Calibri" w:hAnsi="Times New Roman" w:cs="Courier New"/>
                <w:color w:val="383838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418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color w:val="383838"/>
                <w:kern w:val="0"/>
                <w:sz w:val="16"/>
                <w:szCs w:val="16"/>
                <w:highlight w:val="yellow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5 рабочих дней</w:t>
            </w:r>
          </w:p>
        </w:tc>
        <w:tc>
          <w:tcPr>
            <w:tcW w:w="1559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Электронная</w:t>
            </w:r>
          </w:p>
        </w:tc>
        <w:tc>
          <w:tcPr>
            <w:tcW w:w="1538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-</w:t>
            </w:r>
          </w:p>
        </w:tc>
      </w:tr>
      <w:tr w:rsidR="00CC1169" w:rsidRPr="00CC1169" w:rsidTr="00653237">
        <w:tc>
          <w:tcPr>
            <w:tcW w:w="1668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Сведения из ЕГРЮЛ, сведения из ЕГРИП</w:t>
            </w:r>
          </w:p>
        </w:tc>
        <w:tc>
          <w:tcPr>
            <w:tcW w:w="2126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 xml:space="preserve">- ОГРН, </w:t>
            </w:r>
          </w:p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lastRenderedPageBreak/>
              <w:t>- ИНН</w:t>
            </w:r>
          </w:p>
        </w:tc>
        <w:tc>
          <w:tcPr>
            <w:tcW w:w="1843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:highlight w:val="yellow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lastRenderedPageBreak/>
              <w:t xml:space="preserve">администрация Васильевского сельского поселения  </w:t>
            </w: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lastRenderedPageBreak/>
              <w:t>Бутурлиновского муниципального района</w:t>
            </w:r>
          </w:p>
        </w:tc>
        <w:tc>
          <w:tcPr>
            <w:tcW w:w="1909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lastRenderedPageBreak/>
              <w:t>ФНС России</w:t>
            </w:r>
          </w:p>
        </w:tc>
        <w:tc>
          <w:tcPr>
            <w:tcW w:w="1209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1 рабочий день</w:t>
            </w:r>
          </w:p>
        </w:tc>
        <w:tc>
          <w:tcPr>
            <w:tcW w:w="1559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Электронная</w:t>
            </w:r>
          </w:p>
        </w:tc>
        <w:tc>
          <w:tcPr>
            <w:tcW w:w="1538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-</w:t>
            </w:r>
          </w:p>
        </w:tc>
      </w:tr>
      <w:tr w:rsidR="00CC1169" w:rsidRPr="00CC1169" w:rsidTr="00653237">
        <w:tc>
          <w:tcPr>
            <w:tcW w:w="1668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 xml:space="preserve">кадастровый паспорт земельного участка </w:t>
            </w:r>
          </w:p>
        </w:tc>
        <w:tc>
          <w:tcPr>
            <w:tcW w:w="2126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- кадастровый номер земельного участка;</w:t>
            </w:r>
          </w:p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- адрес земельного участка, площадь земельного участка.</w:t>
            </w:r>
          </w:p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843" w:type="dxa"/>
            <w:shd w:val="clear" w:color="auto" w:fill="auto"/>
          </w:tcPr>
          <w:p w:rsidR="00CC1169" w:rsidRPr="00CC1169" w:rsidRDefault="00CC1169" w:rsidP="00CC11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highlight w:val="yellow"/>
                <w:lang w:eastAsia="ar-SA"/>
                <w14:ligatures w14:val="none"/>
              </w:rPr>
            </w:pPr>
            <w:r w:rsidRPr="00CC116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ar-SA"/>
                <w14:ligatures w14:val="none"/>
              </w:rPr>
              <w:t>администрация Васильевского сельского поселения  Бутурлиновского муниципального района</w:t>
            </w:r>
          </w:p>
        </w:tc>
        <w:tc>
          <w:tcPr>
            <w:tcW w:w="1909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Росреестр (ППК «Роскадастр»)</w:t>
            </w:r>
          </w:p>
        </w:tc>
        <w:tc>
          <w:tcPr>
            <w:tcW w:w="1209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418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:highlight w:val="yellow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5 рабочих дней</w:t>
            </w:r>
          </w:p>
        </w:tc>
        <w:tc>
          <w:tcPr>
            <w:tcW w:w="1559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Электронная</w:t>
            </w:r>
          </w:p>
        </w:tc>
        <w:tc>
          <w:tcPr>
            <w:tcW w:w="1538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-</w:t>
            </w:r>
          </w:p>
        </w:tc>
      </w:tr>
    </w:tbl>
    <w:p w:rsidR="00CC1169" w:rsidRPr="00CC1169" w:rsidRDefault="00CC1169" w:rsidP="00CC1169">
      <w:pPr>
        <w:spacing w:after="0" w:line="276" w:lineRule="auto"/>
        <w:jc w:val="both"/>
        <w:rPr>
          <w:rFonts w:ascii="Times New Roman" w:eastAsia="Calibri" w:hAnsi="Times New Roman" w:cs="Times New Roman"/>
          <w:b/>
          <w:kern w:val="0"/>
          <w:sz w:val="20"/>
          <w:szCs w:val="28"/>
          <w14:ligatures w14:val="none"/>
        </w:rPr>
      </w:pPr>
    </w:p>
    <w:p w:rsidR="00CC1169" w:rsidRPr="00CC1169" w:rsidRDefault="00CC1169" w:rsidP="00CC1169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0"/>
          <w:szCs w:val="28"/>
          <w14:ligatures w14:val="none"/>
        </w:rPr>
      </w:pPr>
      <w:r w:rsidRPr="00CC1169">
        <w:rPr>
          <w:rFonts w:ascii="Times New Roman" w:eastAsia="Calibri" w:hAnsi="Times New Roman" w:cs="Times New Roman"/>
          <w:b/>
          <w:kern w:val="0"/>
          <w:sz w:val="20"/>
          <w:szCs w:val="28"/>
          <w14:ligatures w14:val="none"/>
        </w:rPr>
        <w:t>Раздел 6. «Результат «услуги»</w:t>
      </w:r>
    </w:p>
    <w:tbl>
      <w:tblPr>
        <w:tblW w:w="15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2273"/>
        <w:gridCol w:w="1696"/>
        <w:gridCol w:w="1701"/>
        <w:gridCol w:w="1560"/>
        <w:gridCol w:w="2126"/>
        <w:gridCol w:w="1276"/>
        <w:gridCol w:w="1396"/>
      </w:tblGrid>
      <w:tr w:rsidR="00CC1169" w:rsidRPr="00CC1169" w:rsidTr="00653237">
        <w:tc>
          <w:tcPr>
            <w:tcW w:w="534" w:type="dxa"/>
            <w:vMerge w:val="restart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Courier New"/>
                <w:b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b/>
                <w:kern w:val="0"/>
                <w:sz w:val="16"/>
                <w:szCs w:val="16"/>
                <w14:ligatures w14:val="none"/>
              </w:rPr>
              <w:t>№ п/п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Courier New"/>
                <w:b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b/>
                <w:kern w:val="0"/>
                <w:sz w:val="16"/>
                <w:szCs w:val="16"/>
                <w14:ligatures w14:val="none"/>
              </w:rPr>
              <w:t>Документ/документы, являющиеся результатом «подуслуги»</w:t>
            </w:r>
          </w:p>
        </w:tc>
        <w:tc>
          <w:tcPr>
            <w:tcW w:w="2273" w:type="dxa"/>
            <w:vMerge w:val="restart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Courier New"/>
                <w:b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b/>
                <w:kern w:val="0"/>
                <w:sz w:val="16"/>
                <w:szCs w:val="16"/>
                <w14:ligatures w14:val="none"/>
              </w:rPr>
              <w:t>Требования к документу/документам, являющимся результатом «подуслуги»</w:t>
            </w:r>
          </w:p>
        </w:tc>
        <w:tc>
          <w:tcPr>
            <w:tcW w:w="1696" w:type="dxa"/>
            <w:vMerge w:val="restart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Courier New"/>
                <w:b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b/>
                <w:kern w:val="0"/>
                <w:sz w:val="16"/>
                <w:szCs w:val="16"/>
                <w14:ligatures w14:val="none"/>
              </w:rPr>
              <w:t>Характеристика результата (положительный/</w:t>
            </w:r>
          </w:p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Courier New"/>
                <w:b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b/>
                <w:kern w:val="0"/>
                <w:sz w:val="16"/>
                <w:szCs w:val="16"/>
                <w14:ligatures w14:val="none"/>
              </w:rPr>
              <w:t>отрицательный)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Courier New"/>
                <w:b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b/>
                <w:kern w:val="0"/>
                <w:sz w:val="16"/>
                <w:szCs w:val="16"/>
                <w14:ligatures w14:val="none"/>
              </w:rPr>
              <w:t>Форма документа/ документов, являющимся результатом «подуслуги»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Courier New"/>
                <w:b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b/>
                <w:kern w:val="0"/>
                <w:sz w:val="16"/>
                <w:szCs w:val="16"/>
                <w14:ligatures w14:val="none"/>
              </w:rPr>
              <w:t>Образец документа/ документов, являющихся результатом «подуслуги»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Courier New"/>
                <w:b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b/>
                <w:kern w:val="0"/>
                <w:sz w:val="16"/>
                <w:szCs w:val="16"/>
                <w14:ligatures w14:val="none"/>
              </w:rPr>
              <w:t>Способ получения результата</w:t>
            </w:r>
          </w:p>
        </w:tc>
        <w:tc>
          <w:tcPr>
            <w:tcW w:w="2672" w:type="dxa"/>
            <w:gridSpan w:val="2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Courier New"/>
                <w:b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b/>
                <w:kern w:val="0"/>
                <w:sz w:val="16"/>
                <w:szCs w:val="16"/>
                <w14:ligatures w14:val="none"/>
              </w:rPr>
              <w:t>Срок хранения невостребованных заявителем результатов</w:t>
            </w:r>
          </w:p>
        </w:tc>
      </w:tr>
      <w:tr w:rsidR="00CC1169" w:rsidRPr="00CC1169" w:rsidTr="00653237">
        <w:tc>
          <w:tcPr>
            <w:tcW w:w="534" w:type="dxa"/>
            <w:vMerge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Courier New"/>
                <w:b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Courier New"/>
                <w:b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273" w:type="dxa"/>
            <w:vMerge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Courier New"/>
                <w:b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696" w:type="dxa"/>
            <w:vMerge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Courier New"/>
                <w:b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Courier New"/>
                <w:b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Courier New"/>
                <w:b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Courier New"/>
                <w:b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Courier New"/>
                <w:b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b/>
                <w:kern w:val="0"/>
                <w:sz w:val="16"/>
                <w:szCs w:val="16"/>
                <w14:ligatures w14:val="none"/>
              </w:rPr>
              <w:t>в органе</w:t>
            </w:r>
          </w:p>
        </w:tc>
        <w:tc>
          <w:tcPr>
            <w:tcW w:w="1396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Courier New"/>
                <w:b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b/>
                <w:kern w:val="0"/>
                <w:sz w:val="16"/>
                <w:szCs w:val="16"/>
                <w14:ligatures w14:val="none"/>
              </w:rPr>
              <w:t>в МФЦ</w:t>
            </w:r>
          </w:p>
        </w:tc>
      </w:tr>
      <w:tr w:rsidR="00CC1169" w:rsidRPr="00CC1169" w:rsidTr="00653237">
        <w:tc>
          <w:tcPr>
            <w:tcW w:w="534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Courier New"/>
                <w:b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b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Courier New"/>
                <w:b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b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2273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Courier New"/>
                <w:b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b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1696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Courier New"/>
                <w:b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b/>
                <w:kern w:val="0"/>
                <w:sz w:val="16"/>
                <w:szCs w:val="16"/>
                <w14:ligatures w14:val="none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Courier New"/>
                <w:b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b/>
                <w:kern w:val="0"/>
                <w:sz w:val="16"/>
                <w:szCs w:val="16"/>
                <w14:ligatures w14:val="none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Courier New"/>
                <w:b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b/>
                <w:kern w:val="0"/>
                <w:sz w:val="16"/>
                <w:szCs w:val="16"/>
                <w14:ligatures w14:val="none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Courier New"/>
                <w:b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b/>
                <w:kern w:val="0"/>
                <w:sz w:val="16"/>
                <w:szCs w:val="16"/>
                <w14:ligatures w14:val="none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Courier New"/>
                <w:b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b/>
                <w:kern w:val="0"/>
                <w:sz w:val="16"/>
                <w:szCs w:val="16"/>
                <w14:ligatures w14:val="none"/>
              </w:rPr>
              <w:t>8</w:t>
            </w:r>
          </w:p>
        </w:tc>
        <w:tc>
          <w:tcPr>
            <w:tcW w:w="1396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Courier New"/>
                <w:b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b/>
                <w:kern w:val="0"/>
                <w:sz w:val="16"/>
                <w:szCs w:val="16"/>
                <w14:ligatures w14:val="none"/>
              </w:rPr>
              <w:t>9</w:t>
            </w:r>
          </w:p>
        </w:tc>
      </w:tr>
      <w:tr w:rsidR="00CC1169" w:rsidRPr="00CC1169" w:rsidTr="00653237">
        <w:tc>
          <w:tcPr>
            <w:tcW w:w="15538" w:type="dxa"/>
            <w:gridSpan w:val="9"/>
            <w:shd w:val="clear" w:color="auto" w:fill="auto"/>
          </w:tcPr>
          <w:p w:rsidR="00CC1169" w:rsidRPr="00CC1169" w:rsidRDefault="00CC1169" w:rsidP="00CC11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 w:rsidRPr="00CC1169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ar-SA"/>
                <w14:ligatures w14:val="none"/>
              </w:rPr>
              <w:t>Наименование «подуслуги 1»: Принятие решения об установлении сервитута</w:t>
            </w:r>
          </w:p>
        </w:tc>
      </w:tr>
      <w:tr w:rsidR="00CC1169" w:rsidRPr="00CC1169" w:rsidTr="00653237">
        <w:tc>
          <w:tcPr>
            <w:tcW w:w="534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1.</w:t>
            </w:r>
          </w:p>
        </w:tc>
        <w:tc>
          <w:tcPr>
            <w:tcW w:w="2976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 xml:space="preserve">Уведомление о возможности заключения соглашения об установлении сервитута в предложенных заявителем границах </w:t>
            </w:r>
          </w:p>
        </w:tc>
        <w:tc>
          <w:tcPr>
            <w:tcW w:w="2273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1696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положительный</w:t>
            </w:r>
          </w:p>
        </w:tc>
        <w:tc>
          <w:tcPr>
            <w:tcW w:w="1701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Приложение 7</w:t>
            </w:r>
          </w:p>
        </w:tc>
        <w:tc>
          <w:tcPr>
            <w:tcW w:w="2126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- в органе на бумажном носителе;</w:t>
            </w:r>
          </w:p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- в МФЦ на бумажном носителе, полученном из органа;</w:t>
            </w:r>
          </w:p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- по почте заказным письмом на бумажном носителе;</w:t>
            </w:r>
          </w:p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- через личный кабинет Портала Воронежской области в виде электронного документа;</w:t>
            </w:r>
          </w:p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- через личный кабинет Единого портала государственных и муниципальных услуг</w:t>
            </w:r>
            <w:r w:rsidRPr="00CC1169">
              <w:rPr>
                <w:rFonts w:ascii="Courier New" w:eastAsia="Calibri" w:hAnsi="Courier New" w:cs="Courier New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в виде электронного документа</w:t>
            </w:r>
          </w:p>
        </w:tc>
        <w:tc>
          <w:tcPr>
            <w:tcW w:w="1276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1396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30 календарных дней (после чего возвращаются в орган)</w:t>
            </w:r>
          </w:p>
        </w:tc>
      </w:tr>
      <w:tr w:rsidR="00CC1169" w:rsidRPr="00CC1169" w:rsidTr="00653237">
        <w:trPr>
          <w:trHeight w:val="3701"/>
        </w:trPr>
        <w:tc>
          <w:tcPr>
            <w:tcW w:w="534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lastRenderedPageBreak/>
              <w:t>2.</w:t>
            </w:r>
          </w:p>
        </w:tc>
        <w:tc>
          <w:tcPr>
            <w:tcW w:w="2976" w:type="dxa"/>
            <w:shd w:val="clear" w:color="auto" w:fill="auto"/>
          </w:tcPr>
          <w:p w:rsidR="00CC1169" w:rsidRPr="00CC1169" w:rsidRDefault="00CC1169" w:rsidP="00CC11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ar-SA"/>
                <w14:ligatures w14:val="none"/>
              </w:rPr>
            </w:pPr>
            <w:r w:rsidRPr="00CC116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ar-SA"/>
                <w14:ligatures w14:val="none"/>
              </w:rPr>
              <w:t>Предложение о заключении соглашения об установлении сервитута в иных границах с приложением схемы границ сервитута на кадастровом плане территории</w:t>
            </w:r>
          </w:p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 xml:space="preserve"> </w:t>
            </w:r>
          </w:p>
        </w:tc>
        <w:tc>
          <w:tcPr>
            <w:tcW w:w="2273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1696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положительный</w:t>
            </w:r>
          </w:p>
        </w:tc>
        <w:tc>
          <w:tcPr>
            <w:tcW w:w="1701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Приложение 8</w:t>
            </w:r>
          </w:p>
        </w:tc>
        <w:tc>
          <w:tcPr>
            <w:tcW w:w="1560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- в органе на бумажном носителе;</w:t>
            </w:r>
          </w:p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- в МФЦ на бумажном носителе, полученном из органа;</w:t>
            </w:r>
          </w:p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- по почте заказным письмом на бумажном носителе;</w:t>
            </w:r>
          </w:p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- через личный кабинет Портала Воронежской области в виде электронного документа;</w:t>
            </w:r>
          </w:p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- через личный кабинет Единого портала государственных и муниципальных услуг в виде электронного документа</w:t>
            </w:r>
          </w:p>
        </w:tc>
        <w:tc>
          <w:tcPr>
            <w:tcW w:w="1276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1396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30 календарных дней (после чего возвращаются в орган)</w:t>
            </w:r>
          </w:p>
        </w:tc>
      </w:tr>
      <w:tr w:rsidR="00CC1169" w:rsidRPr="00CC1169" w:rsidTr="00653237">
        <w:trPr>
          <w:trHeight w:val="70"/>
        </w:trPr>
        <w:tc>
          <w:tcPr>
            <w:tcW w:w="534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3.</w:t>
            </w:r>
          </w:p>
        </w:tc>
        <w:tc>
          <w:tcPr>
            <w:tcW w:w="2976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Проект соглашения  об установлении сервитута в отношении земельного участка, находящегося в муниципальной собственности</w:t>
            </w:r>
          </w:p>
        </w:tc>
        <w:tc>
          <w:tcPr>
            <w:tcW w:w="2273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1696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положительный</w:t>
            </w:r>
          </w:p>
        </w:tc>
        <w:tc>
          <w:tcPr>
            <w:tcW w:w="1701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560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126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- в органе на бумажном носителе;</w:t>
            </w:r>
          </w:p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- в МФЦ на бумажном носителе, полученном из органа;</w:t>
            </w:r>
          </w:p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- по почте заказным письмом на бумажном носителе;</w:t>
            </w:r>
          </w:p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- через личный кабинет Портала Воронежской области в виде электронного документа;</w:t>
            </w:r>
          </w:p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- через личный кабинет Единого портала государственных и муниципальных услуг в виде электронного документа</w:t>
            </w:r>
          </w:p>
        </w:tc>
        <w:tc>
          <w:tcPr>
            <w:tcW w:w="1276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1396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30 календарных дней (после чего возвращаются в орган)</w:t>
            </w:r>
          </w:p>
        </w:tc>
      </w:tr>
      <w:tr w:rsidR="00CC1169" w:rsidRPr="00CC1169" w:rsidTr="00653237">
        <w:tc>
          <w:tcPr>
            <w:tcW w:w="534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4.</w:t>
            </w:r>
          </w:p>
        </w:tc>
        <w:tc>
          <w:tcPr>
            <w:tcW w:w="2976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Постановление администрации Бутурлиновского муниципального района об отказе в установлении сервитута в отношении земельного участка, находящегося в муниципальной собственности</w:t>
            </w:r>
          </w:p>
        </w:tc>
        <w:tc>
          <w:tcPr>
            <w:tcW w:w="2273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1696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отрицательный</w:t>
            </w:r>
          </w:p>
        </w:tc>
        <w:tc>
          <w:tcPr>
            <w:tcW w:w="1701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- в органе на бумажном носителе;</w:t>
            </w:r>
          </w:p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- в МФЦ на бумажном носителе, полученном из органа;</w:t>
            </w:r>
          </w:p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- по почте заказным письмом на бумажном носителе;</w:t>
            </w:r>
          </w:p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 xml:space="preserve">- через личный кабинет Портала Воронежской </w:t>
            </w: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lastRenderedPageBreak/>
              <w:t>области в виде электронного документа;</w:t>
            </w:r>
          </w:p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- через личный кабинет Единого портала государственных и муниципальных услуг в виде электронного документа</w:t>
            </w:r>
          </w:p>
        </w:tc>
        <w:tc>
          <w:tcPr>
            <w:tcW w:w="1276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lastRenderedPageBreak/>
              <w:t>-</w:t>
            </w:r>
          </w:p>
        </w:tc>
        <w:tc>
          <w:tcPr>
            <w:tcW w:w="1396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30 календарных дней (после чего возвращаются в орган)</w:t>
            </w:r>
          </w:p>
        </w:tc>
      </w:tr>
      <w:tr w:rsidR="00CC1169" w:rsidRPr="00CC1169" w:rsidTr="00653237">
        <w:tc>
          <w:tcPr>
            <w:tcW w:w="15538" w:type="dxa"/>
            <w:gridSpan w:val="9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:highlight w:val="yellow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b/>
                <w:kern w:val="0"/>
                <w:sz w:val="16"/>
                <w:szCs w:val="16"/>
                <w14:ligatures w14:val="none"/>
              </w:rPr>
              <w:t>Наименование «подуслуги 2»:</w:t>
            </w:r>
            <w:r w:rsidRPr="00CC1169">
              <w:rPr>
                <w:rFonts w:ascii="Courier New" w:eastAsia="Calibri" w:hAnsi="Courier New" w:cs="Courier New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CC1169">
              <w:rPr>
                <w:rFonts w:ascii="Times New Roman" w:eastAsia="Calibri" w:hAnsi="Times New Roman" w:cs="Courier New"/>
                <w:b/>
                <w:kern w:val="0"/>
                <w:sz w:val="16"/>
                <w:szCs w:val="16"/>
                <w14:ligatures w14:val="none"/>
              </w:rPr>
              <w:t>Заключение соглашения об установлении сервитута</w:t>
            </w:r>
          </w:p>
        </w:tc>
      </w:tr>
      <w:tr w:rsidR="00CC1169" w:rsidRPr="00CC1169" w:rsidTr="00653237">
        <w:tc>
          <w:tcPr>
            <w:tcW w:w="534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1.</w:t>
            </w:r>
          </w:p>
        </w:tc>
        <w:tc>
          <w:tcPr>
            <w:tcW w:w="2976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Соглашение об установлении сервитута в отношении земельного участка, находящегося в муниципальной собственности</w:t>
            </w:r>
          </w:p>
        </w:tc>
        <w:tc>
          <w:tcPr>
            <w:tcW w:w="2273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1696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положительный</w:t>
            </w:r>
          </w:p>
        </w:tc>
        <w:tc>
          <w:tcPr>
            <w:tcW w:w="1701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560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126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- в органе на бумажном носителе;</w:t>
            </w:r>
          </w:p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- в МФЦ на бумажном носителе, полученном из органа;</w:t>
            </w:r>
          </w:p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- по почте заказным письмом на бумажном носителе;</w:t>
            </w:r>
          </w:p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- через личный кабинет Портала Воронежской области в виде электронного документа;</w:t>
            </w:r>
          </w:p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:highlight w:val="yellow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- через личный кабинет Единого портала государственных и муниципальных услуг в виде электронного документа</w:t>
            </w:r>
          </w:p>
        </w:tc>
        <w:tc>
          <w:tcPr>
            <w:tcW w:w="1276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1396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30 календарных дней (после чего возвращаются в орган)</w:t>
            </w:r>
          </w:p>
        </w:tc>
      </w:tr>
      <w:tr w:rsidR="00CC1169" w:rsidRPr="00CC1169" w:rsidTr="00653237">
        <w:tc>
          <w:tcPr>
            <w:tcW w:w="15538" w:type="dxa"/>
            <w:gridSpan w:val="9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b/>
                <w:kern w:val="0"/>
                <w:sz w:val="16"/>
                <w:szCs w:val="16"/>
                <w14:ligatures w14:val="none"/>
              </w:rPr>
              <w:t>Наименование «подуслуги 3»: Исправление допущенных опечаток и ошибок</w:t>
            </w:r>
          </w:p>
        </w:tc>
      </w:tr>
      <w:tr w:rsidR="00CC1169" w:rsidRPr="00CC1169" w:rsidTr="00653237">
        <w:tc>
          <w:tcPr>
            <w:tcW w:w="534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1.</w:t>
            </w:r>
          </w:p>
        </w:tc>
        <w:tc>
          <w:tcPr>
            <w:tcW w:w="2976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уведомление об исправление опечаток и ошибок, допущенных в уведомлении о возможности заключения соглашения, или предложении о заключении соглашения, или проекте соглашения;</w:t>
            </w:r>
          </w:p>
        </w:tc>
        <w:tc>
          <w:tcPr>
            <w:tcW w:w="2273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Courier New" w:eastAsia="Calibri" w:hAnsi="Courier New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1696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положительный</w:t>
            </w:r>
          </w:p>
        </w:tc>
        <w:tc>
          <w:tcPr>
            <w:tcW w:w="1701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- в органе на бумажном носителе;</w:t>
            </w:r>
          </w:p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- в МФЦ на бумажном носителе, полученном из органа;</w:t>
            </w:r>
          </w:p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- по почте заказным письмом на бумажном носителе</w:t>
            </w:r>
          </w:p>
        </w:tc>
        <w:tc>
          <w:tcPr>
            <w:tcW w:w="1276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1396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30 календарных дней (после чего возвращаются в орган)</w:t>
            </w:r>
          </w:p>
        </w:tc>
      </w:tr>
      <w:tr w:rsidR="00CC1169" w:rsidRPr="00CC1169" w:rsidTr="00653237">
        <w:tc>
          <w:tcPr>
            <w:tcW w:w="534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2.</w:t>
            </w:r>
          </w:p>
        </w:tc>
        <w:tc>
          <w:tcPr>
            <w:tcW w:w="2976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уведомление об отказе в предоставлении муниципальной услуги по исправлению опечаток и ошибок, допущенных в уведомлении о возможности заключения соглашения, или предложении о заключении соглашения, или проекте соглашения</w:t>
            </w:r>
          </w:p>
        </w:tc>
        <w:tc>
          <w:tcPr>
            <w:tcW w:w="2273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Courier New" w:eastAsia="Calibri" w:hAnsi="Courier New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1696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отрицательный</w:t>
            </w:r>
          </w:p>
        </w:tc>
        <w:tc>
          <w:tcPr>
            <w:tcW w:w="1701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560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126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- в органе на бумажном носителе;</w:t>
            </w:r>
          </w:p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- в МФЦ на бумажном носителе, полученном из органа;</w:t>
            </w:r>
          </w:p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- по почте заказным письмом на бумажном носителе</w:t>
            </w:r>
          </w:p>
        </w:tc>
        <w:tc>
          <w:tcPr>
            <w:tcW w:w="1276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1396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30 календарных дней (после чего возвращаются в орган)</w:t>
            </w:r>
          </w:p>
        </w:tc>
      </w:tr>
    </w:tbl>
    <w:p w:rsidR="00CC1169" w:rsidRPr="00CC1169" w:rsidRDefault="00CC1169" w:rsidP="00CC1169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0"/>
          <w:szCs w:val="28"/>
          <w14:ligatures w14:val="none"/>
        </w:rPr>
      </w:pPr>
    </w:p>
    <w:p w:rsidR="00CC1169" w:rsidRPr="00CC1169" w:rsidRDefault="00CC1169" w:rsidP="00CC1169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0"/>
          <w:szCs w:val="28"/>
          <w14:ligatures w14:val="none"/>
        </w:rPr>
      </w:pPr>
      <w:r w:rsidRPr="00CC1169">
        <w:rPr>
          <w:rFonts w:ascii="Times New Roman" w:eastAsia="Calibri" w:hAnsi="Times New Roman" w:cs="Times New Roman"/>
          <w:b/>
          <w:kern w:val="0"/>
          <w:sz w:val="20"/>
          <w:szCs w:val="28"/>
          <w14:ligatures w14:val="none"/>
        </w:rPr>
        <w:t>Раздел 7. «Технологические процессы предоставления «услуги»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34"/>
        <w:gridCol w:w="2268"/>
        <w:gridCol w:w="3544"/>
        <w:gridCol w:w="1701"/>
        <w:gridCol w:w="1843"/>
        <w:gridCol w:w="2268"/>
        <w:gridCol w:w="3118"/>
      </w:tblGrid>
      <w:tr w:rsidR="00CC1169" w:rsidRPr="00CC1169" w:rsidTr="00653237">
        <w:tc>
          <w:tcPr>
            <w:tcW w:w="641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Courier New"/>
                <w:b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b/>
                <w:kern w:val="0"/>
                <w:sz w:val="16"/>
                <w:szCs w:val="16"/>
                <w14:ligatures w14:val="none"/>
              </w:rPr>
              <w:t>№ п/п</w:t>
            </w:r>
          </w:p>
        </w:tc>
        <w:tc>
          <w:tcPr>
            <w:tcW w:w="2302" w:type="dxa"/>
            <w:gridSpan w:val="2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Courier New"/>
                <w:b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b/>
                <w:kern w:val="0"/>
                <w:sz w:val="16"/>
                <w:szCs w:val="16"/>
                <w14:ligatures w14:val="none"/>
              </w:rPr>
              <w:t>Наименование процедуры процесса</w:t>
            </w:r>
          </w:p>
        </w:tc>
        <w:tc>
          <w:tcPr>
            <w:tcW w:w="3544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Courier New"/>
                <w:b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b/>
                <w:kern w:val="0"/>
                <w:sz w:val="16"/>
                <w:szCs w:val="16"/>
                <w14:ligatures w14:val="none"/>
              </w:rPr>
              <w:t>Особенности исполнения процедуры процесса</w:t>
            </w:r>
          </w:p>
        </w:tc>
        <w:tc>
          <w:tcPr>
            <w:tcW w:w="1701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Courier New"/>
                <w:b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b/>
                <w:kern w:val="0"/>
                <w:sz w:val="16"/>
                <w:szCs w:val="16"/>
                <w14:ligatures w14:val="none"/>
              </w:rPr>
              <w:t>Сроки исполнения процедуры (процесса)</w:t>
            </w:r>
          </w:p>
        </w:tc>
        <w:tc>
          <w:tcPr>
            <w:tcW w:w="1843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Courier New"/>
                <w:b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b/>
                <w:kern w:val="0"/>
                <w:sz w:val="16"/>
                <w:szCs w:val="16"/>
                <w14:ligatures w14:val="none"/>
              </w:rPr>
              <w:t>Исполнитель процедуры процесса</w:t>
            </w:r>
          </w:p>
        </w:tc>
        <w:tc>
          <w:tcPr>
            <w:tcW w:w="2268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Courier New"/>
                <w:b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b/>
                <w:kern w:val="0"/>
                <w:sz w:val="16"/>
                <w:szCs w:val="16"/>
                <w14:ligatures w14:val="none"/>
              </w:rPr>
              <w:t>Ресурсы, необходимые для выполнения процедуры процесса</w:t>
            </w:r>
          </w:p>
        </w:tc>
        <w:tc>
          <w:tcPr>
            <w:tcW w:w="3118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Courier New"/>
                <w:b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b/>
                <w:kern w:val="0"/>
                <w:sz w:val="16"/>
                <w:szCs w:val="16"/>
                <w14:ligatures w14:val="none"/>
              </w:rPr>
              <w:t>Формы документов, необходимые для выполнения процедуры процесса</w:t>
            </w:r>
          </w:p>
        </w:tc>
      </w:tr>
      <w:tr w:rsidR="00CC1169" w:rsidRPr="00CC1169" w:rsidTr="00653237">
        <w:tc>
          <w:tcPr>
            <w:tcW w:w="641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Courier New"/>
                <w:b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b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2302" w:type="dxa"/>
            <w:gridSpan w:val="2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Courier New"/>
                <w:b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b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Courier New"/>
                <w:b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b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Courier New"/>
                <w:b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b/>
                <w:kern w:val="0"/>
                <w:sz w:val="16"/>
                <w:szCs w:val="16"/>
                <w14:ligatures w14:val="none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Courier New"/>
                <w:b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b/>
                <w:kern w:val="0"/>
                <w:sz w:val="16"/>
                <w:szCs w:val="16"/>
                <w14:ligatures w14:val="none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Courier New"/>
                <w:b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b/>
                <w:kern w:val="0"/>
                <w:sz w:val="16"/>
                <w:szCs w:val="16"/>
                <w14:ligatures w14:val="none"/>
              </w:rPr>
              <w:t>6</w:t>
            </w:r>
          </w:p>
        </w:tc>
        <w:tc>
          <w:tcPr>
            <w:tcW w:w="3118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Courier New"/>
                <w:b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b/>
                <w:kern w:val="0"/>
                <w:sz w:val="16"/>
                <w:szCs w:val="16"/>
                <w14:ligatures w14:val="none"/>
              </w:rPr>
              <w:t>7</w:t>
            </w:r>
          </w:p>
        </w:tc>
      </w:tr>
      <w:tr w:rsidR="00CC1169" w:rsidRPr="00CC1169" w:rsidTr="00653237">
        <w:tc>
          <w:tcPr>
            <w:tcW w:w="15417" w:type="dxa"/>
            <w:gridSpan w:val="8"/>
            <w:shd w:val="clear" w:color="auto" w:fill="auto"/>
          </w:tcPr>
          <w:p w:rsidR="00CC1169" w:rsidRPr="00CC1169" w:rsidRDefault="00CC1169" w:rsidP="00CC11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 w:rsidRPr="00CC1169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ar-SA"/>
                <w14:ligatures w14:val="none"/>
              </w:rPr>
              <w:t>Наименование «подуслуги 1»: Принятие решения об установлении сервитута</w:t>
            </w:r>
          </w:p>
          <w:p w:rsidR="00CC1169" w:rsidRPr="00CC1169" w:rsidRDefault="00CC1169" w:rsidP="00CC11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 w:rsidRPr="00CC1169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ar-SA"/>
                <w14:ligatures w14:val="none"/>
              </w:rPr>
              <w:t>Наименование «подуслуги 2»: Заключение соглашения об установлении сервитута</w:t>
            </w:r>
          </w:p>
        </w:tc>
      </w:tr>
      <w:tr w:rsidR="00CC1169" w:rsidRPr="00CC1169" w:rsidTr="00653237">
        <w:tc>
          <w:tcPr>
            <w:tcW w:w="15417" w:type="dxa"/>
            <w:gridSpan w:val="8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b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b/>
                <w:kern w:val="0"/>
                <w:sz w:val="16"/>
                <w:szCs w:val="16"/>
                <w14:ligatures w14:val="none"/>
              </w:rPr>
              <w:t>Административная процедура  1: Прием и регистрация заявления</w:t>
            </w:r>
          </w:p>
        </w:tc>
      </w:tr>
      <w:tr w:rsidR="00CC1169" w:rsidRPr="00CC1169" w:rsidTr="00653237">
        <w:trPr>
          <w:trHeight w:val="3444"/>
        </w:trPr>
        <w:tc>
          <w:tcPr>
            <w:tcW w:w="641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1.</w:t>
            </w:r>
          </w:p>
        </w:tc>
        <w:tc>
          <w:tcPr>
            <w:tcW w:w="2302" w:type="dxa"/>
            <w:gridSpan w:val="2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 xml:space="preserve">Прием и регистрация заявления </w:t>
            </w:r>
          </w:p>
        </w:tc>
        <w:tc>
          <w:tcPr>
            <w:tcW w:w="3544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 xml:space="preserve">    К заявлению должны быть приложены документы, указанные в пункте 2.6.1 Административного регламента.</w:t>
            </w:r>
          </w:p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 xml:space="preserve">  При личном обращении заявителя или уполномоченного представителя в управление либо в МФЦ специалист, ответственный за прием документов:</w:t>
            </w:r>
          </w:p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- устанавливает предмет обращения, проверяет документ, удостоверяющий личность заявителя;</w:t>
            </w:r>
          </w:p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- проверяет полномочия заявителя, в том числе полномочия представителя гражданина действовать от его имени;</w:t>
            </w:r>
          </w:p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- проверяет заявление на соответствие установленным требованиям;</w:t>
            </w:r>
          </w:p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- 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      </w:r>
          </w:p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- регистрирует заявление с прилагаемым комплектом документов;</w:t>
            </w:r>
          </w:p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- выдает расписку в получении документов по установленной форме (приложение N 4 к Административному регламенту) с указанием перечня документов и даты их получения, а также с указанием перечня документов, которые будут получены по межведомственным запросам.</w:t>
            </w:r>
          </w:p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 xml:space="preserve"> 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документов, удостоверенные в установленном законом </w:t>
            </w: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lastRenderedPageBreak/>
              <w:t>порядке; подлинники документов не направляются.</w:t>
            </w:r>
          </w:p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В случае отсутствия оснований, указанных в пункте 2.8.2 Административного регламента, специалист, уполномоченный на прием документов, регистрирует заявление с прилагаемым комплектом документов и направляет заявителю по указанному в заявлении адресу расписку в получении документов с указанием входящего регистрационного номера заявления и даты получения управлением заявления и документов.</w:t>
            </w:r>
          </w:p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В случае наличия оснований, указанных в пункте 2.8.2 Административного регламента, специалист, уполномоченный на прием документов, направляет заявителю уведомление об отказе в приеме заявления и документов, необходимых для предоставления муниципальной услуги, с указанием причины отказа, возвращает документы. Срок возврата документов - 3 рабочих дня со дня регистрации поступившего заявления.</w:t>
            </w:r>
          </w:p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 xml:space="preserve">  При поступлении заявления и комплекта документов в электронном виде документы распечатываются на бумажном носителе, и в дальнейшем работа с ними ведется в установленном порядке.</w:t>
            </w:r>
          </w:p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Получение заявления и прилагаемых к нему документов подтверждается путем направления заявителю уведомления (в виде текстового сообщения), содержащего входящий регистрационный номер заявления, дату регистрации заявления и прилагаемых к нему документов, а также перечень наименований файлов, представленных в форме электронных документов, с указанием их объема.</w:t>
            </w:r>
          </w:p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Уведомление о получении заявления в форме электронного документа направляется заявителю не позднее рабочего дня, следующего за днем поступления заявления в управление, с использованием сервисов Единого портала государственных и муниципальных услуг (функций) и (или) Портала Воронежской области.</w:t>
            </w:r>
          </w:p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 xml:space="preserve">При наличии оснований, указанных в пункте 2.8.2 Административного регламента, специалист направляет заявителю уведомление об отказе в приеме документов, необходимых для предоставления муниципальной услуги, с указанием причин отказа в форме текстового сообщения с использованием сервисов Единого портала государственных и муниципальных услуг (функций) и (или) Портала Воронежской </w:t>
            </w: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lastRenderedPageBreak/>
              <w:t>области. Срок направления уведомления об отказе в приеме документов - не позднее рабочего дня, следующего за днем поступления заявления в управление.</w:t>
            </w:r>
          </w:p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 xml:space="preserve"> 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порядке и в сроки, установленные заключенным соглашением о взаимодействии.</w:t>
            </w:r>
          </w:p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 xml:space="preserve">  При наличии оснований, указанных в пункте 2.8.2 Административного регламента, специалист, ответственный за прием документов, уведомляет заявителя о наличии препятствий к принятию документов, возвращает документы, объясняет заявителю содержание выявленных недостатков в представленных документах и предлагает принять меры по их устранению.      </w:t>
            </w:r>
          </w:p>
        </w:tc>
        <w:tc>
          <w:tcPr>
            <w:tcW w:w="1701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lastRenderedPageBreak/>
              <w:t>1 рабочий день</w:t>
            </w:r>
          </w:p>
        </w:tc>
        <w:tc>
          <w:tcPr>
            <w:tcW w:w="1843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Специалист, ответственный за прием документов</w:t>
            </w:r>
          </w:p>
        </w:tc>
        <w:tc>
          <w:tcPr>
            <w:tcW w:w="2268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- МФУ (для копирования и сканирования документов);</w:t>
            </w:r>
          </w:p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- подключение к Системе обработки электронных форм (интегрированная с Порталом Воронежской области);</w:t>
            </w:r>
          </w:p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 xml:space="preserve">- подключение к Платформе государственных сервисов (интегрированная с Единым порталом государственных и муниципальных услуг) </w:t>
            </w:r>
          </w:p>
        </w:tc>
        <w:tc>
          <w:tcPr>
            <w:tcW w:w="3118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- форма заявления</w:t>
            </w:r>
          </w:p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 xml:space="preserve"> (приложение 1);</w:t>
            </w:r>
          </w:p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 xml:space="preserve">- образец заявления </w:t>
            </w:r>
          </w:p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(приложение 2);</w:t>
            </w:r>
          </w:p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- форма расписки</w:t>
            </w:r>
          </w:p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 xml:space="preserve"> (приложение 3);</w:t>
            </w:r>
          </w:p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 xml:space="preserve">- образец  расписки </w:t>
            </w:r>
          </w:p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(приложение 4);</w:t>
            </w:r>
          </w:p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</w:p>
        </w:tc>
      </w:tr>
      <w:tr w:rsidR="00CC1169" w:rsidRPr="00CC1169" w:rsidTr="00653237">
        <w:tc>
          <w:tcPr>
            <w:tcW w:w="15417" w:type="dxa"/>
            <w:gridSpan w:val="8"/>
            <w:shd w:val="clear" w:color="auto" w:fill="auto"/>
          </w:tcPr>
          <w:p w:rsidR="00CC1169" w:rsidRPr="00CC1169" w:rsidRDefault="00CC1169" w:rsidP="00CC1169">
            <w:pPr>
              <w:keepNext/>
              <w:keepLines/>
              <w:autoSpaceDE w:val="0"/>
              <w:autoSpaceDN w:val="0"/>
              <w:adjustRightInd w:val="0"/>
              <w:spacing w:after="14" w:line="240" w:lineRule="auto"/>
              <w:ind w:left="413" w:right="404" w:hanging="10"/>
              <w:outlineLvl w:val="0"/>
              <w:rPr>
                <w:rFonts w:ascii="Times New Roman" w:eastAsia="Times New Roman" w:hAnsi="Times New Roman" w:cs="Courier New"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Times New Roman" w:hAnsi="Times New Roman" w:cs="Courier New"/>
                <w:b/>
                <w:color w:val="000000"/>
                <w:kern w:val="0"/>
                <w:sz w:val="16"/>
                <w:szCs w:val="16"/>
                <w14:ligatures w14:val="none"/>
              </w:rPr>
              <w:lastRenderedPageBreak/>
              <w:t>Административная процедура 2: Межведомственное информационное взаимодействие</w:t>
            </w:r>
          </w:p>
        </w:tc>
      </w:tr>
      <w:tr w:rsidR="00CC1169" w:rsidRPr="00CC1169" w:rsidTr="00653237">
        <w:trPr>
          <w:trHeight w:val="3794"/>
        </w:trPr>
        <w:tc>
          <w:tcPr>
            <w:tcW w:w="641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1.</w:t>
            </w:r>
          </w:p>
        </w:tc>
        <w:tc>
          <w:tcPr>
            <w:tcW w:w="2302" w:type="dxa"/>
            <w:gridSpan w:val="2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 xml:space="preserve">Осуществление межведомственного взаимодействия </w:t>
            </w:r>
          </w:p>
        </w:tc>
        <w:tc>
          <w:tcPr>
            <w:tcW w:w="3544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 xml:space="preserve">     Основанием для начала административной процедуры является поступление заявления и прилагаемых к нему документов в отдел регистрации и распоряжения земельными участками.</w:t>
            </w:r>
          </w:p>
          <w:p w:rsidR="00CC1169" w:rsidRPr="00CC1169" w:rsidRDefault="00CC1169" w:rsidP="00CC11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ar-SA"/>
                <w14:ligatures w14:val="none"/>
              </w:rPr>
            </w:pPr>
            <w:r w:rsidRPr="00CC116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ar-SA"/>
                <w14:ligatures w14:val="none"/>
              </w:rPr>
              <w:t xml:space="preserve">    Специалист отдела устанавливает принадлежность земельного участка, в отношении которого поступило заявление о заключении соглашения об установлении сервитута, к собственности муниципального образования городской округ город Воронеж.</w:t>
            </w:r>
          </w:p>
          <w:p w:rsidR="00CC1169" w:rsidRPr="00CC1169" w:rsidRDefault="00CC1169" w:rsidP="00CC11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ar-SA"/>
                <w14:ligatures w14:val="none"/>
              </w:rPr>
            </w:pPr>
            <w:r w:rsidRPr="00CC116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ar-SA"/>
                <w14:ligatures w14:val="none"/>
              </w:rPr>
              <w:t xml:space="preserve">Специалист направляет запросы в течение 1 календарного дня с момента поступления к нему заявления с приложенными документами. </w:t>
            </w:r>
          </w:p>
          <w:p w:rsidR="00CC1169" w:rsidRPr="00CC1169" w:rsidRDefault="00CC1169" w:rsidP="00CC11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ar-SA"/>
                <w14:ligatures w14:val="none"/>
              </w:rPr>
            </w:pPr>
          </w:p>
          <w:p w:rsidR="00CC1169" w:rsidRPr="00CC1169" w:rsidRDefault="00CC1169" w:rsidP="00CC11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5 рабочих дней</w:t>
            </w:r>
          </w:p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843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специалист, ответственный за предоставление услуги</w:t>
            </w:r>
          </w:p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ind w:firstLine="540"/>
              <w:jc w:val="both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268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- подключение к Системе обработки электронных форм (интегрированная с Порталом Воронежской области);</w:t>
            </w:r>
          </w:p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- подключение к Платформе государственных сервисов (интегрированная с Единым порталом государственных и муниципальных услуг);</w:t>
            </w:r>
          </w:p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- доступ к системе межведомственного электронного взаимодействия (СГИО);</w:t>
            </w:r>
          </w:p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- техническое оборудование к СГИО;</w:t>
            </w:r>
          </w:p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- ключ и сертификат ключа электронной подписи;</w:t>
            </w:r>
          </w:p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- наличие электронной почты</w:t>
            </w:r>
          </w:p>
        </w:tc>
        <w:tc>
          <w:tcPr>
            <w:tcW w:w="3118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-</w:t>
            </w:r>
          </w:p>
        </w:tc>
      </w:tr>
      <w:tr w:rsidR="00CC1169" w:rsidRPr="00CC1169" w:rsidTr="00653237">
        <w:tc>
          <w:tcPr>
            <w:tcW w:w="15417" w:type="dxa"/>
            <w:gridSpan w:val="8"/>
            <w:shd w:val="clear" w:color="auto" w:fill="auto"/>
          </w:tcPr>
          <w:p w:rsidR="00CC1169" w:rsidRPr="00CC1169" w:rsidRDefault="00CC1169" w:rsidP="00CC1169">
            <w:pPr>
              <w:keepNext/>
              <w:keepLines/>
              <w:autoSpaceDE w:val="0"/>
              <w:autoSpaceDN w:val="0"/>
              <w:adjustRightInd w:val="0"/>
              <w:spacing w:after="14" w:line="240" w:lineRule="auto"/>
              <w:ind w:left="413" w:right="404" w:hanging="10"/>
              <w:outlineLvl w:val="0"/>
              <w:rPr>
                <w:rFonts w:ascii="Times New Roman" w:eastAsia="Times New Roman" w:hAnsi="Times New Roman" w:cs="Courier New"/>
                <w:b/>
                <w:color w:val="000000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Times New Roman" w:hAnsi="Times New Roman" w:cs="Courier New"/>
                <w:b/>
                <w:color w:val="000000"/>
                <w:kern w:val="0"/>
                <w:sz w:val="16"/>
                <w:szCs w:val="16"/>
                <w14:ligatures w14:val="none"/>
              </w:rPr>
              <w:t>Административная процедура 3: Принятие решения о предоставлении (об отказе в предоставлении) муниципальной услуги</w:t>
            </w:r>
          </w:p>
          <w:p w:rsidR="00CC1169" w:rsidRPr="00CC1169" w:rsidRDefault="00CC1169" w:rsidP="00CC1169">
            <w:pPr>
              <w:keepNext/>
              <w:keepLines/>
              <w:autoSpaceDE w:val="0"/>
              <w:autoSpaceDN w:val="0"/>
              <w:adjustRightInd w:val="0"/>
              <w:spacing w:after="14" w:line="240" w:lineRule="auto"/>
              <w:ind w:left="413" w:right="404" w:hanging="10"/>
              <w:outlineLvl w:val="0"/>
              <w:rPr>
                <w:rFonts w:ascii="Times New Roman" w:eastAsia="Times New Roman" w:hAnsi="Times New Roman" w:cs="Courier New"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CC1169" w:rsidRPr="00CC1169" w:rsidTr="00653237">
        <w:tc>
          <w:tcPr>
            <w:tcW w:w="641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1.</w:t>
            </w:r>
          </w:p>
        </w:tc>
        <w:tc>
          <w:tcPr>
            <w:tcW w:w="2302" w:type="dxa"/>
            <w:gridSpan w:val="2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Принятие решения</w:t>
            </w:r>
          </w:p>
        </w:tc>
        <w:tc>
          <w:tcPr>
            <w:tcW w:w="3544" w:type="dxa"/>
            <w:shd w:val="clear" w:color="auto" w:fill="auto"/>
          </w:tcPr>
          <w:p w:rsidR="00CC1169" w:rsidRPr="00CC1169" w:rsidRDefault="00CC1169" w:rsidP="00CC11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ar-SA"/>
                <w14:ligatures w14:val="none"/>
              </w:rPr>
            </w:pPr>
            <w:r w:rsidRPr="00CC116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ar-SA"/>
                <w14:ligatures w14:val="none"/>
              </w:rPr>
              <w:t xml:space="preserve">   Основанием для начала административной процедуры является наличие приложенных к заявлению об установлении сервитута документов, представленных заявителем самостоятельно, а также документов, полученных в рамках межведомственного взаимодействия</w:t>
            </w:r>
          </w:p>
          <w:p w:rsidR="00CC1169" w:rsidRPr="00CC1169" w:rsidRDefault="00CC1169" w:rsidP="00CC11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ar-SA"/>
                <w14:ligatures w14:val="none"/>
              </w:rPr>
            </w:pPr>
            <w:r w:rsidRPr="00CC116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ar-SA"/>
                <w14:ligatures w14:val="none"/>
              </w:rPr>
              <w:t xml:space="preserve">В рамках рассмотрения заявления об установлении сервитута и документов, предусмотренных подпунктами «б» – «г» </w:t>
            </w:r>
            <w:r w:rsidRPr="00CC116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ar-SA"/>
                <w14:ligatures w14:val="none"/>
              </w:rPr>
              <w:lastRenderedPageBreak/>
              <w:t>пункта 2.6.1, пунктом 2.6.4 Административного регламента, осуществляется проверка наличия и правильности оформления представленных документов, а также осуществляется проверка на предмет отсутствия оснований, указанных в пункте 2.8.2 Административного регламента.</w:t>
            </w:r>
          </w:p>
          <w:p w:rsidR="00CC1169" w:rsidRPr="00CC1169" w:rsidRDefault="00CC1169" w:rsidP="00CC1169">
            <w:pPr>
              <w:suppressAutoHyphens/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В случае наличия оснований, указанных в пункте 2.8.2 настоящего Административного регламента, специалист готовит отказ в предоставлении муниципальной услуги, оформленный письмом управления (по форме, указанной в приложении № 9 к настоящему Административному регламенту), и направляет заявителю в срок, указанный в пункте 2.8.3 Административного регламента.</w:t>
            </w:r>
          </w:p>
          <w:p w:rsidR="00CC1169" w:rsidRPr="00CC1169" w:rsidRDefault="00CC1169" w:rsidP="00CC1169">
            <w:pPr>
              <w:suppressAutoHyphens/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 xml:space="preserve">В случае если заявление об установлении сервитута предусматривает установление сервитута в отношении части земельного участка, специалист отдела готовит проект уведомления о возможности заключения соглашения об установлении сервитута в предложенных заявителем границах. </w:t>
            </w:r>
          </w:p>
          <w:p w:rsidR="00CC1169" w:rsidRPr="00CC1169" w:rsidRDefault="00CC1169" w:rsidP="00CC1169">
            <w:pPr>
              <w:suppressAutoHyphens/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Проект уведомления подписывается руководителем управления или заместителем руководителя управления, курирующим отдел.</w:t>
            </w:r>
          </w:p>
          <w:p w:rsidR="00CC1169" w:rsidRPr="00CC1169" w:rsidRDefault="00CC1169" w:rsidP="00CC1169">
            <w:pPr>
              <w:suppressAutoHyphens/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Если в результате рассмотрения заявления установлена невозможность установления сервитута в предложенных заявителем границах и возможность установления сервитута в иных границах, специалист отдела обеспечивает подготовку схемы границ сервитута на кадастровом плане территории.</w:t>
            </w:r>
          </w:p>
          <w:p w:rsidR="00CC1169" w:rsidRPr="00CC1169" w:rsidRDefault="00CC1169" w:rsidP="00CC1169">
            <w:pPr>
              <w:suppressAutoHyphens/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 xml:space="preserve">После подготовки схемы границ сервитута специалист отдела готовит проект предложения о заключении соглашения. </w:t>
            </w:r>
          </w:p>
          <w:p w:rsidR="00CC1169" w:rsidRPr="00CC1169" w:rsidRDefault="00CC1169" w:rsidP="00CC1169">
            <w:pPr>
              <w:suppressAutoHyphens/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 xml:space="preserve">Проект предложения о заключении соглашения подписывается руководителем управления или заместителем руководителя управления, курирующим отдел. </w:t>
            </w:r>
          </w:p>
          <w:p w:rsidR="00CC1169" w:rsidRPr="00CC1169" w:rsidRDefault="00CC1169" w:rsidP="00CC1169">
            <w:pPr>
              <w:suppressAutoHyphens/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 xml:space="preserve">Если заявление предусматривает установление сервитута в отношении всего земельного участка или заключение соглашения об установлении сервитута в отношении части земельного участка на срок до трех лет в случае, предусмотренном пунктом 4 статьи 39.25 ЗК РФ, специалист отдела готовит проект соглашения и направляет его для визирования соответствующим должностным лицам администрации. </w:t>
            </w:r>
          </w:p>
          <w:p w:rsidR="00CC1169" w:rsidRPr="00CC1169" w:rsidRDefault="00CC1169" w:rsidP="00CC1169">
            <w:pPr>
              <w:suppressAutoHyphens/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 xml:space="preserve">Завизированный уполномоченными должностными лицами администрации проект соглашения подписывается руководителем </w:t>
            </w: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lastRenderedPageBreak/>
              <w:t>управления или заместителем руководителя управления, курирующим отдел.</w:t>
            </w:r>
          </w:p>
          <w:p w:rsidR="00CC1169" w:rsidRPr="00CC1169" w:rsidRDefault="00CC1169" w:rsidP="00CC1169">
            <w:pPr>
              <w:suppressAutoHyphens/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</w:p>
          <w:p w:rsidR="00CC1169" w:rsidRPr="00CC1169" w:rsidRDefault="00CC1169" w:rsidP="00CC1169">
            <w:pPr>
              <w:suppressAutoHyphens/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 xml:space="preserve">     Заявитель,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границах, обеспечивает проведение работ, в результате которых производится подготовка документов, содержащих необходимые сведения для осуществления государственного кадастрового учета сведений о части земельного участка, в отношении которой устанавливается сервитут, и обращается за осуществлением государственного кадастрового учета указанной части земельного участка, за исключением случаев, предусмотренных пунктом 4 статьи 39.25 ЗК РФ.</w:t>
            </w:r>
          </w:p>
        </w:tc>
        <w:tc>
          <w:tcPr>
            <w:tcW w:w="1701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lastRenderedPageBreak/>
              <w:t>18 календарных дней</w:t>
            </w:r>
          </w:p>
        </w:tc>
        <w:tc>
          <w:tcPr>
            <w:tcW w:w="1843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специалист, ответственный за предоставление услуги</w:t>
            </w:r>
          </w:p>
        </w:tc>
        <w:tc>
          <w:tcPr>
            <w:tcW w:w="2268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3118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- форма уведомления о возможности заключения соглашения (приложение 7);</w:t>
            </w:r>
          </w:p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</w:p>
        </w:tc>
      </w:tr>
      <w:tr w:rsidR="00CC1169" w:rsidRPr="00CC1169" w:rsidTr="00653237">
        <w:tc>
          <w:tcPr>
            <w:tcW w:w="15417" w:type="dxa"/>
            <w:gridSpan w:val="8"/>
            <w:shd w:val="clear" w:color="auto" w:fill="auto"/>
          </w:tcPr>
          <w:p w:rsidR="00CC1169" w:rsidRPr="00CC1169" w:rsidRDefault="00CC1169" w:rsidP="00CC1169">
            <w:pPr>
              <w:keepNext/>
              <w:keepLines/>
              <w:autoSpaceDE w:val="0"/>
              <w:autoSpaceDN w:val="0"/>
              <w:adjustRightInd w:val="0"/>
              <w:spacing w:after="14" w:line="240" w:lineRule="auto"/>
              <w:ind w:left="413" w:right="404" w:hanging="10"/>
              <w:outlineLvl w:val="0"/>
              <w:rPr>
                <w:rFonts w:ascii="Times New Roman" w:eastAsia="Times New Roman" w:hAnsi="Times New Roman" w:cs="Courier New"/>
                <w:b/>
                <w:color w:val="000000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Times New Roman" w:hAnsi="Times New Roman" w:cs="Courier New"/>
                <w:b/>
                <w:color w:val="000000"/>
                <w:kern w:val="0"/>
                <w:sz w:val="16"/>
                <w:szCs w:val="16"/>
                <w14:ligatures w14:val="none"/>
              </w:rPr>
              <w:lastRenderedPageBreak/>
              <w:t>Административная процедура 4: Подготовка соглашения об установлении сервитута в отношении земельного участка, находящегося в муниципальной собственности</w:t>
            </w:r>
          </w:p>
        </w:tc>
      </w:tr>
      <w:tr w:rsidR="00CC1169" w:rsidRPr="00CC1169" w:rsidTr="00653237">
        <w:tc>
          <w:tcPr>
            <w:tcW w:w="641" w:type="dxa"/>
            <w:shd w:val="clear" w:color="auto" w:fill="auto"/>
          </w:tcPr>
          <w:p w:rsidR="00CC1169" w:rsidRPr="00CC1169" w:rsidRDefault="00CC1169" w:rsidP="00CC1169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302" w:type="dxa"/>
            <w:gridSpan w:val="2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Подготовка соглашения</w:t>
            </w:r>
          </w:p>
        </w:tc>
        <w:tc>
          <w:tcPr>
            <w:tcW w:w="3544" w:type="dxa"/>
            <w:shd w:val="clear" w:color="auto" w:fill="auto"/>
          </w:tcPr>
          <w:p w:rsidR="00CC1169" w:rsidRPr="00CC1169" w:rsidRDefault="00CC1169" w:rsidP="00CC1169">
            <w:pPr>
              <w:suppressAutoHyphens/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Основанием для начала административной процедуры является наличие:</w:t>
            </w:r>
          </w:p>
          <w:p w:rsidR="00CC1169" w:rsidRPr="00CC1169" w:rsidRDefault="00CC1169" w:rsidP="00CC1169">
            <w:pPr>
              <w:suppressAutoHyphens/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- уведомления о возможности заключения соглашения об установлении сервитута в предложенных заявителем границах;</w:t>
            </w:r>
          </w:p>
          <w:p w:rsidR="00CC1169" w:rsidRPr="00CC1169" w:rsidRDefault="00CC1169" w:rsidP="00CC1169">
            <w:pPr>
              <w:suppressAutoHyphens/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- предложения о заключении соглашения об установлении сервитута в иных границах с приложением схемы границ сервитута на кадастровом плане территории;</w:t>
            </w:r>
          </w:p>
          <w:p w:rsidR="00CC1169" w:rsidRPr="00CC1169" w:rsidRDefault="00CC1169" w:rsidP="00CC1169">
            <w:pPr>
              <w:suppressAutoHyphens/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- проекта соглашения об установлении сервитута в отношении земельного участка, находящегося в муниципальной собственности.</w:t>
            </w:r>
          </w:p>
          <w:p w:rsidR="00CC1169" w:rsidRPr="00CC1169" w:rsidRDefault="00CC1169" w:rsidP="00CC1169">
            <w:pPr>
              <w:suppressAutoHyphens/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Заявитель,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границах, обеспечивает проведение работ, в результате которых производится подготовка документов, содержащих необходимые сведения для осуществления государственного кадастрового учета сведений о части земельного участка, в отношении которой устанавливается сервитут, и обращается за осуществлением государственного кадастрового учета указанной части земельного участка, за исключением случаев, предусмотренных пунктом 4 статьи 39.25 ЗК РФ.</w:t>
            </w:r>
          </w:p>
          <w:p w:rsidR="00CC1169" w:rsidRPr="00CC1169" w:rsidRDefault="00CC1169" w:rsidP="00CC1169">
            <w:pPr>
              <w:suppressAutoHyphens/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 xml:space="preserve">После предоставления заявителем уведомления о государственном кадастровом учете частей </w:t>
            </w: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lastRenderedPageBreak/>
              <w:t>земельного участка, в отношении которого устанавливается сервитут, специалист отдела:</w:t>
            </w:r>
          </w:p>
          <w:p w:rsidR="00CC1169" w:rsidRPr="00CC1169" w:rsidRDefault="00CC1169" w:rsidP="00CC1169">
            <w:pPr>
              <w:suppressAutoHyphens/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- в рамках межведомственного информационного взаимодействия (в том числе с использованием СМЭВ) запрашивает в Управлении Федеральной службы государственной регистрации, кадастра и картографии по Воронежской области выписку из ЕГРН об основных характеристиках и зарегистрированных правах на объект недвижимости;</w:t>
            </w:r>
          </w:p>
          <w:p w:rsidR="00CC1169" w:rsidRPr="00CC1169" w:rsidRDefault="00CC1169" w:rsidP="00CC1169">
            <w:pPr>
              <w:suppressAutoHyphens/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- после получения выписки из ЕГРН об основных характеристиках и зарегистрированных правах на объект недвижимости готовит проект соглашения об установлении сервитута и направляет его для визирования соответствующим должностным лицам администрации.</w:t>
            </w:r>
          </w:p>
          <w:p w:rsidR="00CC1169" w:rsidRPr="00CC1169" w:rsidRDefault="00CC1169" w:rsidP="00CC1169">
            <w:pPr>
              <w:suppressAutoHyphens/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Максимальный срок исполнения административной процедуры – 28 дней со дня получения уведомления от заявителя о государственном кадастровом учете частей земельного участка, в отношении которого устанавливается сервитут.</w:t>
            </w:r>
          </w:p>
        </w:tc>
        <w:tc>
          <w:tcPr>
            <w:tcW w:w="1701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lastRenderedPageBreak/>
              <w:t>28 календарных дней</w:t>
            </w:r>
          </w:p>
        </w:tc>
        <w:tc>
          <w:tcPr>
            <w:tcW w:w="1843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специалист, ответственный за предоставление услуги</w:t>
            </w:r>
          </w:p>
        </w:tc>
        <w:tc>
          <w:tcPr>
            <w:tcW w:w="2268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3118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- форма предложения о заключении соглашения (приложение 8)</w:t>
            </w:r>
          </w:p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</w:p>
        </w:tc>
      </w:tr>
      <w:tr w:rsidR="00CC1169" w:rsidRPr="00CC1169" w:rsidTr="00653237">
        <w:tc>
          <w:tcPr>
            <w:tcW w:w="15417" w:type="dxa"/>
            <w:gridSpan w:val="8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b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b/>
                <w:kern w:val="0"/>
                <w:sz w:val="16"/>
                <w:szCs w:val="16"/>
                <w14:ligatures w14:val="none"/>
              </w:rPr>
              <w:t>Административная процедура 5: Предоставление результата муниципальной услуги</w:t>
            </w:r>
          </w:p>
        </w:tc>
      </w:tr>
      <w:tr w:rsidR="00CC1169" w:rsidRPr="00CC1169" w:rsidTr="00653237">
        <w:tc>
          <w:tcPr>
            <w:tcW w:w="641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1.</w:t>
            </w:r>
          </w:p>
        </w:tc>
        <w:tc>
          <w:tcPr>
            <w:tcW w:w="2302" w:type="dxa"/>
            <w:gridSpan w:val="2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Направление (выдача) результата предоставления услуги</w:t>
            </w:r>
          </w:p>
        </w:tc>
        <w:tc>
          <w:tcPr>
            <w:tcW w:w="3544" w:type="dxa"/>
            <w:shd w:val="clear" w:color="auto" w:fill="auto"/>
          </w:tcPr>
          <w:p w:rsidR="00CC1169" w:rsidRPr="00CC1169" w:rsidRDefault="00CC1169" w:rsidP="00CC1169">
            <w:pPr>
              <w:suppressAutoHyphens/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Основанием для начала выполнения административной процедуры является:</w:t>
            </w:r>
          </w:p>
          <w:p w:rsidR="00CC1169" w:rsidRPr="00CC1169" w:rsidRDefault="00CC1169" w:rsidP="00CC1169">
            <w:pPr>
              <w:suppressAutoHyphens/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 xml:space="preserve">- подписанное уведомление о возможности заключения соглашения об установлении сервитута в предложенных заявителем границах; </w:t>
            </w:r>
          </w:p>
          <w:p w:rsidR="00CC1169" w:rsidRPr="00CC1169" w:rsidRDefault="00CC1169" w:rsidP="00CC1169">
            <w:pPr>
              <w:suppressAutoHyphens/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- подписанное предложение о заключении соглашения об установлении сервитута в иных границах с приложением схемы границ сервитута на кадастровом плане территории;</w:t>
            </w:r>
          </w:p>
          <w:p w:rsidR="00CC1169" w:rsidRPr="00CC1169" w:rsidRDefault="00CC1169" w:rsidP="00CC1169">
            <w:pPr>
              <w:suppressAutoHyphens/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 xml:space="preserve">- подписанный проект соглашения об установлении сервитута; </w:t>
            </w:r>
          </w:p>
          <w:p w:rsidR="00CC1169" w:rsidRPr="00CC1169" w:rsidRDefault="00CC1169" w:rsidP="00CC1169">
            <w:pPr>
              <w:suppressAutoHyphens/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- подписанный отказ в предоставлении муниципальной услуги.</w:t>
            </w:r>
          </w:p>
          <w:p w:rsidR="00CC1169" w:rsidRPr="00CC1169" w:rsidRDefault="00CC1169" w:rsidP="00CC1169">
            <w:pPr>
              <w:suppressAutoHyphens/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 xml:space="preserve">Заявитель по его выбору вправе получить результат предоставления муниципальной услуги одним из следующих способов: </w:t>
            </w:r>
          </w:p>
          <w:p w:rsidR="00CC1169" w:rsidRPr="00CC1169" w:rsidRDefault="00CC1169" w:rsidP="00CC1169">
            <w:pPr>
              <w:suppressAutoHyphens/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 xml:space="preserve">а) на бумажном носителе; </w:t>
            </w:r>
          </w:p>
          <w:p w:rsidR="00CC1169" w:rsidRPr="00CC1169" w:rsidRDefault="00CC1169" w:rsidP="00CC1169">
            <w:pPr>
              <w:suppressAutoHyphens/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 xml:space="preserve">б) в форме электронного документа, подписанного с использованием усиленной квалифицированной электронной подписи </w:t>
            </w: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lastRenderedPageBreak/>
              <w:t>руководителя управления или заместителя руководителя управления, курирующего отдел.</w:t>
            </w:r>
          </w:p>
        </w:tc>
        <w:tc>
          <w:tcPr>
            <w:tcW w:w="1701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lastRenderedPageBreak/>
              <w:t>2 календарных дня</w:t>
            </w:r>
          </w:p>
        </w:tc>
        <w:tc>
          <w:tcPr>
            <w:tcW w:w="1843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специалист, ответственный за предоставление услуги</w:t>
            </w:r>
          </w:p>
        </w:tc>
        <w:tc>
          <w:tcPr>
            <w:tcW w:w="2268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- электронная почта управления;</w:t>
            </w:r>
          </w:p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- подключение к Системе обработки электронных форм (интегрированная с Порталом Воронежской области);</w:t>
            </w:r>
          </w:p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- подключение к Платформе государственных сервисов (интегрированная с Единым порталом государственных и муниципальных услуг)</w:t>
            </w:r>
          </w:p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- усиленная квалифицированная электронной подпись</w:t>
            </w:r>
          </w:p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- форма уведомления о возможности заключения соглашения (приложение 7);</w:t>
            </w:r>
          </w:p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- форма предложения о заключении соглашения (приложение 8)</w:t>
            </w:r>
          </w:p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</w:p>
        </w:tc>
      </w:tr>
      <w:tr w:rsidR="00CC1169" w:rsidRPr="00CC1169" w:rsidTr="00653237">
        <w:tc>
          <w:tcPr>
            <w:tcW w:w="15417" w:type="dxa"/>
            <w:gridSpan w:val="8"/>
            <w:shd w:val="clear" w:color="auto" w:fill="auto"/>
          </w:tcPr>
          <w:p w:rsidR="00CC1169" w:rsidRPr="00CC1169" w:rsidRDefault="00CC1169" w:rsidP="00CC11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 w:rsidRPr="00CC1169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ar-SA"/>
                <w14:ligatures w14:val="none"/>
              </w:rPr>
              <w:t>Наименование «подуслуги 3»: Исправление допущенных опечаток и ошибок</w:t>
            </w:r>
          </w:p>
        </w:tc>
      </w:tr>
      <w:tr w:rsidR="00CC1169" w:rsidRPr="00CC1169" w:rsidTr="00653237">
        <w:tc>
          <w:tcPr>
            <w:tcW w:w="15417" w:type="dxa"/>
            <w:gridSpan w:val="8"/>
            <w:shd w:val="clear" w:color="auto" w:fill="auto"/>
          </w:tcPr>
          <w:p w:rsidR="00CC1169" w:rsidRPr="00CC1169" w:rsidRDefault="00CC1169" w:rsidP="00CC11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  <w:r w:rsidRPr="00CC1169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ar-SA"/>
                <w14:ligatures w14:val="none"/>
              </w:rPr>
              <w:t>Административная процедура 1:</w:t>
            </w:r>
            <w:r w:rsidRPr="00CC1169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  <w:t xml:space="preserve"> Прием запроса и (или) информации, необходимых для предоставления муниципальной услуги</w:t>
            </w:r>
          </w:p>
        </w:tc>
      </w:tr>
      <w:tr w:rsidR="00CC1169" w:rsidRPr="00CC1169" w:rsidTr="00653237">
        <w:tc>
          <w:tcPr>
            <w:tcW w:w="675" w:type="dxa"/>
            <w:gridSpan w:val="2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1.</w:t>
            </w:r>
          </w:p>
        </w:tc>
        <w:tc>
          <w:tcPr>
            <w:tcW w:w="2268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Прием заявления и приложенных к нему документов</w:t>
            </w:r>
          </w:p>
        </w:tc>
        <w:tc>
          <w:tcPr>
            <w:tcW w:w="3544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 xml:space="preserve">Основанием для начала административной процедуры является поступление заявления об исправлении допущенных опечаток и ошибок в управление либо в МФЦ. </w:t>
            </w:r>
          </w:p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 xml:space="preserve">В целях установления личности физическое лицо представляет в управление документ, предусмотренный подпунктом «б» пункта 2.6.1 настоящего Административного регламента. Представитель физического лица, обратившийся по доверенности, представляет в управление документы, предусмотренные подпунктами «б», «в» пункта 2.6.1 Административного регламента. </w:t>
            </w:r>
          </w:p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 xml:space="preserve">В целях установления личности представителя юридического лица, полномочия которого подтверждены доверенностью, оформленной в соответствии с требованиями законодательства Российской Федерации, в управление представляются документы, предусмотренные подпунктами «б», «в» пункта 2.6.1 Административного регламента. </w:t>
            </w:r>
          </w:p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управление представляется документ, предусмотренный подпунктом «б» пункта 2.6.1 Административного регламента.    </w:t>
            </w:r>
          </w:p>
        </w:tc>
        <w:tc>
          <w:tcPr>
            <w:tcW w:w="1701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1 календарный день</w:t>
            </w:r>
          </w:p>
        </w:tc>
        <w:tc>
          <w:tcPr>
            <w:tcW w:w="1843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специалист, ответственный за предоставление услуги</w:t>
            </w:r>
          </w:p>
        </w:tc>
        <w:tc>
          <w:tcPr>
            <w:tcW w:w="2268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- МФУ (для копирования и сканирования документов);</w:t>
            </w:r>
          </w:p>
        </w:tc>
        <w:tc>
          <w:tcPr>
            <w:tcW w:w="3118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- форма заявления об исправлении ошибок (приложение 3);</w:t>
            </w:r>
          </w:p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- образец заявления об исправлении ошибок (приложение 4);</w:t>
            </w:r>
          </w:p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- форма расписки (приложение 5);</w:t>
            </w:r>
          </w:p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- образец расписки (приложение 6)</w:t>
            </w:r>
          </w:p>
        </w:tc>
      </w:tr>
      <w:tr w:rsidR="00CC1169" w:rsidRPr="00CC1169" w:rsidTr="00653237">
        <w:tc>
          <w:tcPr>
            <w:tcW w:w="15417" w:type="dxa"/>
            <w:gridSpan w:val="8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b/>
                <w:bCs/>
                <w:kern w:val="0"/>
                <w:sz w:val="16"/>
                <w:szCs w:val="16"/>
                <w14:ligatures w14:val="none"/>
              </w:rPr>
              <w:t>Административная процедура 2: Межведомственное информационное взаимодействие</w:t>
            </w:r>
          </w:p>
        </w:tc>
      </w:tr>
      <w:tr w:rsidR="00CC1169" w:rsidRPr="00CC1169" w:rsidTr="00653237">
        <w:tc>
          <w:tcPr>
            <w:tcW w:w="675" w:type="dxa"/>
            <w:gridSpan w:val="2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1.</w:t>
            </w:r>
          </w:p>
        </w:tc>
        <w:tc>
          <w:tcPr>
            <w:tcW w:w="2268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Осуществление межведомственного взаимодействия</w:t>
            </w:r>
          </w:p>
        </w:tc>
        <w:tc>
          <w:tcPr>
            <w:tcW w:w="3544" w:type="dxa"/>
            <w:shd w:val="clear" w:color="auto" w:fill="auto"/>
          </w:tcPr>
          <w:p w:rsidR="00CC1169" w:rsidRPr="00CC1169" w:rsidRDefault="00CC1169" w:rsidP="00CC1169">
            <w:pPr>
              <w:suppressAutoHyphens/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 xml:space="preserve">Основанием для начала административной процедуры является поступление заявления и прилагаемых к нему документов в отдел. </w:t>
            </w:r>
          </w:p>
          <w:p w:rsidR="00CC1169" w:rsidRPr="00CC1169" w:rsidRDefault="00CC1169" w:rsidP="00CC1169">
            <w:pPr>
              <w:suppressAutoHyphens/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Начальник отдела определяет специалиста, ответственного за предоставление муниципальной услуги</w:t>
            </w:r>
          </w:p>
          <w:p w:rsidR="00CC1169" w:rsidRPr="00CC1169" w:rsidRDefault="00CC1169" w:rsidP="00CC1169">
            <w:pPr>
              <w:suppressAutoHyphens/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Специалист проводит проверку заявления об исправлении допущенных опечаток и ошибок и прилагаемых документов на наличие и соответствие требованиям, установленным настоящим Административным регламентом, подготавливает и направляет запросы в рамках межведомственного взаимодействия (в том числе с использованием СМЭВ).</w:t>
            </w:r>
          </w:p>
        </w:tc>
        <w:tc>
          <w:tcPr>
            <w:tcW w:w="1701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5 рабочих дней</w:t>
            </w:r>
          </w:p>
        </w:tc>
        <w:tc>
          <w:tcPr>
            <w:tcW w:w="1843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специалист, ответственный за предоставление услуги</w:t>
            </w:r>
          </w:p>
        </w:tc>
        <w:tc>
          <w:tcPr>
            <w:tcW w:w="2268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- доступ к системе межведомственного электронного взаимодействия (СГИО);</w:t>
            </w:r>
          </w:p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- техническое оборудование к СГИО;</w:t>
            </w:r>
          </w:p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- ключ и сертификат ключа электронной подписи;</w:t>
            </w:r>
          </w:p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-</w:t>
            </w:r>
          </w:p>
        </w:tc>
      </w:tr>
      <w:tr w:rsidR="00CC1169" w:rsidRPr="00CC1169" w:rsidTr="00653237">
        <w:tc>
          <w:tcPr>
            <w:tcW w:w="15417" w:type="dxa"/>
            <w:gridSpan w:val="8"/>
            <w:shd w:val="clear" w:color="auto" w:fill="auto"/>
          </w:tcPr>
          <w:p w:rsidR="00CC1169" w:rsidRPr="00CC1169" w:rsidRDefault="00CC1169" w:rsidP="00CC1169">
            <w:pPr>
              <w:keepNext/>
              <w:keepLines/>
              <w:autoSpaceDE w:val="0"/>
              <w:autoSpaceDN w:val="0"/>
              <w:adjustRightInd w:val="0"/>
              <w:spacing w:after="14" w:line="240" w:lineRule="auto"/>
              <w:ind w:left="413" w:right="404" w:hanging="10"/>
              <w:outlineLvl w:val="0"/>
              <w:rPr>
                <w:rFonts w:ascii="Times New Roman" w:eastAsia="Times New Roman" w:hAnsi="Times New Roman" w:cs="Courier New"/>
                <w:b/>
                <w:color w:val="000000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Times New Roman" w:hAnsi="Times New Roman" w:cs="Courier New"/>
                <w:b/>
                <w:color w:val="000000"/>
                <w:kern w:val="0"/>
                <w:sz w:val="16"/>
                <w:szCs w:val="16"/>
                <w14:ligatures w14:val="none"/>
              </w:rPr>
              <w:lastRenderedPageBreak/>
              <w:t>Административная процедура 3: Принятие решения о предоставлении (об отказе в предоставлении) муниципальной услуги</w:t>
            </w:r>
          </w:p>
        </w:tc>
      </w:tr>
      <w:tr w:rsidR="00CC1169" w:rsidRPr="00CC1169" w:rsidTr="00653237">
        <w:tc>
          <w:tcPr>
            <w:tcW w:w="675" w:type="dxa"/>
            <w:gridSpan w:val="2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1.</w:t>
            </w:r>
          </w:p>
        </w:tc>
        <w:tc>
          <w:tcPr>
            <w:tcW w:w="2268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Рассмотрение заявления и приложенных к нему документов</w:t>
            </w:r>
          </w:p>
        </w:tc>
        <w:tc>
          <w:tcPr>
            <w:tcW w:w="3544" w:type="dxa"/>
            <w:shd w:val="clear" w:color="auto" w:fill="auto"/>
          </w:tcPr>
          <w:p w:rsidR="00CC1169" w:rsidRPr="00CC1169" w:rsidRDefault="00CC1169" w:rsidP="00CC1169">
            <w:pPr>
              <w:suppressAutoHyphens/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Основанием для начала административной процедуры является наличие приложенных к заявлению  об исправлении допущенных опечаток и ошибок документов, представленных заявителем самостоятельно, а также документов, полученных в рамках межведомственного взаимодействия.</w:t>
            </w:r>
          </w:p>
          <w:p w:rsidR="00CC1169" w:rsidRPr="00CC1169" w:rsidRDefault="00CC1169" w:rsidP="00CC1169">
            <w:pPr>
              <w:suppressAutoHyphens/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 xml:space="preserve">В рамках рассмотрения заявления об исправлении допущенных опечаток и ошибок осуществляется его проверка на предмет наличия (отсутствия) оснований для принятия решения об исправлении допущенных опечаток и ошибок. </w:t>
            </w:r>
          </w:p>
          <w:p w:rsidR="00CC1169" w:rsidRPr="00CC1169" w:rsidRDefault="00CC1169" w:rsidP="00CC1169">
            <w:pPr>
              <w:suppressAutoHyphens/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Критериями принятия решения о предоставлении муниципальной услуги являются:</w:t>
            </w:r>
          </w:p>
          <w:p w:rsidR="00CC1169" w:rsidRPr="00CC1169" w:rsidRDefault="00CC1169" w:rsidP="00CC1169">
            <w:pPr>
              <w:suppressAutoHyphens/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а) соответствие заявителя кругу лиц, указанных в подразделе 1.2 Административного регламента;</w:t>
            </w:r>
          </w:p>
          <w:p w:rsidR="00CC1169" w:rsidRPr="00CC1169" w:rsidRDefault="00CC1169" w:rsidP="00CC1169">
            <w:pPr>
              <w:suppressAutoHyphens/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б) наличие допущенных опечаток и ошибок в уведомлении о возможности заключения соглашения, или предложении о заключении соглашения, или проекте соглашения, или отказе в установлении сервитута.</w:t>
            </w:r>
          </w:p>
          <w:p w:rsidR="00CC1169" w:rsidRPr="00CC1169" w:rsidRDefault="00CC1169" w:rsidP="00CC1169">
            <w:pPr>
              <w:suppressAutoHyphens/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Критериями принятия решения об отказе в предоставлении муниципальной услуги являются:</w:t>
            </w:r>
          </w:p>
          <w:p w:rsidR="00CC1169" w:rsidRPr="00CC1169" w:rsidRDefault="00CC1169" w:rsidP="00CC1169">
            <w:pPr>
              <w:suppressAutoHyphens/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а) несоответствие заявителя кругу лиц, указанных в подразделе 1.2 Административного регламента;</w:t>
            </w:r>
          </w:p>
          <w:p w:rsidR="00CC1169" w:rsidRPr="00CC1169" w:rsidRDefault="00CC1169" w:rsidP="00CC1169">
            <w:pPr>
              <w:suppressAutoHyphens/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б) отсутствие допущенных опечаток и ошибок в уведомлении о возможности заключения соглашения, или предложении о заключении соглашения, или проекте соглашения, или отказе в установлении сервитута.</w:t>
            </w:r>
          </w:p>
          <w:p w:rsidR="00CC1169" w:rsidRPr="00CC1169" w:rsidRDefault="00CC1169" w:rsidP="00CC1169">
            <w:pPr>
              <w:suppressAutoHyphens/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По результатам проверки документов специалист подготавливает проект соответствующего документа с исправленными опечатками и ошибками.</w:t>
            </w:r>
          </w:p>
          <w:p w:rsidR="00CC1169" w:rsidRPr="00CC1169" w:rsidRDefault="00CC1169" w:rsidP="00CC1169">
            <w:pPr>
              <w:suppressAutoHyphens/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Результатом административной процедуры является соответственно:</w:t>
            </w:r>
          </w:p>
          <w:p w:rsidR="00CC1169" w:rsidRPr="00CC1169" w:rsidRDefault="00CC1169" w:rsidP="00CC1169">
            <w:pPr>
              <w:suppressAutoHyphens/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 xml:space="preserve">- подписанное руководителем управления или заместителем руководителя управления, курирующим отдел, уведомление об исправлении допущенных опечаток и ошибок в уведомлении о возможности заключения соглашения об установлении сервитута в предложенных заявителем границах; </w:t>
            </w:r>
          </w:p>
          <w:p w:rsidR="00CC1169" w:rsidRPr="00CC1169" w:rsidRDefault="00CC1169" w:rsidP="00CC1169">
            <w:pPr>
              <w:suppressAutoHyphens/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lastRenderedPageBreak/>
              <w:t>- подписанное руководителем управления или заместителем руководителя управления, курирующим отдел, уведомление об исправлении допущенных опечаток и ошибок в предложении  о заключении соглашения об установлении сервитута;</w:t>
            </w:r>
          </w:p>
          <w:p w:rsidR="00CC1169" w:rsidRPr="00CC1169" w:rsidRDefault="00CC1169" w:rsidP="00CC1169">
            <w:pPr>
              <w:suppressAutoHyphens/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- подписанное руководителем управления или заместителем руководителя управления, курирующим отдел, дополнительное соглашение об исправлении опечаток и ошибок к проекту соглашения об установлении сервитута;</w:t>
            </w:r>
          </w:p>
          <w:p w:rsidR="00CC1169" w:rsidRPr="00CC1169" w:rsidRDefault="00CC1169" w:rsidP="00CC1169">
            <w:pPr>
              <w:suppressAutoHyphens/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 xml:space="preserve">- подписанный руководителем управления или заместителем руководителя управления, курирующим отдел, отказ в исправлении допущенных опечаток и ошибок в уведомлении о возможности заключения соглашения, или предложении о заключении соглашения, или проекте соглашения. </w:t>
            </w:r>
          </w:p>
        </w:tc>
        <w:tc>
          <w:tcPr>
            <w:tcW w:w="1701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lastRenderedPageBreak/>
              <w:t>7 рабочих дней</w:t>
            </w:r>
          </w:p>
        </w:tc>
        <w:tc>
          <w:tcPr>
            <w:tcW w:w="1843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b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Специалист, ответственный за предоставление услуги</w:t>
            </w:r>
          </w:p>
        </w:tc>
        <w:tc>
          <w:tcPr>
            <w:tcW w:w="2268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b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 xml:space="preserve">- </w:t>
            </w:r>
          </w:p>
        </w:tc>
        <w:tc>
          <w:tcPr>
            <w:tcW w:w="3118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 xml:space="preserve">- </w:t>
            </w:r>
          </w:p>
        </w:tc>
      </w:tr>
      <w:tr w:rsidR="00CC1169" w:rsidRPr="00CC1169" w:rsidTr="00653237">
        <w:tc>
          <w:tcPr>
            <w:tcW w:w="15417" w:type="dxa"/>
            <w:gridSpan w:val="8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b/>
                <w:bCs/>
                <w:kern w:val="0"/>
                <w:sz w:val="16"/>
                <w:szCs w:val="16"/>
                <w14:ligatures w14:val="none"/>
              </w:rPr>
              <w:t>Административная процедура 4: Предоставление результата муниципальной услуги</w:t>
            </w:r>
          </w:p>
        </w:tc>
      </w:tr>
      <w:tr w:rsidR="00CC1169" w:rsidRPr="00CC1169" w:rsidTr="00653237">
        <w:tc>
          <w:tcPr>
            <w:tcW w:w="675" w:type="dxa"/>
            <w:gridSpan w:val="2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1.</w:t>
            </w:r>
          </w:p>
        </w:tc>
        <w:tc>
          <w:tcPr>
            <w:tcW w:w="2268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Направление (выдача) результата предоставления услуги</w:t>
            </w:r>
          </w:p>
        </w:tc>
        <w:tc>
          <w:tcPr>
            <w:tcW w:w="3544" w:type="dxa"/>
            <w:shd w:val="clear" w:color="auto" w:fill="auto"/>
          </w:tcPr>
          <w:p w:rsidR="00CC1169" w:rsidRPr="00CC1169" w:rsidRDefault="00CC1169" w:rsidP="00CC1169">
            <w:pPr>
              <w:suppressAutoHyphens/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Основанием для начала выполнения административной процедуры является наличие подписанного документа – результата муниципальной услуги с исправленными опечатками и ошибками</w:t>
            </w:r>
          </w:p>
          <w:p w:rsidR="00CC1169" w:rsidRPr="00CC1169" w:rsidRDefault="00CC1169" w:rsidP="00CC1169">
            <w:pPr>
              <w:suppressAutoHyphens/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 xml:space="preserve">Заявитель (представитель заявителя) по его выбору вправе получить результат предоставления муниципальной услуги одним из следующих способов: </w:t>
            </w:r>
          </w:p>
          <w:p w:rsidR="00CC1169" w:rsidRPr="00CC1169" w:rsidRDefault="00CC1169" w:rsidP="00CC1169">
            <w:pPr>
              <w:suppressAutoHyphens/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- на бумажном носителе посредством выдачи лично заявителю (представителю заявителя);</w:t>
            </w:r>
          </w:p>
          <w:p w:rsidR="00CC1169" w:rsidRPr="00CC1169" w:rsidRDefault="00CC1169" w:rsidP="00CC1169">
            <w:pPr>
              <w:suppressAutoHyphens/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- на бумажном носителе посредством выдачи лично заявителю (представителю заявителя) в МФЦ под расписку;</w:t>
            </w:r>
          </w:p>
          <w:p w:rsidR="00CC1169" w:rsidRPr="00CC1169" w:rsidRDefault="00CC1169" w:rsidP="00CC1169">
            <w:pPr>
              <w:suppressAutoHyphens/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- на бумажном носителе посредством почтового отправления по указанному в заявлении почтовому адресу.</w:t>
            </w:r>
          </w:p>
        </w:tc>
        <w:tc>
          <w:tcPr>
            <w:tcW w:w="1701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1 рабочий день</w:t>
            </w:r>
          </w:p>
        </w:tc>
        <w:tc>
          <w:tcPr>
            <w:tcW w:w="1843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специалист, ответственный за предоставление услуги</w:t>
            </w:r>
          </w:p>
        </w:tc>
        <w:tc>
          <w:tcPr>
            <w:tcW w:w="2268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3118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-</w:t>
            </w:r>
          </w:p>
        </w:tc>
      </w:tr>
    </w:tbl>
    <w:p w:rsidR="00CC1169" w:rsidRPr="00CC1169" w:rsidRDefault="00CC1169" w:rsidP="00CC1169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0"/>
          <w:szCs w:val="28"/>
          <w14:ligatures w14:val="none"/>
        </w:rPr>
      </w:pPr>
    </w:p>
    <w:p w:rsidR="00CC1169" w:rsidRPr="00CC1169" w:rsidRDefault="00CC1169" w:rsidP="00CC1169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0"/>
          <w:szCs w:val="28"/>
          <w14:ligatures w14:val="none"/>
        </w:rPr>
      </w:pPr>
      <w:r w:rsidRPr="00CC1169">
        <w:rPr>
          <w:rFonts w:ascii="Times New Roman" w:eastAsia="Calibri" w:hAnsi="Times New Roman" w:cs="Times New Roman"/>
          <w:b/>
          <w:kern w:val="0"/>
          <w:sz w:val="20"/>
          <w:szCs w:val="28"/>
          <w14:ligatures w14:val="none"/>
        </w:rPr>
        <w:t>Раздел 8. «Особенности предоставления «услуги» в электронной форме»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1627"/>
        <w:gridCol w:w="2342"/>
        <w:gridCol w:w="1843"/>
        <w:gridCol w:w="2835"/>
        <w:gridCol w:w="3119"/>
      </w:tblGrid>
      <w:tr w:rsidR="00CC1169" w:rsidRPr="00CC1169" w:rsidTr="00653237">
        <w:tc>
          <w:tcPr>
            <w:tcW w:w="3510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Courier New"/>
                <w:b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b/>
                <w:kern w:val="0"/>
                <w:sz w:val="16"/>
                <w:szCs w:val="16"/>
                <w14:ligatures w14:val="none"/>
              </w:rPr>
              <w:t>Способ получения заявителем информации о сроках и порядке предоставления «услуги»</w:t>
            </w:r>
          </w:p>
        </w:tc>
        <w:tc>
          <w:tcPr>
            <w:tcW w:w="1627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Courier New"/>
                <w:b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b/>
                <w:kern w:val="0"/>
                <w:sz w:val="16"/>
                <w:szCs w:val="16"/>
                <w14:ligatures w14:val="none"/>
              </w:rPr>
              <w:t>Способ записи на прием в орган</w:t>
            </w:r>
          </w:p>
        </w:tc>
        <w:tc>
          <w:tcPr>
            <w:tcW w:w="2342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Courier New"/>
                <w:b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b/>
                <w:kern w:val="0"/>
                <w:sz w:val="16"/>
                <w:szCs w:val="16"/>
                <w14:ligatures w14:val="none"/>
              </w:rPr>
              <w:t>Способ приема и регистрации органом, предоставляющим услугу, запроса и иных документов, необходимых для предоставления «услуги»</w:t>
            </w:r>
          </w:p>
        </w:tc>
        <w:tc>
          <w:tcPr>
            <w:tcW w:w="1843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Courier New"/>
                <w:b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b/>
                <w:kern w:val="0"/>
                <w:sz w:val="16"/>
                <w:szCs w:val="16"/>
                <w14:ligatures w14:val="none"/>
              </w:rPr>
              <w:t>Способ оплаты заявителем государственной пошлины или иной платы, взимаемой за предоставление «услуги»</w:t>
            </w:r>
          </w:p>
        </w:tc>
        <w:tc>
          <w:tcPr>
            <w:tcW w:w="2835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Courier New"/>
                <w:b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b/>
                <w:kern w:val="0"/>
                <w:sz w:val="16"/>
                <w:szCs w:val="16"/>
                <w14:ligatures w14:val="none"/>
              </w:rPr>
              <w:t>Способ получения сведений о ходе выполнения запроса о предоставлении «услуги»</w:t>
            </w:r>
          </w:p>
        </w:tc>
        <w:tc>
          <w:tcPr>
            <w:tcW w:w="3119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Courier New"/>
                <w:b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b/>
                <w:kern w:val="0"/>
                <w:sz w:val="16"/>
                <w:szCs w:val="16"/>
                <w14:ligatures w14:val="none"/>
              </w:rPr>
              <w:t>Способ подачи жалобы на нарушение порядка предоставления «услуги» и досудебного (внесудебного) обжалования решений и действий (бездействия) органа в процессе получения «услуги»</w:t>
            </w:r>
          </w:p>
        </w:tc>
      </w:tr>
      <w:tr w:rsidR="00CC1169" w:rsidRPr="00CC1169" w:rsidTr="00653237">
        <w:tc>
          <w:tcPr>
            <w:tcW w:w="3510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Courier New"/>
                <w:b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b/>
                <w:kern w:val="0"/>
                <w:sz w:val="16"/>
                <w:szCs w:val="16"/>
                <w14:ligatures w14:val="none"/>
              </w:rPr>
              <w:lastRenderedPageBreak/>
              <w:t>1</w:t>
            </w:r>
          </w:p>
        </w:tc>
        <w:tc>
          <w:tcPr>
            <w:tcW w:w="1627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Courier New"/>
                <w:b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b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2342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Courier New"/>
                <w:b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b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Courier New"/>
                <w:b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b/>
                <w:kern w:val="0"/>
                <w:sz w:val="16"/>
                <w:szCs w:val="16"/>
                <w14:ligatures w14:val="none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Courier New"/>
                <w:b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b/>
                <w:kern w:val="0"/>
                <w:sz w:val="16"/>
                <w:szCs w:val="16"/>
                <w14:ligatures w14:val="none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Courier New"/>
                <w:b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b/>
                <w:kern w:val="0"/>
                <w:sz w:val="16"/>
                <w:szCs w:val="16"/>
                <w14:ligatures w14:val="none"/>
              </w:rPr>
              <w:t>6</w:t>
            </w:r>
          </w:p>
        </w:tc>
      </w:tr>
      <w:tr w:rsidR="00CC1169" w:rsidRPr="00CC1169" w:rsidTr="00653237">
        <w:tc>
          <w:tcPr>
            <w:tcW w:w="15276" w:type="dxa"/>
            <w:gridSpan w:val="6"/>
            <w:shd w:val="clear" w:color="auto" w:fill="auto"/>
          </w:tcPr>
          <w:p w:rsidR="00CC1169" w:rsidRPr="00CC1169" w:rsidRDefault="00CC1169" w:rsidP="00CC11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 w:rsidRPr="00CC1169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ar-SA"/>
                <w14:ligatures w14:val="none"/>
              </w:rPr>
              <w:t>Наименование «подуслуги 1»: Принятие решения об установлении сервитута</w:t>
            </w:r>
          </w:p>
        </w:tc>
      </w:tr>
      <w:tr w:rsidR="00CC1169" w:rsidRPr="00CC1169" w:rsidTr="00653237">
        <w:tc>
          <w:tcPr>
            <w:tcW w:w="3510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- официальный сайт органа;</w:t>
            </w:r>
          </w:p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- Единый портал государственных и муниципальных услуг;</w:t>
            </w:r>
          </w:p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- Портал Воронежской области;</w:t>
            </w:r>
          </w:p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- электронная почта</w:t>
            </w:r>
          </w:p>
        </w:tc>
        <w:tc>
          <w:tcPr>
            <w:tcW w:w="1627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2342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43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- личный кабинет заявителя на Портале Воронежской области;</w:t>
            </w:r>
          </w:p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- электронная почта</w:t>
            </w:r>
          </w:p>
        </w:tc>
        <w:tc>
          <w:tcPr>
            <w:tcW w:w="3119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- официальный сайт органа;</w:t>
            </w:r>
          </w:p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- Единый портал государственных и муниципальных услуг</w:t>
            </w:r>
          </w:p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- Портал Воронежской области</w:t>
            </w:r>
          </w:p>
        </w:tc>
      </w:tr>
      <w:tr w:rsidR="00CC1169" w:rsidRPr="00CC1169" w:rsidTr="00653237">
        <w:tc>
          <w:tcPr>
            <w:tcW w:w="15276" w:type="dxa"/>
            <w:gridSpan w:val="6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Courier New"/>
                <w:b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b/>
                <w:kern w:val="0"/>
                <w:sz w:val="16"/>
                <w:szCs w:val="16"/>
                <w14:ligatures w14:val="none"/>
              </w:rPr>
              <w:t>Наименование «подуслуги 2»: Заключение соглашения об установлении сервитута</w:t>
            </w:r>
          </w:p>
        </w:tc>
      </w:tr>
      <w:tr w:rsidR="00CC1169" w:rsidRPr="00CC1169" w:rsidTr="00653237">
        <w:tc>
          <w:tcPr>
            <w:tcW w:w="3510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- официальный сайт органа;</w:t>
            </w:r>
          </w:p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- Единый портал государственных и муниципальных услуг;</w:t>
            </w:r>
          </w:p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- Портал Воронежской области;</w:t>
            </w:r>
          </w:p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- электронная почта</w:t>
            </w:r>
          </w:p>
        </w:tc>
        <w:tc>
          <w:tcPr>
            <w:tcW w:w="1627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2342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43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- личный кабинет заявителя на Портале Воронежской области;</w:t>
            </w:r>
          </w:p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- электронная почта</w:t>
            </w:r>
          </w:p>
        </w:tc>
        <w:tc>
          <w:tcPr>
            <w:tcW w:w="3119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- официальный сайт органа;</w:t>
            </w:r>
          </w:p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- Единый портал государственных и муниципальных услуг</w:t>
            </w:r>
          </w:p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- Портал Воронежской области</w:t>
            </w:r>
          </w:p>
        </w:tc>
      </w:tr>
      <w:tr w:rsidR="00CC1169" w:rsidRPr="00CC1169" w:rsidTr="00653237">
        <w:tc>
          <w:tcPr>
            <w:tcW w:w="15276" w:type="dxa"/>
            <w:gridSpan w:val="6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b/>
                <w:kern w:val="0"/>
                <w:sz w:val="16"/>
                <w:szCs w:val="16"/>
                <w14:ligatures w14:val="none"/>
              </w:rPr>
              <w:t>Наименование «подуслуги 3»: Исправление допущенных опечаток и ошибок</w:t>
            </w:r>
          </w:p>
        </w:tc>
      </w:tr>
      <w:tr w:rsidR="00CC1169" w:rsidRPr="00CC1169" w:rsidTr="00653237">
        <w:tc>
          <w:tcPr>
            <w:tcW w:w="3510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- официальный сайт органа;</w:t>
            </w:r>
          </w:p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- Единый портал государственных и муниципальных услуг;</w:t>
            </w:r>
          </w:p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- Портал Воронежской области;</w:t>
            </w:r>
          </w:p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- электронная почта</w:t>
            </w:r>
          </w:p>
        </w:tc>
        <w:tc>
          <w:tcPr>
            <w:tcW w:w="1627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2342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43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- личный кабинет заявителя на Портале Воронежской области;</w:t>
            </w:r>
          </w:p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- электронная почта</w:t>
            </w:r>
          </w:p>
        </w:tc>
        <w:tc>
          <w:tcPr>
            <w:tcW w:w="3119" w:type="dxa"/>
            <w:shd w:val="clear" w:color="auto" w:fill="auto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официальный сайт органа;</w:t>
            </w:r>
          </w:p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- Единый портал государственных и муниципальных услуг</w:t>
            </w:r>
          </w:p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</w:pPr>
            <w:r w:rsidRPr="00CC1169">
              <w:rPr>
                <w:rFonts w:ascii="Times New Roman" w:eastAsia="Calibri" w:hAnsi="Times New Roman" w:cs="Courier New"/>
                <w:kern w:val="0"/>
                <w:sz w:val="16"/>
                <w:szCs w:val="16"/>
                <w14:ligatures w14:val="none"/>
              </w:rPr>
              <w:t>- Портал Воронежской области</w:t>
            </w:r>
          </w:p>
        </w:tc>
      </w:tr>
    </w:tbl>
    <w:p w:rsidR="00CC1169" w:rsidRPr="00CC1169" w:rsidRDefault="00CC1169" w:rsidP="00CC116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:rsidR="00CC1169" w:rsidRPr="00CC1169" w:rsidRDefault="00CC1169" w:rsidP="00CC116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:rsidR="00CC1169" w:rsidRPr="00CC1169" w:rsidRDefault="00CC1169" w:rsidP="00CC116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</w:p>
    <w:p w:rsidR="00CC1169" w:rsidRPr="00CC1169" w:rsidRDefault="00CC1169" w:rsidP="00CC116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</w:p>
    <w:p w:rsidR="00CC1169" w:rsidRPr="00CC1169" w:rsidRDefault="00CC1169" w:rsidP="00CC116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kern w:val="0"/>
          <w:sz w:val="18"/>
          <w14:ligatures w14:val="none"/>
        </w:rPr>
      </w:pPr>
    </w:p>
    <w:p w:rsidR="00CC1169" w:rsidRPr="00CC1169" w:rsidRDefault="00CC1169" w:rsidP="00CC116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kern w:val="0"/>
          <w:sz w:val="18"/>
          <w14:ligatures w14:val="none"/>
        </w:rPr>
      </w:pPr>
    </w:p>
    <w:p w:rsidR="00CC1169" w:rsidRPr="00CC1169" w:rsidRDefault="00CC1169" w:rsidP="00CC116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kern w:val="0"/>
          <w:sz w:val="18"/>
          <w14:ligatures w14:val="none"/>
        </w:rPr>
      </w:pPr>
    </w:p>
    <w:p w:rsidR="00CC1169" w:rsidRPr="00CC1169" w:rsidRDefault="00CC1169" w:rsidP="00CC116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kern w:val="0"/>
          <w:sz w:val="18"/>
          <w14:ligatures w14:val="none"/>
        </w:rPr>
      </w:pPr>
    </w:p>
    <w:p w:rsidR="00CC1169" w:rsidRPr="00CC1169" w:rsidRDefault="00CC1169" w:rsidP="00CC116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kern w:val="0"/>
          <w:sz w:val="18"/>
          <w14:ligatures w14:val="none"/>
        </w:rPr>
      </w:pPr>
    </w:p>
    <w:p w:rsidR="00CC1169" w:rsidRPr="00CC1169" w:rsidRDefault="00CC1169" w:rsidP="00CC116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kern w:val="0"/>
          <w:sz w:val="18"/>
          <w14:ligatures w14:val="none"/>
        </w:rPr>
      </w:pPr>
    </w:p>
    <w:p w:rsidR="00CC1169" w:rsidRPr="00CC1169" w:rsidRDefault="00CC1169" w:rsidP="00CC116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kern w:val="0"/>
          <w:sz w:val="18"/>
          <w14:ligatures w14:val="none"/>
        </w:rPr>
      </w:pPr>
    </w:p>
    <w:p w:rsidR="00CC1169" w:rsidRPr="00CC1169" w:rsidRDefault="00CC1169" w:rsidP="00CC116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kern w:val="0"/>
          <w:sz w:val="18"/>
          <w14:ligatures w14:val="none"/>
        </w:rPr>
      </w:pPr>
    </w:p>
    <w:p w:rsidR="00CC1169" w:rsidRPr="00CC1169" w:rsidRDefault="00CC1169" w:rsidP="00CC116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kern w:val="0"/>
          <w:sz w:val="18"/>
          <w14:ligatures w14:val="none"/>
        </w:rPr>
      </w:pPr>
    </w:p>
    <w:p w:rsidR="00CC1169" w:rsidRPr="00CC1169" w:rsidRDefault="00CC1169" w:rsidP="00CC116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kern w:val="0"/>
          <w:sz w:val="18"/>
          <w14:ligatures w14:val="none"/>
        </w:rPr>
      </w:pPr>
    </w:p>
    <w:p w:rsidR="00CC1169" w:rsidRPr="00CC1169" w:rsidRDefault="00CC1169" w:rsidP="00CC116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kern w:val="0"/>
          <w:sz w:val="18"/>
          <w14:ligatures w14:val="none"/>
        </w:rPr>
      </w:pPr>
    </w:p>
    <w:p w:rsidR="00CC1169" w:rsidRPr="00CC1169" w:rsidRDefault="00CC1169" w:rsidP="00CC116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kern w:val="0"/>
          <w:sz w:val="18"/>
          <w14:ligatures w14:val="none"/>
        </w:rPr>
      </w:pPr>
    </w:p>
    <w:p w:rsidR="00CC1169" w:rsidRPr="00CC1169" w:rsidRDefault="00CC1169" w:rsidP="00CC116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kern w:val="0"/>
          <w:sz w:val="18"/>
          <w14:ligatures w14:val="none"/>
        </w:rPr>
      </w:pPr>
    </w:p>
    <w:p w:rsidR="00CC1169" w:rsidRPr="00CC1169" w:rsidRDefault="00CC1169" w:rsidP="00CC116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kern w:val="0"/>
          <w:sz w:val="18"/>
          <w14:ligatures w14:val="none"/>
        </w:rPr>
      </w:pPr>
    </w:p>
    <w:p w:rsidR="00CC1169" w:rsidRPr="00CC1169" w:rsidRDefault="00CC1169" w:rsidP="00CC116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kern w:val="0"/>
          <w:sz w:val="18"/>
          <w14:ligatures w14:val="none"/>
        </w:rPr>
      </w:pPr>
    </w:p>
    <w:p w:rsidR="00CC1169" w:rsidRPr="00CC1169" w:rsidRDefault="00CC1169" w:rsidP="00CC116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kern w:val="0"/>
          <w:sz w:val="18"/>
          <w14:ligatures w14:val="none"/>
        </w:rPr>
      </w:pPr>
    </w:p>
    <w:p w:rsidR="00CC1169" w:rsidRPr="00CC1169" w:rsidRDefault="00CC1169" w:rsidP="00CC116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kern w:val="0"/>
          <w:sz w:val="18"/>
          <w14:ligatures w14:val="none"/>
        </w:rPr>
      </w:pPr>
    </w:p>
    <w:p w:rsidR="00CC1169" w:rsidRPr="00CC1169" w:rsidRDefault="00CC1169" w:rsidP="00CC116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kern w:val="0"/>
          <w:sz w:val="18"/>
          <w14:ligatures w14:val="none"/>
        </w:rPr>
      </w:pPr>
    </w:p>
    <w:p w:rsidR="00CC1169" w:rsidRPr="00CC1169" w:rsidRDefault="00CC1169" w:rsidP="00CC116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kern w:val="0"/>
          <w:sz w:val="18"/>
          <w14:ligatures w14:val="none"/>
        </w:rPr>
      </w:pPr>
    </w:p>
    <w:p w:rsidR="00CC1169" w:rsidRPr="00CC1169" w:rsidRDefault="00CC1169" w:rsidP="00CC1169">
      <w:pPr>
        <w:autoSpaceDE w:val="0"/>
        <w:autoSpaceDN w:val="0"/>
        <w:adjustRightInd w:val="0"/>
        <w:spacing w:after="0" w:line="276" w:lineRule="auto"/>
        <w:ind w:firstLine="709"/>
        <w:jc w:val="right"/>
        <w:outlineLvl w:val="0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CC1169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Приложение № 1</w:t>
      </w:r>
    </w:p>
    <w:p w:rsidR="00CC1169" w:rsidRPr="00CC1169" w:rsidRDefault="00CC1169" w:rsidP="00CC1169">
      <w:pPr>
        <w:autoSpaceDE w:val="0"/>
        <w:autoSpaceDN w:val="0"/>
        <w:adjustRightInd w:val="0"/>
        <w:spacing w:after="0" w:line="276" w:lineRule="auto"/>
        <w:ind w:firstLine="709"/>
        <w:jc w:val="right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CC1169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к технологической схеме</w:t>
      </w:r>
    </w:p>
    <w:p w:rsidR="00CC1169" w:rsidRPr="00CC1169" w:rsidRDefault="00CC1169" w:rsidP="00CC1169">
      <w:pPr>
        <w:spacing w:after="0" w:line="276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C11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Форма заявления</w:t>
      </w:r>
    </w:p>
    <w:p w:rsidR="00CC1169" w:rsidRPr="00CC1169" w:rsidRDefault="00CC1169" w:rsidP="00CC1169">
      <w:pPr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CC1169" w:rsidRPr="00CC1169" w:rsidRDefault="00CC1169" w:rsidP="00CC1169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C11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           Главе администрация Васильевского сельского поселения  </w:t>
      </w:r>
    </w:p>
    <w:p w:rsidR="00CC1169" w:rsidRPr="00CC1169" w:rsidRDefault="00CC1169" w:rsidP="00CC1169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C11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Бутурлиновского муниципального района</w:t>
      </w:r>
    </w:p>
    <w:p w:rsidR="00CC1169" w:rsidRPr="00CC1169" w:rsidRDefault="00CC1169" w:rsidP="00CC1169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C11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                _______________________________</w:t>
      </w:r>
    </w:p>
    <w:p w:rsidR="00CC1169" w:rsidRPr="00CC1169" w:rsidRDefault="00CC1169" w:rsidP="00CC1169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C11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                   (наименование, место нахождения, ОГРН,</w:t>
      </w:r>
    </w:p>
    <w:p w:rsidR="00CC1169" w:rsidRPr="00CC1169" w:rsidRDefault="00CC1169" w:rsidP="00CC1169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C11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                   ИНН заявителя - юридического лица) </w:t>
      </w:r>
      <w:hyperlink w:anchor="Par51" w:history="1">
        <w:r w:rsidRPr="00CC1169">
          <w:rPr>
            <w:rFonts w:ascii="Times New Roman" w:eastAsia="Calibri" w:hAnsi="Times New Roman" w:cs="Times New Roman"/>
            <w:color w:val="0000FF"/>
            <w:kern w:val="0"/>
            <w:sz w:val="24"/>
            <w:szCs w:val="24"/>
            <w14:ligatures w14:val="none"/>
          </w:rPr>
          <w:t>&lt;1&gt;</w:t>
        </w:r>
      </w:hyperlink>
    </w:p>
    <w:p w:rsidR="00CC1169" w:rsidRPr="00CC1169" w:rsidRDefault="00CC1169" w:rsidP="00CC1169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C11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                _______________________________</w:t>
      </w:r>
    </w:p>
    <w:p w:rsidR="00CC1169" w:rsidRPr="00CC1169" w:rsidRDefault="00CC1169" w:rsidP="00CC1169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C11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                    (Ф.И.О. заявителя - физического лица,</w:t>
      </w:r>
    </w:p>
    <w:p w:rsidR="00CC1169" w:rsidRPr="00CC1169" w:rsidRDefault="00CC1169" w:rsidP="00CC1169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C11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                _______________________________</w:t>
      </w:r>
    </w:p>
    <w:p w:rsidR="00CC1169" w:rsidRPr="00CC1169" w:rsidRDefault="00CC1169" w:rsidP="00CC1169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C11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                    паспортные данные, место жительства)</w:t>
      </w:r>
    </w:p>
    <w:p w:rsidR="00CC1169" w:rsidRPr="00CC1169" w:rsidRDefault="00CC1169" w:rsidP="00CC1169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C11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                _______________________________</w:t>
      </w:r>
    </w:p>
    <w:p w:rsidR="00CC1169" w:rsidRPr="00CC1169" w:rsidRDefault="00CC1169" w:rsidP="00CC1169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C11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                _______________________________</w:t>
      </w:r>
    </w:p>
    <w:p w:rsidR="00CC1169" w:rsidRPr="00CC1169" w:rsidRDefault="00CC1169" w:rsidP="00CC1169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C11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                       (почтовый адрес и (или) адрес</w:t>
      </w:r>
    </w:p>
    <w:p w:rsidR="00CC1169" w:rsidRPr="00CC1169" w:rsidRDefault="00CC1169" w:rsidP="00CC1169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C11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                       электронной почты, телефон) </w:t>
      </w:r>
      <w:hyperlink w:anchor="Par52" w:history="1">
        <w:r w:rsidRPr="00CC1169">
          <w:rPr>
            <w:rFonts w:ascii="Times New Roman" w:eastAsia="Calibri" w:hAnsi="Times New Roman" w:cs="Times New Roman"/>
            <w:color w:val="0000FF"/>
            <w:kern w:val="0"/>
            <w:sz w:val="24"/>
            <w:szCs w:val="24"/>
            <w14:ligatures w14:val="none"/>
          </w:rPr>
          <w:t>&lt;2&gt;</w:t>
        </w:r>
      </w:hyperlink>
    </w:p>
    <w:p w:rsidR="00CC1169" w:rsidRPr="00CC1169" w:rsidRDefault="00CC1169" w:rsidP="00CC1169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CC1169" w:rsidRPr="00CC1169" w:rsidRDefault="00CC1169" w:rsidP="00CC116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C11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Заявление</w:t>
      </w:r>
    </w:p>
    <w:p w:rsidR="00CC1169" w:rsidRPr="00CC1169" w:rsidRDefault="00CC1169" w:rsidP="00CC116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C11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о заключении соглашения об установлении сервитута</w:t>
      </w:r>
    </w:p>
    <w:p w:rsidR="00CC1169" w:rsidRPr="00CC1169" w:rsidRDefault="00CC1169" w:rsidP="00CC116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C11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 отношении земельного участка, находящегося</w:t>
      </w:r>
    </w:p>
    <w:p w:rsidR="00CC1169" w:rsidRPr="00CC1169" w:rsidRDefault="00CC1169" w:rsidP="00CC116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C11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 муниципальной собственности</w:t>
      </w:r>
    </w:p>
    <w:p w:rsidR="00CC1169" w:rsidRPr="00CC1169" w:rsidRDefault="00CC1169" w:rsidP="00CC116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CC1169" w:rsidRPr="00CC1169" w:rsidRDefault="00CC1169" w:rsidP="00CC1169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C11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На основании </w:t>
      </w:r>
      <w:hyperlink r:id="rId5" w:history="1">
        <w:r w:rsidRPr="00CC1169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ст. 274</w:t>
        </w:r>
      </w:hyperlink>
      <w:r w:rsidRPr="00CC11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Гражданского кодекса Российской Федерации, </w:t>
      </w:r>
      <w:hyperlink r:id="rId6" w:history="1">
        <w:r w:rsidRPr="00CC1169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ст.  39.23</w:t>
        </w:r>
      </w:hyperlink>
      <w:r w:rsidRPr="00CC11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Земельного кодекса Российской Федерации прошу заключить соглашение об установлении сервитута в отношении земельного участка, находящегося в муниципальной собственности, расположенного по адресу:</w:t>
      </w:r>
    </w:p>
    <w:p w:rsidR="00CC1169" w:rsidRPr="00CC1169" w:rsidRDefault="00CC1169" w:rsidP="00CC116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C11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__________________________,  кадастровый N или учетный N земельного участка_______________________________.</w:t>
      </w:r>
    </w:p>
    <w:p w:rsidR="00CC1169" w:rsidRPr="00CC1169" w:rsidRDefault="00CC1169" w:rsidP="00CC1169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C11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Цель установления сервитута: __________________________________.</w:t>
      </w:r>
    </w:p>
    <w:p w:rsidR="00CC1169" w:rsidRPr="00CC1169" w:rsidRDefault="00CC1169" w:rsidP="00CC1169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C11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Срок установления сервитута:__________________________________.</w:t>
      </w:r>
    </w:p>
    <w:p w:rsidR="00CC1169" w:rsidRPr="00CC1169" w:rsidRDefault="00CC1169" w:rsidP="00CC1169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C11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Результат рассмотрения заявления прошу выдать мне лично (или уполномоченному представителю)/выслать по почте/направить по электронной почте/предоставить в электронном виде (в личном кабинете на портале услуг) (нужное подчеркнуть).</w:t>
      </w:r>
    </w:p>
    <w:p w:rsidR="00CC1169" w:rsidRPr="00CC1169" w:rsidRDefault="00CC1169" w:rsidP="00CC1169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C11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Приложения (указывается список прилагаемых к заявлению документов):</w:t>
      </w:r>
    </w:p>
    <w:p w:rsidR="00CC1169" w:rsidRPr="00CC1169" w:rsidRDefault="00CC1169" w:rsidP="00CC116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C11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>_________________________________________________________________________________________________________________________________</w:t>
      </w:r>
    </w:p>
    <w:p w:rsidR="00CC1169" w:rsidRPr="00CC1169" w:rsidRDefault="00CC1169" w:rsidP="00CC116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CC1169" w:rsidRPr="00CC1169" w:rsidRDefault="00CC1169" w:rsidP="00CC116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C11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_______________________    _______________</w:t>
      </w:r>
    </w:p>
    <w:p w:rsidR="00CC1169" w:rsidRPr="00CC1169" w:rsidRDefault="00CC1169" w:rsidP="00CC116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C11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  (подпись)                                          (Ф.И.О.)</w:t>
      </w:r>
    </w:p>
    <w:p w:rsidR="00CC1169" w:rsidRPr="00CC1169" w:rsidRDefault="00CC1169" w:rsidP="00CC116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C11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М.П.</w:t>
      </w:r>
    </w:p>
    <w:p w:rsidR="00CC1169" w:rsidRPr="00CC1169" w:rsidRDefault="00CC1169" w:rsidP="00CC1169">
      <w:pPr>
        <w:spacing w:after="0" w:line="276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CC1169" w:rsidRPr="00CC1169" w:rsidRDefault="00CC1169" w:rsidP="00CC1169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C11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В соответствии с требованиями Федерального </w:t>
      </w:r>
      <w:hyperlink r:id="rId7" w:history="1">
        <w:r w:rsidRPr="00CC1169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закона</w:t>
        </w:r>
      </w:hyperlink>
      <w:r w:rsidRPr="00CC11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от 27.07.2006 N  152-ФЗ "О персональных данных" даю согласие на сбор, систематизацию, накопление, хранение, уточнение (обновление, изменение), использование,</w:t>
      </w:r>
    </w:p>
    <w:p w:rsidR="00CC1169" w:rsidRPr="00CC1169" w:rsidRDefault="00CC1169" w:rsidP="00CC116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C11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распространение (в случаях, предусмотренных действующим законодательством Российской Федерации) предоставленных выше персональных данных. Настоящее согласие дано мною бессрочно.</w:t>
      </w:r>
    </w:p>
    <w:p w:rsidR="00CC1169" w:rsidRPr="00CC1169" w:rsidRDefault="00CC1169" w:rsidP="00CC116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CC1169" w:rsidRPr="00CC1169" w:rsidRDefault="00CC1169" w:rsidP="00CC116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C11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"____" __________ 20___ г. __________________________</w:t>
      </w:r>
    </w:p>
    <w:p w:rsidR="00CC1169" w:rsidRPr="00CC1169" w:rsidRDefault="00CC1169" w:rsidP="00CC116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C11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                      (подпись)</w:t>
      </w:r>
    </w:p>
    <w:p w:rsidR="00CC1169" w:rsidRPr="00CC1169" w:rsidRDefault="00CC1169" w:rsidP="00CC116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CC1169" w:rsidRPr="00CC1169" w:rsidRDefault="00CC1169" w:rsidP="00CC116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C11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--------------------------------</w:t>
      </w:r>
    </w:p>
    <w:p w:rsidR="00CC1169" w:rsidRPr="00CC1169" w:rsidRDefault="00CC1169" w:rsidP="00CC116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bookmarkStart w:id="0" w:name="Par51"/>
      <w:bookmarkEnd w:id="0"/>
      <w:r w:rsidRPr="00CC11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&lt;1&gt; Сведения указываются, если они отсутствуют на бланке заявителя.</w:t>
      </w:r>
    </w:p>
    <w:p w:rsidR="00CC1169" w:rsidRPr="00CC1169" w:rsidRDefault="00CC1169" w:rsidP="00CC116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bookmarkStart w:id="1" w:name="Par52"/>
      <w:bookmarkEnd w:id="1"/>
      <w:r w:rsidRPr="00CC11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&lt;2&gt; Сведения указываются, если они отсутствуют на бланке заявителя.</w:t>
      </w:r>
    </w:p>
    <w:p w:rsidR="00CC1169" w:rsidRPr="00CC1169" w:rsidRDefault="00CC1169" w:rsidP="00CC1169">
      <w:pPr>
        <w:spacing w:after="0" w:line="276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CC1169" w:rsidRPr="00CC1169" w:rsidRDefault="00CC1169" w:rsidP="00CC1169">
      <w:pPr>
        <w:spacing w:after="0" w:line="276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CC1169" w:rsidRPr="00CC1169" w:rsidRDefault="00CC1169" w:rsidP="00CC1169">
      <w:pPr>
        <w:spacing w:after="200" w:line="276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CC1169" w:rsidRPr="00CC1169" w:rsidRDefault="00CC1169" w:rsidP="00CC1169">
      <w:pPr>
        <w:spacing w:after="200" w:line="276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CC1169" w:rsidRPr="00CC1169" w:rsidRDefault="00CC1169" w:rsidP="00CC1169">
      <w:pPr>
        <w:spacing w:after="200" w:line="276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CC1169" w:rsidRPr="00CC1169" w:rsidRDefault="00CC1169" w:rsidP="00CC1169">
      <w:pPr>
        <w:spacing w:after="200" w:line="276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CC1169" w:rsidRDefault="00CC1169" w:rsidP="00CC1169">
      <w:pPr>
        <w:spacing w:after="200" w:line="276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CC1169" w:rsidRPr="00CC1169" w:rsidRDefault="00CC1169" w:rsidP="00CC1169">
      <w:pPr>
        <w:spacing w:after="200" w:line="276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CC1169" w:rsidRPr="00CC1169" w:rsidRDefault="00CC1169" w:rsidP="00CC1169">
      <w:pPr>
        <w:spacing w:after="200" w:line="276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CC1169" w:rsidRPr="00CC1169" w:rsidRDefault="00CC1169" w:rsidP="00CC1169">
      <w:pPr>
        <w:spacing w:after="200" w:line="276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CC1169" w:rsidRPr="00CC1169" w:rsidRDefault="00CC1169" w:rsidP="00CC1169">
      <w:pPr>
        <w:spacing w:after="200" w:line="276" w:lineRule="auto"/>
        <w:jc w:val="right"/>
        <w:rPr>
          <w:rFonts w:ascii="Times New Roman" w:eastAsia="Calibri" w:hAnsi="Times New Roman" w:cs="Times New Roman"/>
          <w:kern w:val="0"/>
          <w:sz w:val="24"/>
          <w14:ligatures w14:val="none"/>
        </w:rPr>
      </w:pPr>
    </w:p>
    <w:p w:rsidR="00CC1169" w:rsidRPr="00CC1169" w:rsidRDefault="00CC1169" w:rsidP="00CC1169">
      <w:pPr>
        <w:autoSpaceDE w:val="0"/>
        <w:autoSpaceDN w:val="0"/>
        <w:adjustRightInd w:val="0"/>
        <w:spacing w:after="0" w:line="276" w:lineRule="auto"/>
        <w:jc w:val="right"/>
        <w:outlineLvl w:val="0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CC1169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lastRenderedPageBreak/>
        <w:t>Приложение № 2</w:t>
      </w:r>
    </w:p>
    <w:p w:rsidR="00CC1169" w:rsidRPr="00CC1169" w:rsidRDefault="00CC1169" w:rsidP="00CC1169">
      <w:pPr>
        <w:autoSpaceDE w:val="0"/>
        <w:autoSpaceDN w:val="0"/>
        <w:adjustRightInd w:val="0"/>
        <w:spacing w:after="0" w:line="276" w:lineRule="auto"/>
        <w:ind w:firstLine="709"/>
        <w:jc w:val="right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CC1169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к технологической схеме</w:t>
      </w:r>
    </w:p>
    <w:p w:rsidR="00CC1169" w:rsidRPr="00CC1169" w:rsidRDefault="00CC1169" w:rsidP="00CC1169">
      <w:pPr>
        <w:spacing w:after="0" w:line="276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CC1169" w:rsidRPr="00CC1169" w:rsidRDefault="00CC1169" w:rsidP="00CC1169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C11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Образец заявления</w:t>
      </w:r>
    </w:p>
    <w:p w:rsidR="00CC1169" w:rsidRPr="00CC1169" w:rsidRDefault="00CC1169" w:rsidP="00CC1169">
      <w:pPr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CC1169" w:rsidRPr="00CC1169" w:rsidRDefault="00CC1169" w:rsidP="00CC1169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C11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           Главе администрация Васильевского сельского поселения </w:t>
      </w:r>
    </w:p>
    <w:p w:rsidR="00CC1169" w:rsidRPr="00CC1169" w:rsidRDefault="00CC1169" w:rsidP="00CC1169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C11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Бутурлиновского муниципального района</w:t>
      </w:r>
      <w:r w:rsidRPr="00CC1169">
        <w:rPr>
          <w:rFonts w:ascii="Times New Roman" w:eastAsia="Calibri" w:hAnsi="Times New Roman" w:cs="Times New Roman"/>
          <w:kern w:val="0"/>
          <w:sz w:val="24"/>
          <w:szCs w:val="24"/>
          <w:highlight w:val="yellow"/>
          <w14:ligatures w14:val="none"/>
        </w:rPr>
        <w:t xml:space="preserve"> </w:t>
      </w:r>
    </w:p>
    <w:p w:rsidR="00CC1169" w:rsidRPr="00CC1169" w:rsidRDefault="00CC1169" w:rsidP="00CC1169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CC1169" w:rsidRPr="00CC1169" w:rsidRDefault="00CC1169" w:rsidP="00CC1169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Calibri" w:hAnsi="Times New Roman" w:cs="Times New Roman"/>
          <w:i/>
          <w:color w:val="0033CC"/>
          <w:kern w:val="0"/>
          <w:sz w:val="24"/>
          <w:szCs w:val="24"/>
          <w:u w:val="single"/>
          <w14:ligatures w14:val="none"/>
        </w:rPr>
      </w:pPr>
      <w:r w:rsidRPr="00CC1169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                               </w:t>
      </w:r>
      <w:r w:rsidRPr="00CC1169">
        <w:rPr>
          <w:rFonts w:ascii="Times New Roman" w:eastAsia="Calibri" w:hAnsi="Times New Roman" w:cs="Times New Roman"/>
          <w:i/>
          <w:color w:val="0033CC"/>
          <w:kern w:val="0"/>
          <w:sz w:val="24"/>
          <w:szCs w:val="24"/>
          <w:u w:val="single"/>
          <w14:ligatures w14:val="none"/>
        </w:rPr>
        <w:t xml:space="preserve">ООО «ВЕГА» </w:t>
      </w:r>
    </w:p>
    <w:p w:rsidR="00CC1169" w:rsidRPr="00CC1169" w:rsidRDefault="00CC1169" w:rsidP="00CC1169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Calibri" w:hAnsi="Times New Roman" w:cs="Times New Roman"/>
          <w:i/>
          <w:color w:val="0033CC"/>
          <w:kern w:val="0"/>
          <w:sz w:val="24"/>
          <w:szCs w:val="24"/>
          <w:u w:val="single"/>
          <w14:ligatures w14:val="none"/>
        </w:rPr>
      </w:pPr>
      <w:r w:rsidRPr="00CC1169">
        <w:rPr>
          <w:rFonts w:ascii="Times New Roman" w:eastAsia="Calibri" w:hAnsi="Times New Roman" w:cs="Times New Roman"/>
          <w:i/>
          <w:color w:val="0033CC"/>
          <w:kern w:val="0"/>
          <w:sz w:val="24"/>
          <w:szCs w:val="24"/>
          <w:u w:val="single"/>
          <w14:ligatures w14:val="none"/>
        </w:rPr>
        <w:t xml:space="preserve">394500, г. Бутурлиновка, ул. Красная, 29,  </w:t>
      </w:r>
    </w:p>
    <w:p w:rsidR="00CC1169" w:rsidRPr="00CC1169" w:rsidRDefault="00CC1169" w:rsidP="00CC1169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Calibri" w:hAnsi="Times New Roman" w:cs="Times New Roman"/>
          <w:color w:val="0033CC"/>
          <w:kern w:val="0"/>
          <w:sz w:val="24"/>
          <w:szCs w:val="24"/>
          <w:u w:val="single"/>
          <w14:ligatures w14:val="none"/>
        </w:rPr>
      </w:pPr>
      <w:r w:rsidRPr="00CC1169">
        <w:rPr>
          <w:rFonts w:ascii="Times New Roman" w:eastAsia="Calibri" w:hAnsi="Times New Roman" w:cs="Times New Roman"/>
          <w:i/>
          <w:color w:val="0033CC"/>
          <w:kern w:val="0"/>
          <w:sz w:val="24"/>
          <w:szCs w:val="24"/>
          <w:u w:val="single"/>
          <w14:ligatures w14:val="none"/>
        </w:rPr>
        <w:t>ИНН 3664000335, ОГРН 1023601560136</w:t>
      </w:r>
      <w:r w:rsidRPr="00CC1169">
        <w:rPr>
          <w:rFonts w:ascii="Times New Roman" w:eastAsia="Calibri" w:hAnsi="Times New Roman" w:cs="Times New Roman"/>
          <w:color w:val="0033CC"/>
          <w:kern w:val="0"/>
          <w:sz w:val="24"/>
          <w:szCs w:val="24"/>
          <w:u w:val="single"/>
          <w14:ligatures w14:val="none"/>
        </w:rPr>
        <w:t xml:space="preserve"> </w:t>
      </w:r>
    </w:p>
    <w:p w:rsidR="00CC1169" w:rsidRPr="00CC1169" w:rsidRDefault="00CC1169" w:rsidP="00CC1169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C11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                   (наименование, место нахождения, ОГРН,</w:t>
      </w:r>
    </w:p>
    <w:p w:rsidR="00CC1169" w:rsidRPr="00CC1169" w:rsidRDefault="00CC1169" w:rsidP="00CC1169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C11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                   ИНН заявителя - юридического лица) </w:t>
      </w:r>
      <w:hyperlink w:anchor="Par51" w:history="1">
        <w:r w:rsidRPr="00CC1169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&lt;1&gt;</w:t>
        </w:r>
      </w:hyperlink>
    </w:p>
    <w:p w:rsidR="00CC1169" w:rsidRPr="00CC1169" w:rsidRDefault="00CC1169" w:rsidP="00CC1169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C11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                ____________________________________</w:t>
      </w:r>
    </w:p>
    <w:p w:rsidR="00CC1169" w:rsidRPr="00CC1169" w:rsidRDefault="00CC1169" w:rsidP="00CC1169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C11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                    (Ф.И.О. заявителя - физического лица,</w:t>
      </w:r>
    </w:p>
    <w:p w:rsidR="00CC1169" w:rsidRPr="00CC1169" w:rsidRDefault="00CC1169" w:rsidP="00CC1169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C11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                ____________________________________</w:t>
      </w:r>
    </w:p>
    <w:p w:rsidR="00CC1169" w:rsidRPr="00CC1169" w:rsidRDefault="00CC1169" w:rsidP="00CC1169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C11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                    паспортные данные, место жительства)</w:t>
      </w:r>
    </w:p>
    <w:p w:rsidR="00CC1169" w:rsidRPr="00CC1169" w:rsidRDefault="00CC1169" w:rsidP="00CC1169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C11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                ____________________________________</w:t>
      </w:r>
    </w:p>
    <w:p w:rsidR="00CC1169" w:rsidRPr="00CC1169" w:rsidRDefault="00CC1169" w:rsidP="00CC1169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C11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                ____________________________________</w:t>
      </w:r>
    </w:p>
    <w:p w:rsidR="00CC1169" w:rsidRPr="00CC1169" w:rsidRDefault="00CC1169" w:rsidP="00CC1169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C11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                       (почтовый адрес и (или) адрес</w:t>
      </w:r>
    </w:p>
    <w:p w:rsidR="00CC1169" w:rsidRPr="00CC1169" w:rsidRDefault="00CC1169" w:rsidP="00CC1169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C11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                       электронной почты, телефон) </w:t>
      </w:r>
      <w:hyperlink w:anchor="Par52" w:history="1">
        <w:r w:rsidRPr="00CC1169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&lt;2&gt;</w:t>
        </w:r>
      </w:hyperlink>
    </w:p>
    <w:p w:rsidR="00CC1169" w:rsidRPr="00CC1169" w:rsidRDefault="00CC1169" w:rsidP="00CC116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CC1169" w:rsidRPr="00CC1169" w:rsidRDefault="00CC1169" w:rsidP="00CC116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C11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Заявление</w:t>
      </w:r>
    </w:p>
    <w:p w:rsidR="00CC1169" w:rsidRPr="00CC1169" w:rsidRDefault="00CC1169" w:rsidP="00CC116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C11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о заключении соглашения об установлении сервитута</w:t>
      </w:r>
    </w:p>
    <w:p w:rsidR="00CC1169" w:rsidRPr="00CC1169" w:rsidRDefault="00CC1169" w:rsidP="00CC116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C11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 отношении земельного участка, находящегося</w:t>
      </w:r>
    </w:p>
    <w:p w:rsidR="00CC1169" w:rsidRPr="00CC1169" w:rsidRDefault="00CC1169" w:rsidP="00CC116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C11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 муниципальной собственности</w:t>
      </w:r>
    </w:p>
    <w:p w:rsidR="00CC1169" w:rsidRPr="00CC1169" w:rsidRDefault="00CC1169" w:rsidP="00CC116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CC1169" w:rsidRPr="00CC1169" w:rsidRDefault="00CC1169" w:rsidP="00CC1169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C11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На основании </w:t>
      </w:r>
      <w:hyperlink r:id="rId8" w:history="1">
        <w:r w:rsidRPr="00CC1169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ст. 274</w:t>
        </w:r>
      </w:hyperlink>
      <w:r w:rsidRPr="00CC11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Гражданского кодекса Российской Федерации, </w:t>
      </w:r>
      <w:hyperlink r:id="rId9" w:history="1">
        <w:r w:rsidRPr="00CC1169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ст.  39.23</w:t>
        </w:r>
      </w:hyperlink>
      <w:r w:rsidRPr="00CC11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Земельного кодекса Российской Федерации прошу заключить соглашение об установлении сервитута в отношении земельного участка, находящегося в муниципальной собственности, расположенного по адресу:</w:t>
      </w:r>
    </w:p>
    <w:p w:rsidR="00CC1169" w:rsidRPr="00CC1169" w:rsidRDefault="00CC1169" w:rsidP="00CC116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C1169">
        <w:rPr>
          <w:rFonts w:ascii="Times New Roman" w:eastAsia="Calibri" w:hAnsi="Times New Roman" w:cs="Times New Roman"/>
          <w:i/>
          <w:color w:val="0000FF"/>
          <w:kern w:val="0"/>
          <w:sz w:val="24"/>
          <w:szCs w:val="24"/>
          <w:u w:val="single"/>
          <w14:ligatures w14:val="none"/>
        </w:rPr>
        <w:t>г. Бутурлиновка, ул. Октябрьская, 27</w:t>
      </w:r>
      <w:r w:rsidRPr="00CC11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кадастровый N или учетный N земельного участка </w:t>
      </w:r>
      <w:r w:rsidRPr="00CC1169">
        <w:rPr>
          <w:rFonts w:ascii="Times New Roman" w:eastAsia="Calibri" w:hAnsi="Times New Roman" w:cs="Times New Roman"/>
          <w:i/>
          <w:color w:val="0000FF"/>
          <w:kern w:val="0"/>
          <w:sz w:val="24"/>
          <w:szCs w:val="24"/>
          <w:u w:val="single"/>
          <w14:ligatures w14:val="none"/>
        </w:rPr>
        <w:t>36:34:0405053:98</w:t>
      </w:r>
      <w:r w:rsidRPr="00CC11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:rsidR="00CC1169" w:rsidRPr="00CC1169" w:rsidRDefault="00CC1169" w:rsidP="00CC1169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C11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Цель установления сервитута: </w:t>
      </w:r>
      <w:r w:rsidRPr="00CC1169">
        <w:rPr>
          <w:rFonts w:ascii="Times New Roman" w:eastAsia="Calibri" w:hAnsi="Times New Roman" w:cs="Times New Roman"/>
          <w:i/>
          <w:color w:val="0000FF"/>
          <w:kern w:val="0"/>
          <w:sz w:val="24"/>
          <w:szCs w:val="24"/>
          <w:u w:val="single"/>
          <w14:ligatures w14:val="none"/>
        </w:rPr>
        <w:t>для размещения линейных объектов</w:t>
      </w:r>
      <w:r w:rsidRPr="00CC11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:rsidR="00CC1169" w:rsidRPr="00CC1169" w:rsidRDefault="00CC1169" w:rsidP="00CC1169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C11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Срок установления сервитута:</w:t>
      </w:r>
      <w:r w:rsidRPr="00CC1169">
        <w:rPr>
          <w:rFonts w:ascii="Times New Roman" w:eastAsia="Calibri" w:hAnsi="Times New Roman" w:cs="Times New Roman"/>
          <w:color w:val="548DD4"/>
          <w:kern w:val="0"/>
          <w:sz w:val="24"/>
          <w:szCs w:val="24"/>
          <w14:ligatures w14:val="none"/>
        </w:rPr>
        <w:t xml:space="preserve"> </w:t>
      </w:r>
      <w:r w:rsidRPr="00CC1169">
        <w:rPr>
          <w:rFonts w:ascii="Times New Roman" w:eastAsia="Calibri" w:hAnsi="Times New Roman" w:cs="Times New Roman"/>
          <w:i/>
          <w:color w:val="0000FF"/>
          <w:kern w:val="0"/>
          <w:sz w:val="24"/>
          <w:szCs w:val="24"/>
          <w14:ligatures w14:val="none"/>
        </w:rPr>
        <w:t>2 года</w:t>
      </w:r>
      <w:r w:rsidRPr="00CC11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:rsidR="00CC1169" w:rsidRPr="00CC1169" w:rsidRDefault="00CC1169" w:rsidP="00CC1169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C11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Результат рассмотрения заявления прошу выдать мне лично (или уполномоченному представителю)/</w:t>
      </w:r>
      <w:r w:rsidRPr="00CC1169">
        <w:rPr>
          <w:rFonts w:ascii="Times New Roman" w:eastAsia="Calibri" w:hAnsi="Times New Roman" w:cs="Times New Roman"/>
          <w:i/>
          <w:color w:val="0000FF"/>
          <w:kern w:val="0"/>
          <w:sz w:val="24"/>
          <w:szCs w:val="24"/>
          <w:u w:val="single"/>
          <w14:ligatures w14:val="none"/>
        </w:rPr>
        <w:t>выслать по почте</w:t>
      </w:r>
      <w:r w:rsidRPr="00CC11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/направить по электронной почте/предоставить в электронном виде (в личном кабинете на портале услуг) (нужное подчеркнуть).</w:t>
      </w:r>
    </w:p>
    <w:p w:rsidR="00CC1169" w:rsidRPr="00CC1169" w:rsidRDefault="00CC1169" w:rsidP="00CC1169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C11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>Приложения (указывается список прилагаемых к заявлению документов):</w:t>
      </w:r>
    </w:p>
    <w:p w:rsidR="00CC1169" w:rsidRPr="00CC1169" w:rsidRDefault="00CC1169" w:rsidP="00CC1169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  <w:i/>
          <w:color w:val="0000FF"/>
          <w:kern w:val="0"/>
          <w:sz w:val="24"/>
          <w:szCs w:val="24"/>
          <w:u w:val="single"/>
          <w14:ligatures w14:val="none"/>
        </w:rPr>
      </w:pPr>
      <w:r w:rsidRPr="00CC1169">
        <w:rPr>
          <w:rFonts w:ascii="Times New Roman" w:eastAsia="Calibri" w:hAnsi="Times New Roman" w:cs="Times New Roman"/>
          <w:i/>
          <w:color w:val="0000FF"/>
          <w:kern w:val="0"/>
          <w:sz w:val="24"/>
          <w:szCs w:val="24"/>
          <w:u w:val="single"/>
          <w14:ligatures w14:val="none"/>
        </w:rPr>
        <w:t>1) копия паспорта представителя;</w:t>
      </w:r>
    </w:p>
    <w:p w:rsidR="00CC1169" w:rsidRPr="00CC1169" w:rsidRDefault="00CC1169" w:rsidP="00CC1169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  <w:i/>
          <w:color w:val="0000FF"/>
          <w:kern w:val="0"/>
          <w:sz w:val="24"/>
          <w:szCs w:val="24"/>
          <w:u w:val="single"/>
          <w14:ligatures w14:val="none"/>
        </w:rPr>
      </w:pPr>
      <w:r w:rsidRPr="00CC1169">
        <w:rPr>
          <w:rFonts w:ascii="Times New Roman" w:eastAsia="Calibri" w:hAnsi="Times New Roman" w:cs="Times New Roman"/>
          <w:i/>
          <w:color w:val="0000FF"/>
          <w:kern w:val="0"/>
          <w:sz w:val="24"/>
          <w:szCs w:val="24"/>
          <w:u w:val="single"/>
          <w14:ligatures w14:val="none"/>
        </w:rPr>
        <w:t>2) копия доверенности представителя заявителя;</w:t>
      </w:r>
    </w:p>
    <w:p w:rsidR="00CC1169" w:rsidRPr="00CC1169" w:rsidRDefault="00CC1169" w:rsidP="00CC1169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  <w:i/>
          <w:color w:val="0000FF"/>
          <w:kern w:val="0"/>
          <w:sz w:val="24"/>
          <w:szCs w:val="24"/>
          <w:u w:val="single"/>
          <w14:ligatures w14:val="none"/>
        </w:rPr>
      </w:pPr>
      <w:r w:rsidRPr="00CC1169">
        <w:rPr>
          <w:rFonts w:ascii="Times New Roman" w:eastAsia="Calibri" w:hAnsi="Times New Roman" w:cs="Times New Roman"/>
          <w:i/>
          <w:color w:val="0000FF"/>
          <w:kern w:val="0"/>
          <w:sz w:val="24"/>
          <w:szCs w:val="24"/>
          <w:u w:val="single"/>
          <w14:ligatures w14:val="none"/>
        </w:rPr>
        <w:t>4) схема границ сервитута на кадастровом плане территории;</w:t>
      </w:r>
    </w:p>
    <w:p w:rsidR="00CC1169" w:rsidRPr="00CC1169" w:rsidRDefault="00CC1169" w:rsidP="00CC1169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  <w:i/>
          <w:color w:val="0000FF"/>
          <w:kern w:val="0"/>
          <w:sz w:val="24"/>
          <w:szCs w:val="24"/>
          <w:u w:val="single"/>
          <w14:ligatures w14:val="none"/>
        </w:rPr>
      </w:pPr>
      <w:r w:rsidRPr="00CC1169">
        <w:rPr>
          <w:rFonts w:ascii="Times New Roman" w:eastAsia="Calibri" w:hAnsi="Times New Roman" w:cs="Times New Roman"/>
          <w:i/>
          <w:color w:val="0000FF"/>
          <w:kern w:val="0"/>
          <w:sz w:val="24"/>
          <w:szCs w:val="24"/>
          <w:u w:val="single"/>
          <w14:ligatures w14:val="none"/>
        </w:rPr>
        <w:t>5) выписка из Единого государственного реестра юридических лиц.</w:t>
      </w:r>
    </w:p>
    <w:p w:rsidR="00CC1169" w:rsidRPr="00CC1169" w:rsidRDefault="00CC1169" w:rsidP="00CC116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C11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_______</w:t>
      </w:r>
      <w:r w:rsidRPr="00CC1169">
        <w:rPr>
          <w:rFonts w:ascii="Times New Roman" w:eastAsia="Calibri" w:hAnsi="Times New Roman" w:cs="Times New Roman"/>
          <w:i/>
          <w:color w:val="0000FF"/>
          <w:kern w:val="0"/>
          <w:sz w:val="24"/>
          <w:szCs w:val="24"/>
          <w:u w:val="single"/>
          <w14:ligatures w14:val="none"/>
        </w:rPr>
        <w:t>Подпись</w:t>
      </w:r>
      <w:r w:rsidRPr="00CC11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___________    ___</w:t>
      </w:r>
      <w:r w:rsidRPr="00CC1169">
        <w:rPr>
          <w:rFonts w:ascii="Times New Roman" w:eastAsia="Calibri" w:hAnsi="Times New Roman" w:cs="Times New Roman"/>
          <w:i/>
          <w:color w:val="0000FF"/>
          <w:kern w:val="0"/>
          <w:sz w:val="24"/>
          <w:szCs w:val="24"/>
          <w:u w:val="single"/>
          <w14:ligatures w14:val="none"/>
        </w:rPr>
        <w:t>Иванов И.И.</w:t>
      </w:r>
      <w:r w:rsidRPr="00CC1169">
        <w:rPr>
          <w:rFonts w:ascii="Times New Roman" w:eastAsia="Calibri" w:hAnsi="Times New Roman" w:cs="Times New Roman"/>
          <w:i/>
          <w:color w:val="0000FF"/>
          <w:kern w:val="0"/>
          <w:sz w:val="24"/>
          <w:szCs w:val="24"/>
          <w14:ligatures w14:val="none"/>
        </w:rPr>
        <w:t>__</w:t>
      </w:r>
    </w:p>
    <w:p w:rsidR="00CC1169" w:rsidRPr="00CC1169" w:rsidRDefault="00CC1169" w:rsidP="00CC116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C11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(подпись)               (Ф.И.О.)</w:t>
      </w:r>
    </w:p>
    <w:p w:rsidR="00CC1169" w:rsidRPr="00CC1169" w:rsidRDefault="00CC1169" w:rsidP="00CC116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C11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М.П.  </w:t>
      </w:r>
      <w:r w:rsidRPr="00CC1169">
        <w:rPr>
          <w:rFonts w:ascii="Times New Roman" w:eastAsia="Calibri" w:hAnsi="Times New Roman" w:cs="Times New Roman"/>
          <w:i/>
          <w:color w:val="0000FF"/>
          <w:kern w:val="0"/>
          <w:sz w:val="24"/>
          <w:szCs w:val="24"/>
          <w14:ligatures w14:val="none"/>
        </w:rPr>
        <w:t>Печать</w:t>
      </w:r>
    </w:p>
    <w:p w:rsidR="00CC1169" w:rsidRPr="00CC1169" w:rsidRDefault="00CC1169" w:rsidP="00CC116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CC1169" w:rsidRPr="00CC1169" w:rsidRDefault="00CC1169" w:rsidP="00CC1169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C11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В соответствии с требованиями Федерального </w:t>
      </w:r>
      <w:hyperlink r:id="rId10" w:history="1">
        <w:r w:rsidRPr="00CC1169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закона</w:t>
        </w:r>
      </w:hyperlink>
      <w:r w:rsidRPr="00CC11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от 27.07.2006 N  152-ФЗ "О персональных данных" даю согласие на сбор, систематизацию,</w:t>
      </w:r>
    </w:p>
    <w:p w:rsidR="00CC1169" w:rsidRPr="00CC1169" w:rsidRDefault="00CC1169" w:rsidP="00CC116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C11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накопление, хранение, уточнение (обновление, изменение), использование,</w:t>
      </w:r>
    </w:p>
    <w:p w:rsidR="00CC1169" w:rsidRPr="00CC1169" w:rsidRDefault="00CC1169" w:rsidP="00CC116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C11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распространение (в случаях, предусмотренных действующим законодательством Российской Федерации) предоставленных выше персональных данных. Настоящее согласие дано мною бессрочно.</w:t>
      </w:r>
    </w:p>
    <w:p w:rsidR="00CC1169" w:rsidRPr="00CC1169" w:rsidRDefault="00CC1169" w:rsidP="00CC116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CC1169" w:rsidRPr="00CC1169" w:rsidRDefault="00CC1169" w:rsidP="00CC116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C11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"_</w:t>
      </w:r>
      <w:r w:rsidRPr="00CC1169">
        <w:rPr>
          <w:rFonts w:ascii="Times New Roman" w:eastAsia="Calibri" w:hAnsi="Times New Roman" w:cs="Times New Roman"/>
          <w:i/>
          <w:color w:val="0000FF"/>
          <w:kern w:val="0"/>
          <w:sz w:val="24"/>
          <w:szCs w:val="24"/>
          <w:u w:val="single"/>
          <w14:ligatures w14:val="none"/>
        </w:rPr>
        <w:t>29</w:t>
      </w:r>
      <w:r w:rsidRPr="00CC11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_" _</w:t>
      </w:r>
      <w:r w:rsidRPr="00CC1169">
        <w:rPr>
          <w:rFonts w:ascii="Times New Roman" w:eastAsia="Calibri" w:hAnsi="Times New Roman" w:cs="Times New Roman"/>
          <w:i/>
          <w:color w:val="0000FF"/>
          <w:kern w:val="0"/>
          <w:sz w:val="24"/>
          <w:szCs w:val="24"/>
          <w:u w:val="single"/>
          <w14:ligatures w14:val="none"/>
        </w:rPr>
        <w:t>февраля</w:t>
      </w:r>
      <w:r w:rsidRPr="00CC11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___</w:t>
      </w:r>
      <w:r w:rsidRPr="00CC1169">
        <w:rPr>
          <w:rFonts w:ascii="Times New Roman" w:eastAsia="Calibri" w:hAnsi="Times New Roman" w:cs="Times New Roman"/>
          <w:i/>
          <w:color w:val="0000FF"/>
          <w:kern w:val="0"/>
          <w:sz w:val="24"/>
          <w:szCs w:val="24"/>
          <w:u w:val="single"/>
          <w14:ligatures w14:val="none"/>
        </w:rPr>
        <w:t>2024</w:t>
      </w:r>
      <w:r w:rsidRPr="00CC11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г. </w:t>
      </w:r>
      <w:r w:rsidRPr="00CC1169">
        <w:rPr>
          <w:rFonts w:ascii="Times New Roman" w:eastAsia="Calibri" w:hAnsi="Times New Roman" w:cs="Times New Roman"/>
          <w:i/>
          <w:color w:val="0000FF"/>
          <w:kern w:val="0"/>
          <w:sz w:val="24"/>
          <w:szCs w:val="24"/>
          <w:u w:val="single"/>
          <w14:ligatures w14:val="none"/>
        </w:rPr>
        <w:t>Иванов И.И.</w:t>
      </w:r>
      <w:r w:rsidRPr="00CC1169">
        <w:rPr>
          <w:rFonts w:ascii="Times New Roman" w:eastAsia="Calibri" w:hAnsi="Times New Roman" w:cs="Times New Roman"/>
          <w:i/>
          <w:color w:val="0000FF"/>
          <w:kern w:val="0"/>
          <w:sz w:val="24"/>
          <w:szCs w:val="24"/>
          <w14:ligatures w14:val="none"/>
        </w:rPr>
        <w:t>__</w:t>
      </w:r>
      <w:r w:rsidRPr="00CC1169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__</w:t>
      </w:r>
    </w:p>
    <w:p w:rsidR="00CC1169" w:rsidRPr="00CC1169" w:rsidRDefault="00CC1169" w:rsidP="00CC116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C1169">
        <w:rPr>
          <w:rFonts w:ascii="Times New Roman" w:eastAsia="Calibri" w:hAnsi="Times New Roman" w:cs="Times New Roman"/>
          <w:color w:val="0000FF"/>
          <w:kern w:val="0"/>
          <w:sz w:val="24"/>
          <w:szCs w:val="24"/>
          <w14:ligatures w14:val="none"/>
        </w:rPr>
        <w:t xml:space="preserve">                                                                        </w:t>
      </w:r>
      <w:r w:rsidRPr="00CC11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(подпись)</w:t>
      </w:r>
    </w:p>
    <w:p w:rsidR="00CC1169" w:rsidRPr="00CC1169" w:rsidRDefault="00CC1169" w:rsidP="00CC116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CC1169" w:rsidRPr="00CC1169" w:rsidRDefault="00CC1169" w:rsidP="00CC116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C11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--------------------------------</w:t>
      </w:r>
    </w:p>
    <w:p w:rsidR="00CC1169" w:rsidRPr="00CC1169" w:rsidRDefault="00CC1169" w:rsidP="00CC116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C11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&lt;1&gt; Сведения указываются, если они отсутствуют на бланке заявителя.</w:t>
      </w:r>
    </w:p>
    <w:p w:rsidR="00CC1169" w:rsidRPr="00CC1169" w:rsidRDefault="00CC1169" w:rsidP="00CC116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C11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&lt;2&gt; Сведения указываются, если они отсутствуют на бланке заявителя.</w:t>
      </w:r>
    </w:p>
    <w:p w:rsidR="00CC1169" w:rsidRPr="00CC1169" w:rsidRDefault="00CC1169" w:rsidP="00CC1169">
      <w:pPr>
        <w:spacing w:after="200" w:line="276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CC1169" w:rsidRPr="00CC1169" w:rsidRDefault="00CC1169" w:rsidP="00CC1169">
      <w:pPr>
        <w:spacing w:after="200" w:line="276" w:lineRule="auto"/>
        <w:rPr>
          <w:rFonts w:ascii="Times New Roman" w:eastAsia="Calibri" w:hAnsi="Times New Roman" w:cs="Times New Roman"/>
          <w:kern w:val="0"/>
          <w:sz w:val="24"/>
          <w14:ligatures w14:val="none"/>
        </w:rPr>
      </w:pPr>
    </w:p>
    <w:p w:rsidR="00CC1169" w:rsidRPr="00CC1169" w:rsidRDefault="00CC1169" w:rsidP="00CC1169">
      <w:pPr>
        <w:spacing w:after="200" w:line="276" w:lineRule="auto"/>
        <w:rPr>
          <w:rFonts w:ascii="Times New Roman" w:eastAsia="Calibri" w:hAnsi="Times New Roman" w:cs="Times New Roman"/>
          <w:kern w:val="0"/>
          <w:sz w:val="24"/>
          <w14:ligatures w14:val="none"/>
        </w:rPr>
      </w:pPr>
    </w:p>
    <w:p w:rsidR="00CC1169" w:rsidRPr="00CC1169" w:rsidRDefault="00CC1169" w:rsidP="00CC1169">
      <w:pPr>
        <w:spacing w:after="200" w:line="276" w:lineRule="auto"/>
        <w:rPr>
          <w:rFonts w:ascii="Times New Roman" w:eastAsia="Calibri" w:hAnsi="Times New Roman" w:cs="Times New Roman"/>
          <w:kern w:val="0"/>
          <w:sz w:val="24"/>
          <w14:ligatures w14:val="none"/>
        </w:rPr>
      </w:pPr>
    </w:p>
    <w:p w:rsidR="00CC1169" w:rsidRDefault="00CC1169" w:rsidP="00CC1169">
      <w:pPr>
        <w:spacing w:after="200" w:line="276" w:lineRule="auto"/>
        <w:rPr>
          <w:rFonts w:ascii="Times New Roman" w:eastAsia="Calibri" w:hAnsi="Times New Roman" w:cs="Times New Roman"/>
          <w:kern w:val="0"/>
          <w:sz w:val="24"/>
          <w14:ligatures w14:val="none"/>
        </w:rPr>
      </w:pPr>
    </w:p>
    <w:p w:rsidR="00CC1169" w:rsidRDefault="00CC1169" w:rsidP="00CC1169">
      <w:pPr>
        <w:spacing w:after="200" w:line="276" w:lineRule="auto"/>
        <w:rPr>
          <w:rFonts w:ascii="Times New Roman" w:eastAsia="Calibri" w:hAnsi="Times New Roman" w:cs="Times New Roman"/>
          <w:kern w:val="0"/>
          <w:sz w:val="24"/>
          <w14:ligatures w14:val="none"/>
        </w:rPr>
      </w:pPr>
    </w:p>
    <w:p w:rsidR="00CC1169" w:rsidRDefault="00CC1169" w:rsidP="00CC1169">
      <w:pPr>
        <w:spacing w:after="200" w:line="276" w:lineRule="auto"/>
        <w:rPr>
          <w:rFonts w:ascii="Times New Roman" w:eastAsia="Calibri" w:hAnsi="Times New Roman" w:cs="Times New Roman"/>
          <w:kern w:val="0"/>
          <w:sz w:val="24"/>
          <w14:ligatures w14:val="none"/>
        </w:rPr>
      </w:pPr>
    </w:p>
    <w:p w:rsidR="00CC1169" w:rsidRDefault="00CC1169" w:rsidP="00CC1169">
      <w:pPr>
        <w:spacing w:after="200" w:line="276" w:lineRule="auto"/>
        <w:rPr>
          <w:rFonts w:ascii="Times New Roman" w:eastAsia="Calibri" w:hAnsi="Times New Roman" w:cs="Times New Roman"/>
          <w:kern w:val="0"/>
          <w:sz w:val="24"/>
          <w14:ligatures w14:val="none"/>
        </w:rPr>
      </w:pPr>
    </w:p>
    <w:p w:rsidR="00CC1169" w:rsidRPr="00CC1169" w:rsidRDefault="00CC1169" w:rsidP="00CC1169">
      <w:pPr>
        <w:spacing w:after="200" w:line="276" w:lineRule="auto"/>
        <w:rPr>
          <w:rFonts w:ascii="Times New Roman" w:eastAsia="Calibri" w:hAnsi="Times New Roman" w:cs="Times New Roman"/>
          <w:kern w:val="0"/>
          <w:sz w:val="24"/>
          <w14:ligatures w14:val="none"/>
        </w:rPr>
      </w:pPr>
    </w:p>
    <w:p w:rsidR="00CC1169" w:rsidRPr="00CC1169" w:rsidRDefault="00CC1169" w:rsidP="00CC1169">
      <w:pPr>
        <w:autoSpaceDE w:val="0"/>
        <w:autoSpaceDN w:val="0"/>
        <w:adjustRightInd w:val="0"/>
        <w:spacing w:after="0" w:line="276" w:lineRule="auto"/>
        <w:ind w:firstLine="709"/>
        <w:jc w:val="right"/>
        <w:outlineLvl w:val="0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CC1169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lastRenderedPageBreak/>
        <w:t>Приложение № 3</w:t>
      </w:r>
    </w:p>
    <w:p w:rsidR="00CC1169" w:rsidRPr="00CC1169" w:rsidRDefault="00CC1169" w:rsidP="00CC1169">
      <w:pPr>
        <w:autoSpaceDE w:val="0"/>
        <w:autoSpaceDN w:val="0"/>
        <w:adjustRightInd w:val="0"/>
        <w:spacing w:after="0" w:line="276" w:lineRule="auto"/>
        <w:ind w:firstLine="709"/>
        <w:jc w:val="right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CC1169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к технологической схеме</w:t>
      </w:r>
    </w:p>
    <w:p w:rsidR="00CC1169" w:rsidRPr="00CC1169" w:rsidRDefault="00CC1169" w:rsidP="00CC1169">
      <w:pPr>
        <w:spacing w:after="0" w:line="276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CC1169" w:rsidRPr="00CC1169" w:rsidRDefault="00CC1169" w:rsidP="00CC1169">
      <w:pPr>
        <w:spacing w:after="0" w:line="276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C11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Форма</w:t>
      </w:r>
    </w:p>
    <w:p w:rsidR="00CC1169" w:rsidRPr="00CC1169" w:rsidRDefault="00CC1169" w:rsidP="00CC116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C116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ЗАЯВЛЕНИЕ</w:t>
      </w:r>
    </w:p>
    <w:p w:rsidR="00CC1169" w:rsidRPr="00CC1169" w:rsidRDefault="00CC1169" w:rsidP="00CC116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C116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об исправлении допущенных опечаток и ошибок</w:t>
      </w:r>
    </w:p>
    <w:p w:rsidR="00CC1169" w:rsidRPr="00CC1169" w:rsidRDefault="00CC1169" w:rsidP="00CC116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CC1169" w:rsidRPr="00CC1169" w:rsidRDefault="00CC1169" w:rsidP="00CC1169">
      <w:pPr>
        <w:suppressAutoHyphens/>
        <w:autoSpaceDE w:val="0"/>
        <w:autoSpaceDN w:val="0"/>
        <w:spacing w:after="0" w:line="276" w:lineRule="auto"/>
        <w:jc w:val="right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bidi="ru-RU"/>
          <w14:ligatures w14:val="none"/>
        </w:rPr>
      </w:pPr>
      <w:r w:rsidRPr="00CC1169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bidi="ru-RU"/>
          <w14:ligatures w14:val="none"/>
        </w:rPr>
        <w:t>«__» __________ 20___ г.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137"/>
      </w:tblGrid>
      <w:tr w:rsidR="00CC1169" w:rsidRPr="00CC1169" w:rsidTr="00653237">
        <w:trPr>
          <w:trHeight w:val="171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CC1169" w:rsidRPr="00CC1169" w:rsidRDefault="00CC1169" w:rsidP="00CC1169">
            <w:pPr>
              <w:suppressAutoHyphens/>
              <w:autoSpaceDE w:val="0"/>
              <w:autoSpaceDN w:val="0"/>
              <w:spacing w:after="0" w:line="276" w:lineRule="auto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bidi="ru-RU"/>
                <w14:ligatures w14:val="none"/>
              </w:rPr>
            </w:pPr>
          </w:p>
        </w:tc>
      </w:tr>
      <w:tr w:rsidR="00CC1169" w:rsidRPr="00CC1169" w:rsidTr="00653237">
        <w:trPr>
          <w:trHeight w:val="131"/>
        </w:trPr>
        <w:tc>
          <w:tcPr>
            <w:tcW w:w="5000" w:type="pct"/>
            <w:tcBorders>
              <w:left w:val="nil"/>
              <w:bottom w:val="single" w:sz="4" w:space="0" w:color="auto"/>
              <w:right w:val="nil"/>
            </w:tcBorders>
          </w:tcPr>
          <w:p w:rsidR="00CC1169" w:rsidRPr="00CC1169" w:rsidRDefault="00CC1169" w:rsidP="00CC1169">
            <w:pPr>
              <w:suppressAutoHyphens/>
              <w:autoSpaceDE w:val="0"/>
              <w:autoSpaceDN w:val="0"/>
              <w:spacing w:after="0" w:line="276" w:lineRule="auto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bidi="ru-RU"/>
                <w14:ligatures w14:val="none"/>
              </w:rPr>
            </w:pPr>
          </w:p>
        </w:tc>
      </w:tr>
      <w:tr w:rsidR="00CC1169" w:rsidRPr="00CC1169" w:rsidTr="00653237">
        <w:trPr>
          <w:trHeight w:val="639"/>
        </w:trPr>
        <w:tc>
          <w:tcPr>
            <w:tcW w:w="5000" w:type="pct"/>
            <w:tcBorders>
              <w:left w:val="nil"/>
              <w:bottom w:val="nil"/>
              <w:right w:val="nil"/>
            </w:tcBorders>
          </w:tcPr>
          <w:p w:rsidR="00CC1169" w:rsidRPr="00CC1169" w:rsidRDefault="00CC1169" w:rsidP="00CC1169">
            <w:pPr>
              <w:suppressAutoHyphens/>
              <w:autoSpaceDE w:val="0"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bidi="ru-RU"/>
                <w14:ligatures w14:val="none"/>
              </w:rPr>
            </w:pPr>
            <w:r w:rsidRPr="00CC116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bidi="ru-RU"/>
                <w14:ligatures w14:val="none"/>
              </w:rPr>
              <w:t>(наименование структурного подразделения администрации Бутурлиновского муниципального района, обеспечивающего организацию предоставления муниципальной услуги)</w:t>
            </w:r>
          </w:p>
        </w:tc>
      </w:tr>
    </w:tbl>
    <w:p w:rsidR="00CC1169" w:rsidRPr="00CC1169" w:rsidRDefault="00CC1169" w:rsidP="00CC1169">
      <w:pPr>
        <w:suppressAutoHyphens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14:ligatures w14:val="none"/>
        </w:rPr>
      </w:pPr>
    </w:p>
    <w:p w:rsidR="00CC1169" w:rsidRPr="00CC1169" w:rsidRDefault="00CC1169" w:rsidP="00CC1169">
      <w:pPr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14:ligatures w14:val="none"/>
        </w:rPr>
      </w:pPr>
      <w:r w:rsidRPr="00CC1169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1. Сведения о заявителе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7"/>
        <w:gridCol w:w="6529"/>
        <w:gridCol w:w="6931"/>
      </w:tblGrid>
      <w:tr w:rsidR="00CC1169" w:rsidRPr="00CC1169" w:rsidTr="00653237">
        <w:trPr>
          <w:trHeight w:val="553"/>
        </w:trPr>
        <w:tc>
          <w:tcPr>
            <w:tcW w:w="551" w:type="pct"/>
          </w:tcPr>
          <w:p w:rsidR="00CC1169" w:rsidRPr="00CC1169" w:rsidRDefault="00CC1169" w:rsidP="00CC1169">
            <w:pPr>
              <w:suppressAutoHyphens/>
              <w:spacing w:after="0" w:line="276" w:lineRule="auto"/>
              <w:jc w:val="center"/>
              <w:rPr>
                <w:rFonts w:ascii="Times New Roman" w:eastAsia="Tahoma" w:hAnsi="Times New Roman" w:cs="Times New Roman"/>
                <w:color w:val="000000"/>
                <w:kern w:val="0"/>
                <w:sz w:val="24"/>
                <w:szCs w:val="24"/>
                <w:lang w:bidi="ru-RU"/>
                <w14:ligatures w14:val="none"/>
              </w:rPr>
            </w:pPr>
            <w:r w:rsidRPr="00CC1169">
              <w:rPr>
                <w:rFonts w:ascii="Times New Roman" w:eastAsia="Tahoma" w:hAnsi="Times New Roman" w:cs="Times New Roman"/>
                <w:color w:val="000000"/>
                <w:kern w:val="0"/>
                <w:sz w:val="24"/>
                <w:szCs w:val="24"/>
                <w:lang w:bidi="ru-RU"/>
                <w14:ligatures w14:val="none"/>
              </w:rPr>
              <w:t>1.1</w:t>
            </w:r>
          </w:p>
        </w:tc>
        <w:tc>
          <w:tcPr>
            <w:tcW w:w="4449" w:type="pct"/>
            <w:gridSpan w:val="2"/>
          </w:tcPr>
          <w:p w:rsidR="00CC1169" w:rsidRPr="00CC1169" w:rsidRDefault="00CC1169" w:rsidP="00CC1169">
            <w:pPr>
              <w:suppressAutoHyphens/>
              <w:spacing w:after="0" w:line="276" w:lineRule="auto"/>
              <w:jc w:val="center"/>
              <w:rPr>
                <w:rFonts w:ascii="Times New Roman" w:eastAsia="Tahoma" w:hAnsi="Times New Roman" w:cs="Times New Roman"/>
                <w:color w:val="000000"/>
                <w:kern w:val="0"/>
                <w:sz w:val="24"/>
                <w:szCs w:val="24"/>
                <w:lang w:bidi="ru-RU"/>
                <w14:ligatures w14:val="none"/>
              </w:rPr>
            </w:pPr>
            <w:r w:rsidRPr="00CC1169">
              <w:rPr>
                <w:rFonts w:ascii="Times New Roman" w:eastAsia="Tahoma" w:hAnsi="Times New Roman" w:cs="Times New Roman"/>
                <w:color w:val="000000"/>
                <w:kern w:val="0"/>
                <w:sz w:val="24"/>
                <w:szCs w:val="24"/>
                <w:lang w:bidi="ru-RU"/>
                <w14:ligatures w14:val="none"/>
              </w:rPr>
              <w:t>Сведения о физическом лице,</w:t>
            </w:r>
          </w:p>
          <w:p w:rsidR="00CC1169" w:rsidRPr="00CC1169" w:rsidRDefault="00CC1169" w:rsidP="00CC1169">
            <w:pPr>
              <w:suppressAutoHyphens/>
              <w:spacing w:after="0" w:line="276" w:lineRule="auto"/>
              <w:jc w:val="center"/>
              <w:rPr>
                <w:rFonts w:ascii="Times New Roman" w:eastAsia="Tahoma" w:hAnsi="Times New Roman" w:cs="Times New Roman"/>
                <w:color w:val="000000"/>
                <w:kern w:val="0"/>
                <w:sz w:val="24"/>
                <w:szCs w:val="24"/>
                <w:lang w:bidi="ru-RU"/>
                <w14:ligatures w14:val="none"/>
              </w:rPr>
            </w:pPr>
            <w:r w:rsidRPr="00CC1169">
              <w:rPr>
                <w:rFonts w:ascii="Times New Roman" w:eastAsia="Tahoma" w:hAnsi="Times New Roman" w:cs="Times New Roman"/>
                <w:color w:val="000000"/>
                <w:kern w:val="0"/>
                <w:sz w:val="24"/>
                <w:szCs w:val="24"/>
                <w:lang w:bidi="ru-RU"/>
                <w14:ligatures w14:val="none"/>
              </w:rPr>
              <w:t>в случае если заявителем является физическое лицо</w:t>
            </w:r>
          </w:p>
        </w:tc>
      </w:tr>
      <w:tr w:rsidR="00CC1169" w:rsidRPr="00CC1169" w:rsidTr="00653237">
        <w:trPr>
          <w:trHeight w:val="566"/>
        </w:trPr>
        <w:tc>
          <w:tcPr>
            <w:tcW w:w="551" w:type="pct"/>
          </w:tcPr>
          <w:p w:rsidR="00CC1169" w:rsidRPr="00CC1169" w:rsidRDefault="00CC1169" w:rsidP="00CC1169">
            <w:pPr>
              <w:suppressAutoHyphens/>
              <w:spacing w:after="0" w:line="276" w:lineRule="auto"/>
              <w:jc w:val="center"/>
              <w:rPr>
                <w:rFonts w:ascii="Times New Roman" w:eastAsia="Tahoma" w:hAnsi="Times New Roman" w:cs="Times New Roman"/>
                <w:color w:val="000000"/>
                <w:kern w:val="0"/>
                <w:sz w:val="24"/>
                <w:szCs w:val="24"/>
                <w:lang w:bidi="ru-RU"/>
                <w14:ligatures w14:val="none"/>
              </w:rPr>
            </w:pPr>
            <w:r w:rsidRPr="00CC1169">
              <w:rPr>
                <w:rFonts w:ascii="Times New Roman" w:eastAsia="Tahoma" w:hAnsi="Times New Roman" w:cs="Times New Roman"/>
                <w:color w:val="000000"/>
                <w:kern w:val="0"/>
                <w:sz w:val="24"/>
                <w:szCs w:val="24"/>
                <w:lang w:bidi="ru-RU"/>
                <w14:ligatures w14:val="none"/>
              </w:rPr>
              <w:t>1.1.1</w:t>
            </w:r>
          </w:p>
        </w:tc>
        <w:tc>
          <w:tcPr>
            <w:tcW w:w="2158" w:type="pct"/>
          </w:tcPr>
          <w:p w:rsidR="00CC1169" w:rsidRPr="00CC1169" w:rsidRDefault="00CC1169" w:rsidP="00CC1169">
            <w:pPr>
              <w:suppressAutoHyphens/>
              <w:spacing w:after="0" w:line="276" w:lineRule="auto"/>
              <w:rPr>
                <w:rFonts w:ascii="Times New Roman" w:eastAsia="Tahoma" w:hAnsi="Times New Roman" w:cs="Times New Roman"/>
                <w:color w:val="000000"/>
                <w:kern w:val="0"/>
                <w:sz w:val="24"/>
                <w:szCs w:val="24"/>
                <w:lang w:bidi="ru-RU"/>
                <w14:ligatures w14:val="none"/>
              </w:rPr>
            </w:pPr>
            <w:r w:rsidRPr="00CC1169">
              <w:rPr>
                <w:rFonts w:ascii="Times New Roman" w:eastAsia="Tahoma" w:hAnsi="Times New Roman" w:cs="Times New Roman"/>
                <w:color w:val="000000"/>
                <w:kern w:val="0"/>
                <w:sz w:val="24"/>
                <w:szCs w:val="24"/>
                <w:lang w:bidi="ru-RU"/>
                <w14:ligatures w14:val="none"/>
              </w:rPr>
              <w:t>Фамилия, имя, отчество (при наличии)</w:t>
            </w:r>
          </w:p>
        </w:tc>
        <w:tc>
          <w:tcPr>
            <w:tcW w:w="2291" w:type="pct"/>
          </w:tcPr>
          <w:p w:rsidR="00CC1169" w:rsidRPr="00CC1169" w:rsidRDefault="00CC1169" w:rsidP="00CC1169">
            <w:pPr>
              <w:suppressAutoHyphens/>
              <w:spacing w:after="0" w:line="276" w:lineRule="auto"/>
              <w:rPr>
                <w:rFonts w:ascii="Times New Roman" w:eastAsia="Tahoma" w:hAnsi="Times New Roman" w:cs="Times New Roman"/>
                <w:color w:val="000000"/>
                <w:kern w:val="0"/>
                <w:sz w:val="24"/>
                <w:szCs w:val="24"/>
                <w:lang w:bidi="ru-RU"/>
                <w14:ligatures w14:val="none"/>
              </w:rPr>
            </w:pPr>
          </w:p>
        </w:tc>
      </w:tr>
      <w:tr w:rsidR="00CC1169" w:rsidRPr="00CC1169" w:rsidTr="00653237">
        <w:trPr>
          <w:trHeight w:val="753"/>
        </w:trPr>
        <w:tc>
          <w:tcPr>
            <w:tcW w:w="551" w:type="pct"/>
          </w:tcPr>
          <w:p w:rsidR="00CC1169" w:rsidRPr="00CC1169" w:rsidRDefault="00CC1169" w:rsidP="00CC1169">
            <w:pPr>
              <w:suppressAutoHyphens/>
              <w:spacing w:after="0" w:line="276" w:lineRule="auto"/>
              <w:jc w:val="center"/>
              <w:rPr>
                <w:rFonts w:ascii="Times New Roman" w:eastAsia="Tahoma" w:hAnsi="Times New Roman" w:cs="Times New Roman"/>
                <w:color w:val="000000"/>
                <w:kern w:val="0"/>
                <w:sz w:val="24"/>
                <w:szCs w:val="24"/>
                <w:lang w:bidi="ru-RU"/>
                <w14:ligatures w14:val="none"/>
              </w:rPr>
            </w:pPr>
            <w:r w:rsidRPr="00CC1169">
              <w:rPr>
                <w:rFonts w:ascii="Times New Roman" w:eastAsia="Tahoma" w:hAnsi="Times New Roman" w:cs="Times New Roman"/>
                <w:color w:val="000000"/>
                <w:kern w:val="0"/>
                <w:sz w:val="24"/>
                <w:szCs w:val="24"/>
                <w:lang w:bidi="ru-RU"/>
                <w14:ligatures w14:val="none"/>
              </w:rPr>
              <w:t>1.1.2</w:t>
            </w:r>
          </w:p>
        </w:tc>
        <w:tc>
          <w:tcPr>
            <w:tcW w:w="2158" w:type="pct"/>
          </w:tcPr>
          <w:p w:rsidR="00CC1169" w:rsidRPr="00CC1169" w:rsidRDefault="00CC1169" w:rsidP="00CC1169">
            <w:pPr>
              <w:suppressAutoHyphens/>
              <w:spacing w:after="0" w:line="276" w:lineRule="auto"/>
              <w:rPr>
                <w:rFonts w:ascii="Times New Roman" w:eastAsia="Tahoma" w:hAnsi="Times New Roman" w:cs="Times New Roman"/>
                <w:color w:val="000000"/>
                <w:kern w:val="0"/>
                <w:sz w:val="24"/>
                <w:szCs w:val="24"/>
                <w:lang w:bidi="ru-RU"/>
                <w14:ligatures w14:val="none"/>
              </w:rPr>
            </w:pPr>
            <w:r w:rsidRPr="00CC1169">
              <w:rPr>
                <w:rFonts w:ascii="Times New Roman" w:eastAsia="Tahoma" w:hAnsi="Times New Roman" w:cs="Times New Roman"/>
                <w:color w:val="000000"/>
                <w:kern w:val="0"/>
                <w:sz w:val="24"/>
                <w:szCs w:val="24"/>
                <w:lang w:bidi="ru-RU"/>
                <w14:ligatures w14:val="none"/>
              </w:rPr>
              <w:t>Реквизиты документа, удостоверяющего личность (</w:t>
            </w:r>
            <w:r w:rsidRPr="00CC116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bidi="ru-RU"/>
                <w14:ligatures w14:val="none"/>
              </w:rPr>
              <w:t xml:space="preserve">не указываются в </w:t>
            </w:r>
            <w:r w:rsidRPr="00CC1169">
              <w:rPr>
                <w:rFonts w:ascii="Times New Roman" w:eastAsia="Tahoma" w:hAnsi="Times New Roman" w:cs="Times New Roman"/>
                <w:color w:val="000000"/>
                <w:kern w:val="0"/>
                <w:sz w:val="24"/>
                <w:szCs w:val="24"/>
                <w:lang w:bidi="ru-RU"/>
                <w14:ligatures w14:val="none"/>
              </w:rPr>
              <w:t>случае, если заявитель является индивидуальным предпринимателем)</w:t>
            </w:r>
          </w:p>
        </w:tc>
        <w:tc>
          <w:tcPr>
            <w:tcW w:w="2291" w:type="pct"/>
          </w:tcPr>
          <w:p w:rsidR="00CC1169" w:rsidRPr="00CC1169" w:rsidRDefault="00CC1169" w:rsidP="00CC1169">
            <w:pPr>
              <w:suppressAutoHyphens/>
              <w:spacing w:after="0" w:line="276" w:lineRule="auto"/>
              <w:rPr>
                <w:rFonts w:ascii="Times New Roman" w:eastAsia="Tahoma" w:hAnsi="Times New Roman" w:cs="Times New Roman"/>
                <w:color w:val="000000"/>
                <w:kern w:val="0"/>
                <w:sz w:val="24"/>
                <w:szCs w:val="24"/>
                <w:lang w:bidi="ru-RU"/>
                <w14:ligatures w14:val="none"/>
              </w:rPr>
            </w:pPr>
          </w:p>
        </w:tc>
      </w:tr>
      <w:tr w:rsidR="00CC1169" w:rsidRPr="00CC1169" w:rsidTr="00653237">
        <w:trPr>
          <w:trHeight w:val="665"/>
        </w:trPr>
        <w:tc>
          <w:tcPr>
            <w:tcW w:w="551" w:type="pct"/>
          </w:tcPr>
          <w:p w:rsidR="00CC1169" w:rsidRPr="00CC1169" w:rsidRDefault="00CC1169" w:rsidP="00CC1169">
            <w:pPr>
              <w:suppressAutoHyphens/>
              <w:spacing w:after="0" w:line="276" w:lineRule="auto"/>
              <w:jc w:val="center"/>
              <w:rPr>
                <w:rFonts w:ascii="Times New Roman" w:eastAsia="Tahoma" w:hAnsi="Times New Roman" w:cs="Times New Roman"/>
                <w:color w:val="000000"/>
                <w:kern w:val="0"/>
                <w:sz w:val="24"/>
                <w:szCs w:val="24"/>
                <w:lang w:bidi="ru-RU"/>
                <w14:ligatures w14:val="none"/>
              </w:rPr>
            </w:pPr>
            <w:r w:rsidRPr="00CC1169">
              <w:rPr>
                <w:rFonts w:ascii="Times New Roman" w:eastAsia="Tahoma" w:hAnsi="Times New Roman" w:cs="Times New Roman"/>
                <w:color w:val="000000"/>
                <w:kern w:val="0"/>
                <w:sz w:val="24"/>
                <w:szCs w:val="24"/>
                <w:lang w:bidi="ru-RU"/>
                <w14:ligatures w14:val="none"/>
              </w:rPr>
              <w:t>1.1.3</w:t>
            </w:r>
          </w:p>
        </w:tc>
        <w:tc>
          <w:tcPr>
            <w:tcW w:w="2158" w:type="pct"/>
          </w:tcPr>
          <w:p w:rsidR="00CC1169" w:rsidRPr="00CC1169" w:rsidRDefault="00CC1169" w:rsidP="00CC1169">
            <w:pPr>
              <w:suppressAutoHyphens/>
              <w:spacing w:after="0" w:line="276" w:lineRule="auto"/>
              <w:rPr>
                <w:rFonts w:ascii="Times New Roman" w:eastAsia="Tahoma" w:hAnsi="Times New Roman" w:cs="Times New Roman"/>
                <w:color w:val="000000"/>
                <w:kern w:val="0"/>
                <w:sz w:val="24"/>
                <w:szCs w:val="24"/>
                <w:lang w:bidi="ru-RU"/>
                <w14:ligatures w14:val="none"/>
              </w:rPr>
            </w:pPr>
            <w:r w:rsidRPr="00CC1169">
              <w:rPr>
                <w:rFonts w:ascii="Times New Roman" w:eastAsia="Tahoma" w:hAnsi="Times New Roman" w:cs="Times New Roman"/>
                <w:color w:val="000000"/>
                <w:kern w:val="0"/>
                <w:sz w:val="24"/>
                <w:szCs w:val="24"/>
                <w:lang w:bidi="ru-RU"/>
                <w14:ligatures w14:val="none"/>
              </w:rPr>
              <w:t>Основной государственный регистрационный номер индивидуального предпринимателя (указывается в случае, если заявитель является индивидуальным предпринимателем)</w:t>
            </w:r>
          </w:p>
        </w:tc>
        <w:tc>
          <w:tcPr>
            <w:tcW w:w="2291" w:type="pct"/>
          </w:tcPr>
          <w:p w:rsidR="00CC1169" w:rsidRPr="00CC1169" w:rsidRDefault="00CC1169" w:rsidP="00CC1169">
            <w:pPr>
              <w:suppressAutoHyphens/>
              <w:spacing w:after="0" w:line="276" w:lineRule="auto"/>
              <w:rPr>
                <w:rFonts w:ascii="Times New Roman" w:eastAsia="Tahoma" w:hAnsi="Times New Roman" w:cs="Times New Roman"/>
                <w:color w:val="000000"/>
                <w:kern w:val="0"/>
                <w:sz w:val="24"/>
                <w:szCs w:val="24"/>
                <w:lang w:bidi="ru-RU"/>
                <w14:ligatures w14:val="none"/>
              </w:rPr>
            </w:pPr>
          </w:p>
        </w:tc>
      </w:tr>
      <w:tr w:rsidR="00CC1169" w:rsidRPr="00CC1169" w:rsidTr="00653237">
        <w:trPr>
          <w:trHeight w:val="547"/>
        </w:trPr>
        <w:tc>
          <w:tcPr>
            <w:tcW w:w="551" w:type="pct"/>
          </w:tcPr>
          <w:p w:rsidR="00CC1169" w:rsidRPr="00CC1169" w:rsidRDefault="00CC1169" w:rsidP="00CC1169">
            <w:pPr>
              <w:suppressAutoHyphens/>
              <w:spacing w:after="0" w:line="276" w:lineRule="auto"/>
              <w:jc w:val="center"/>
              <w:rPr>
                <w:rFonts w:ascii="Times New Roman" w:eastAsia="Tahoma" w:hAnsi="Times New Roman" w:cs="Times New Roman"/>
                <w:color w:val="000000"/>
                <w:kern w:val="0"/>
                <w:sz w:val="24"/>
                <w:szCs w:val="24"/>
                <w:lang w:bidi="ru-RU"/>
                <w14:ligatures w14:val="none"/>
              </w:rPr>
            </w:pPr>
            <w:r w:rsidRPr="00CC1169">
              <w:rPr>
                <w:rFonts w:ascii="Times New Roman" w:eastAsia="Tahoma" w:hAnsi="Times New Roman" w:cs="Times New Roman"/>
                <w:color w:val="000000"/>
                <w:kern w:val="0"/>
                <w:sz w:val="24"/>
                <w:szCs w:val="24"/>
                <w:lang w:bidi="ru-RU"/>
                <w14:ligatures w14:val="none"/>
              </w:rPr>
              <w:t>1.2</w:t>
            </w:r>
          </w:p>
        </w:tc>
        <w:tc>
          <w:tcPr>
            <w:tcW w:w="4449" w:type="pct"/>
            <w:gridSpan w:val="2"/>
          </w:tcPr>
          <w:p w:rsidR="00CC1169" w:rsidRPr="00CC1169" w:rsidRDefault="00CC1169" w:rsidP="00CC1169">
            <w:pPr>
              <w:suppressAutoHyphens/>
              <w:spacing w:after="0" w:line="276" w:lineRule="auto"/>
              <w:jc w:val="center"/>
              <w:rPr>
                <w:rFonts w:ascii="Times New Roman" w:eastAsia="Tahoma" w:hAnsi="Times New Roman" w:cs="Times New Roman"/>
                <w:color w:val="000000"/>
                <w:kern w:val="0"/>
                <w:sz w:val="24"/>
                <w:szCs w:val="24"/>
                <w:lang w:bidi="ru-RU"/>
                <w14:ligatures w14:val="none"/>
              </w:rPr>
            </w:pPr>
            <w:r w:rsidRPr="00CC1169">
              <w:rPr>
                <w:rFonts w:ascii="Times New Roman" w:eastAsia="Tahoma" w:hAnsi="Times New Roman" w:cs="Times New Roman"/>
                <w:color w:val="000000"/>
                <w:kern w:val="0"/>
                <w:sz w:val="24"/>
                <w:szCs w:val="24"/>
                <w:lang w:bidi="ru-RU"/>
                <w14:ligatures w14:val="none"/>
              </w:rPr>
              <w:t>Сведения о юридическом лице,</w:t>
            </w:r>
          </w:p>
          <w:p w:rsidR="00CC1169" w:rsidRPr="00CC1169" w:rsidRDefault="00CC1169" w:rsidP="00CC1169">
            <w:pPr>
              <w:suppressAutoHyphens/>
              <w:spacing w:after="0" w:line="276" w:lineRule="auto"/>
              <w:jc w:val="center"/>
              <w:rPr>
                <w:rFonts w:ascii="Times New Roman" w:eastAsia="Tahoma" w:hAnsi="Times New Roman" w:cs="Times New Roman"/>
                <w:color w:val="000000"/>
                <w:kern w:val="0"/>
                <w:sz w:val="24"/>
                <w:szCs w:val="24"/>
                <w:lang w:bidi="ru-RU"/>
                <w14:ligatures w14:val="none"/>
              </w:rPr>
            </w:pPr>
            <w:r w:rsidRPr="00CC1169">
              <w:rPr>
                <w:rFonts w:ascii="Times New Roman" w:eastAsia="Tahoma" w:hAnsi="Times New Roman" w:cs="Times New Roman"/>
                <w:color w:val="000000"/>
                <w:kern w:val="0"/>
                <w:sz w:val="24"/>
                <w:szCs w:val="24"/>
                <w:lang w:bidi="ru-RU"/>
                <w14:ligatures w14:val="none"/>
              </w:rPr>
              <w:t>в случае если заявителем является юридическое лицо</w:t>
            </w:r>
          </w:p>
        </w:tc>
      </w:tr>
      <w:tr w:rsidR="00CC1169" w:rsidRPr="00CC1169" w:rsidTr="00653237">
        <w:trPr>
          <w:trHeight w:val="328"/>
        </w:trPr>
        <w:tc>
          <w:tcPr>
            <w:tcW w:w="551" w:type="pct"/>
          </w:tcPr>
          <w:p w:rsidR="00CC1169" w:rsidRPr="00CC1169" w:rsidRDefault="00CC1169" w:rsidP="00CC1169">
            <w:pPr>
              <w:suppressAutoHyphens/>
              <w:spacing w:after="0" w:line="276" w:lineRule="auto"/>
              <w:jc w:val="center"/>
              <w:rPr>
                <w:rFonts w:ascii="Times New Roman" w:eastAsia="Tahoma" w:hAnsi="Times New Roman" w:cs="Times New Roman"/>
                <w:color w:val="000000"/>
                <w:kern w:val="0"/>
                <w:sz w:val="24"/>
                <w:szCs w:val="24"/>
                <w:lang w:bidi="ru-RU"/>
                <w14:ligatures w14:val="none"/>
              </w:rPr>
            </w:pPr>
            <w:r w:rsidRPr="00CC1169">
              <w:rPr>
                <w:rFonts w:ascii="Times New Roman" w:eastAsia="Tahoma" w:hAnsi="Times New Roman" w:cs="Times New Roman"/>
                <w:color w:val="000000"/>
                <w:kern w:val="0"/>
                <w:sz w:val="24"/>
                <w:szCs w:val="24"/>
                <w:lang w:bidi="ru-RU"/>
                <w14:ligatures w14:val="none"/>
              </w:rPr>
              <w:t>1.2.1</w:t>
            </w:r>
          </w:p>
        </w:tc>
        <w:tc>
          <w:tcPr>
            <w:tcW w:w="2158" w:type="pct"/>
          </w:tcPr>
          <w:p w:rsidR="00CC1169" w:rsidRPr="00CC1169" w:rsidRDefault="00CC1169" w:rsidP="00CC1169">
            <w:pPr>
              <w:suppressAutoHyphens/>
              <w:spacing w:after="0" w:line="276" w:lineRule="auto"/>
              <w:rPr>
                <w:rFonts w:ascii="Times New Roman" w:eastAsia="Tahoma" w:hAnsi="Times New Roman" w:cs="Times New Roman"/>
                <w:color w:val="000000"/>
                <w:kern w:val="0"/>
                <w:sz w:val="24"/>
                <w:szCs w:val="24"/>
                <w:lang w:bidi="ru-RU"/>
                <w14:ligatures w14:val="none"/>
              </w:rPr>
            </w:pPr>
            <w:r w:rsidRPr="00CC1169">
              <w:rPr>
                <w:rFonts w:ascii="Times New Roman" w:eastAsia="Tahoma" w:hAnsi="Times New Roman" w:cs="Times New Roman"/>
                <w:color w:val="000000"/>
                <w:kern w:val="0"/>
                <w:sz w:val="24"/>
                <w:szCs w:val="24"/>
                <w:lang w:bidi="ru-RU"/>
                <w14:ligatures w14:val="none"/>
              </w:rPr>
              <w:t>Полное наименование</w:t>
            </w:r>
          </w:p>
        </w:tc>
        <w:tc>
          <w:tcPr>
            <w:tcW w:w="2291" w:type="pct"/>
          </w:tcPr>
          <w:p w:rsidR="00CC1169" w:rsidRPr="00CC1169" w:rsidRDefault="00CC1169" w:rsidP="00CC1169">
            <w:pPr>
              <w:suppressAutoHyphens/>
              <w:spacing w:after="0" w:line="276" w:lineRule="auto"/>
              <w:rPr>
                <w:rFonts w:ascii="Times New Roman" w:eastAsia="Tahoma" w:hAnsi="Times New Roman" w:cs="Times New Roman"/>
                <w:color w:val="000000"/>
                <w:kern w:val="0"/>
                <w:sz w:val="24"/>
                <w:szCs w:val="24"/>
                <w:lang w:bidi="ru-RU"/>
                <w14:ligatures w14:val="none"/>
              </w:rPr>
            </w:pPr>
          </w:p>
        </w:tc>
      </w:tr>
      <w:tr w:rsidR="00CC1169" w:rsidRPr="00CC1169" w:rsidTr="00653237">
        <w:trPr>
          <w:trHeight w:val="573"/>
        </w:trPr>
        <w:tc>
          <w:tcPr>
            <w:tcW w:w="551" w:type="pct"/>
          </w:tcPr>
          <w:p w:rsidR="00CC1169" w:rsidRPr="00CC1169" w:rsidRDefault="00CC1169" w:rsidP="00CC1169">
            <w:pPr>
              <w:suppressAutoHyphens/>
              <w:spacing w:after="0" w:line="276" w:lineRule="auto"/>
              <w:jc w:val="center"/>
              <w:rPr>
                <w:rFonts w:ascii="Times New Roman" w:eastAsia="Tahoma" w:hAnsi="Times New Roman" w:cs="Times New Roman"/>
                <w:color w:val="000000"/>
                <w:kern w:val="0"/>
                <w:sz w:val="24"/>
                <w:szCs w:val="24"/>
                <w:lang w:bidi="ru-RU"/>
                <w14:ligatures w14:val="none"/>
              </w:rPr>
            </w:pPr>
            <w:r w:rsidRPr="00CC1169">
              <w:rPr>
                <w:rFonts w:ascii="Times New Roman" w:eastAsia="Tahoma" w:hAnsi="Times New Roman" w:cs="Times New Roman"/>
                <w:color w:val="000000"/>
                <w:kern w:val="0"/>
                <w:sz w:val="24"/>
                <w:szCs w:val="24"/>
                <w:lang w:bidi="ru-RU"/>
                <w14:ligatures w14:val="none"/>
              </w:rPr>
              <w:t>1.2.2</w:t>
            </w:r>
          </w:p>
        </w:tc>
        <w:tc>
          <w:tcPr>
            <w:tcW w:w="2158" w:type="pct"/>
          </w:tcPr>
          <w:p w:rsidR="00CC1169" w:rsidRPr="00CC1169" w:rsidRDefault="00CC1169" w:rsidP="00CC1169">
            <w:pPr>
              <w:suppressAutoHyphens/>
              <w:spacing w:after="0" w:line="276" w:lineRule="auto"/>
              <w:rPr>
                <w:rFonts w:ascii="Times New Roman" w:eastAsia="Tahoma" w:hAnsi="Times New Roman" w:cs="Times New Roman"/>
                <w:color w:val="000000"/>
                <w:kern w:val="0"/>
                <w:sz w:val="24"/>
                <w:szCs w:val="24"/>
                <w:lang w:bidi="ru-RU"/>
                <w14:ligatures w14:val="none"/>
              </w:rPr>
            </w:pPr>
            <w:r w:rsidRPr="00CC1169">
              <w:rPr>
                <w:rFonts w:ascii="Times New Roman" w:eastAsia="Tahoma" w:hAnsi="Times New Roman" w:cs="Times New Roman"/>
                <w:color w:val="000000"/>
                <w:kern w:val="0"/>
                <w:sz w:val="24"/>
                <w:szCs w:val="24"/>
                <w:lang w:bidi="ru-RU"/>
                <w14:ligatures w14:val="none"/>
              </w:rPr>
              <w:t>Основной государственный регистрационный номер</w:t>
            </w:r>
          </w:p>
        </w:tc>
        <w:tc>
          <w:tcPr>
            <w:tcW w:w="2291" w:type="pct"/>
          </w:tcPr>
          <w:p w:rsidR="00CC1169" w:rsidRPr="00CC1169" w:rsidRDefault="00CC1169" w:rsidP="00CC1169">
            <w:pPr>
              <w:suppressAutoHyphens/>
              <w:spacing w:after="0" w:line="276" w:lineRule="auto"/>
              <w:rPr>
                <w:rFonts w:ascii="Times New Roman" w:eastAsia="Tahoma" w:hAnsi="Times New Roman" w:cs="Times New Roman"/>
                <w:color w:val="000000"/>
                <w:kern w:val="0"/>
                <w:sz w:val="24"/>
                <w:szCs w:val="24"/>
                <w:lang w:bidi="ru-RU"/>
                <w14:ligatures w14:val="none"/>
              </w:rPr>
            </w:pPr>
          </w:p>
        </w:tc>
      </w:tr>
      <w:tr w:rsidR="00CC1169" w:rsidRPr="00CC1169" w:rsidTr="00653237">
        <w:trPr>
          <w:trHeight w:val="836"/>
        </w:trPr>
        <w:tc>
          <w:tcPr>
            <w:tcW w:w="551" w:type="pct"/>
            <w:tcBorders>
              <w:bottom w:val="single" w:sz="4" w:space="0" w:color="auto"/>
            </w:tcBorders>
          </w:tcPr>
          <w:p w:rsidR="00CC1169" w:rsidRPr="00CC1169" w:rsidRDefault="00CC1169" w:rsidP="00CC1169">
            <w:pPr>
              <w:suppressAutoHyphens/>
              <w:spacing w:after="0" w:line="276" w:lineRule="auto"/>
              <w:jc w:val="center"/>
              <w:rPr>
                <w:rFonts w:ascii="Times New Roman" w:eastAsia="Tahoma" w:hAnsi="Times New Roman" w:cs="Times New Roman"/>
                <w:color w:val="000000"/>
                <w:kern w:val="0"/>
                <w:sz w:val="24"/>
                <w:szCs w:val="24"/>
                <w:lang w:bidi="ru-RU"/>
                <w14:ligatures w14:val="none"/>
              </w:rPr>
            </w:pPr>
            <w:r w:rsidRPr="00CC1169">
              <w:rPr>
                <w:rFonts w:ascii="Times New Roman" w:eastAsia="Tahoma" w:hAnsi="Times New Roman" w:cs="Times New Roman"/>
                <w:color w:val="000000"/>
                <w:kern w:val="0"/>
                <w:sz w:val="24"/>
                <w:szCs w:val="24"/>
                <w:lang w:bidi="ru-RU"/>
                <w14:ligatures w14:val="none"/>
              </w:rPr>
              <w:t>1.2.3</w:t>
            </w:r>
          </w:p>
        </w:tc>
        <w:tc>
          <w:tcPr>
            <w:tcW w:w="2158" w:type="pct"/>
            <w:tcBorders>
              <w:bottom w:val="single" w:sz="4" w:space="0" w:color="auto"/>
            </w:tcBorders>
          </w:tcPr>
          <w:p w:rsidR="00CC1169" w:rsidRPr="00CC1169" w:rsidRDefault="00CC1169" w:rsidP="00CC1169">
            <w:pPr>
              <w:suppressAutoHyphens/>
              <w:spacing w:after="0" w:line="276" w:lineRule="auto"/>
              <w:rPr>
                <w:rFonts w:ascii="Times New Roman" w:eastAsia="Tahoma" w:hAnsi="Times New Roman" w:cs="Times New Roman"/>
                <w:color w:val="000000"/>
                <w:kern w:val="0"/>
                <w:sz w:val="24"/>
                <w:szCs w:val="24"/>
                <w:lang w:bidi="ru-RU"/>
                <w14:ligatures w14:val="none"/>
              </w:rPr>
            </w:pPr>
            <w:r w:rsidRPr="00CC1169">
              <w:rPr>
                <w:rFonts w:ascii="Times New Roman" w:eastAsia="Tahoma" w:hAnsi="Times New Roman" w:cs="Times New Roman"/>
                <w:color w:val="000000"/>
                <w:kern w:val="0"/>
                <w:sz w:val="24"/>
                <w:szCs w:val="24"/>
                <w:lang w:bidi="ru-RU"/>
                <w14:ligatures w14:val="none"/>
              </w:rPr>
              <w:t xml:space="preserve">Идентификационный номер налогоплательщика </w:t>
            </w:r>
          </w:p>
        </w:tc>
        <w:tc>
          <w:tcPr>
            <w:tcW w:w="2291" w:type="pct"/>
            <w:tcBorders>
              <w:bottom w:val="single" w:sz="4" w:space="0" w:color="auto"/>
            </w:tcBorders>
          </w:tcPr>
          <w:p w:rsidR="00CC1169" w:rsidRPr="00CC1169" w:rsidRDefault="00CC1169" w:rsidP="00CC1169">
            <w:pPr>
              <w:suppressAutoHyphens/>
              <w:spacing w:after="0" w:line="276" w:lineRule="auto"/>
              <w:rPr>
                <w:rFonts w:ascii="Times New Roman" w:eastAsia="Tahoma" w:hAnsi="Times New Roman" w:cs="Times New Roman"/>
                <w:color w:val="000000"/>
                <w:kern w:val="0"/>
                <w:sz w:val="24"/>
                <w:szCs w:val="24"/>
                <w:lang w:bidi="ru-RU"/>
                <w14:ligatures w14:val="none"/>
              </w:rPr>
            </w:pPr>
          </w:p>
        </w:tc>
      </w:tr>
    </w:tbl>
    <w:p w:rsidR="00CC1169" w:rsidRPr="00CC1169" w:rsidRDefault="00CC1169" w:rsidP="00CC1169">
      <w:pPr>
        <w:suppressAutoHyphens/>
        <w:spacing w:after="0" w:line="276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bidi="ru-RU"/>
          <w14:ligatures w14:val="none"/>
        </w:rPr>
      </w:pPr>
    </w:p>
    <w:p w:rsidR="00CC1169" w:rsidRPr="00CC1169" w:rsidRDefault="00CC1169" w:rsidP="00CC1169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vanish/>
          <w:kern w:val="0"/>
          <w:sz w:val="24"/>
          <w:szCs w:val="24"/>
          <w14:ligatures w14:val="none"/>
        </w:rPr>
      </w:pPr>
      <w:r w:rsidRPr="00CC1169">
        <w:rPr>
          <w:rFonts w:ascii="Times New Roman" w:eastAsia="Calibri" w:hAnsi="Times New Roman" w:cs="Times New Roman"/>
          <w:kern w:val="0"/>
          <w:sz w:val="24"/>
          <w:szCs w:val="24"/>
          <w:lang w:bidi="ru-RU"/>
          <w14:ligatures w14:val="none"/>
        </w:rPr>
        <w:t>2. Сведения о документе, содержащем опечатку (ошибку)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1"/>
        <w:gridCol w:w="2968"/>
        <w:gridCol w:w="2977"/>
        <w:gridCol w:w="2660"/>
      </w:tblGrid>
      <w:tr w:rsidR="00CC1169" w:rsidRPr="00CC1169" w:rsidTr="00653237">
        <w:trPr>
          <w:trHeight w:val="717"/>
        </w:trPr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</w:tcPr>
          <w:p w:rsidR="00CC1169" w:rsidRPr="00CC1169" w:rsidRDefault="00CC1169" w:rsidP="00CC1169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bidi="ru-RU"/>
                <w14:ligatures w14:val="none"/>
              </w:rPr>
            </w:pPr>
            <w:r w:rsidRPr="00CC116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bidi="ru-RU"/>
                <w14:ligatures w14:val="none"/>
              </w:rPr>
              <w:lastRenderedPageBreak/>
              <w:t>№ п/п</w:t>
            </w:r>
          </w:p>
        </w:tc>
        <w:tc>
          <w:tcPr>
            <w:tcW w:w="2968" w:type="dxa"/>
            <w:tcBorders>
              <w:top w:val="single" w:sz="4" w:space="0" w:color="auto"/>
              <w:bottom w:val="single" w:sz="4" w:space="0" w:color="auto"/>
            </w:tcBorders>
          </w:tcPr>
          <w:p w:rsidR="00CC1169" w:rsidRPr="00CC1169" w:rsidRDefault="00CC1169" w:rsidP="00CC1169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bidi="ru-RU"/>
                <w14:ligatures w14:val="none"/>
              </w:rPr>
            </w:pPr>
            <w:r w:rsidRPr="00CC116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bidi="ru-RU"/>
                <w14:ligatures w14:val="none"/>
              </w:rPr>
              <w:t>Наименование документа (уведомление о возможности заключения соглашения, предложение о заключении соглашения, проект соглашения, решение об отказе в установлении сервитута)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CC1169" w:rsidRPr="00CC1169" w:rsidRDefault="00CC1169" w:rsidP="00CC1169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bidi="ru-RU"/>
                <w14:ligatures w14:val="none"/>
              </w:rPr>
            </w:pPr>
            <w:r w:rsidRPr="00CC116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bidi="ru-RU"/>
                <w14:ligatures w14:val="none"/>
              </w:rPr>
              <w:t>Номер документа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CC1169" w:rsidRPr="00CC1169" w:rsidRDefault="00CC1169" w:rsidP="00CC1169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bidi="ru-RU"/>
                <w14:ligatures w14:val="none"/>
              </w:rPr>
            </w:pPr>
            <w:r w:rsidRPr="00CC116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bidi="ru-RU"/>
                <w14:ligatures w14:val="none"/>
              </w:rPr>
              <w:t>Дата документа</w:t>
            </w:r>
          </w:p>
        </w:tc>
      </w:tr>
      <w:tr w:rsidR="00CC1169" w:rsidRPr="00CC1169" w:rsidTr="00653237">
        <w:trPr>
          <w:trHeight w:val="289"/>
        </w:trPr>
        <w:tc>
          <w:tcPr>
            <w:tcW w:w="1001" w:type="dxa"/>
            <w:tcBorders>
              <w:bottom w:val="single" w:sz="4" w:space="0" w:color="auto"/>
            </w:tcBorders>
          </w:tcPr>
          <w:p w:rsidR="00CC1169" w:rsidRPr="00CC1169" w:rsidRDefault="00CC1169" w:rsidP="00CC1169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bidi="ru-RU"/>
                <w14:ligatures w14:val="none"/>
              </w:rPr>
            </w:pPr>
          </w:p>
        </w:tc>
        <w:tc>
          <w:tcPr>
            <w:tcW w:w="2968" w:type="dxa"/>
            <w:tcBorders>
              <w:bottom w:val="single" w:sz="4" w:space="0" w:color="auto"/>
            </w:tcBorders>
          </w:tcPr>
          <w:p w:rsidR="00CC1169" w:rsidRPr="00CC1169" w:rsidRDefault="00CC1169" w:rsidP="00CC1169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bidi="ru-RU"/>
                <w14:ligatures w14:val="none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CC1169" w:rsidRPr="00CC1169" w:rsidRDefault="00CC1169" w:rsidP="00CC1169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bidi="ru-RU"/>
                <w14:ligatures w14:val="none"/>
              </w:rPr>
            </w:pP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:rsidR="00CC1169" w:rsidRPr="00CC1169" w:rsidRDefault="00CC1169" w:rsidP="00CC1169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bidi="ru-RU"/>
                <w14:ligatures w14:val="none"/>
              </w:rPr>
            </w:pPr>
          </w:p>
        </w:tc>
      </w:tr>
    </w:tbl>
    <w:p w:rsidR="00CC1169" w:rsidRPr="00CC1169" w:rsidRDefault="00CC1169" w:rsidP="00CC1169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lang w:bidi="ru-RU"/>
          <w14:ligatures w14:val="none"/>
        </w:rPr>
      </w:pPr>
      <w:r w:rsidRPr="00CC1169">
        <w:rPr>
          <w:rFonts w:ascii="Times New Roman" w:eastAsia="Calibri" w:hAnsi="Times New Roman" w:cs="Times New Roman"/>
          <w:kern w:val="0"/>
          <w:sz w:val="24"/>
          <w:szCs w:val="24"/>
          <w:lang w:bidi="ru-RU"/>
          <w14:ligatures w14:val="none"/>
        </w:rPr>
        <w:t>3. Обоснование для внесения исправлений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77"/>
        <w:gridCol w:w="4674"/>
        <w:gridCol w:w="4689"/>
        <w:gridCol w:w="4187"/>
      </w:tblGrid>
      <w:tr w:rsidR="00CC1169" w:rsidRPr="00CC1169" w:rsidTr="00653237">
        <w:trPr>
          <w:trHeight w:val="2764"/>
        </w:trPr>
        <w:tc>
          <w:tcPr>
            <w:tcW w:w="521" w:type="pct"/>
          </w:tcPr>
          <w:p w:rsidR="00CC1169" w:rsidRPr="00CC1169" w:rsidRDefault="00CC1169" w:rsidP="00CC1169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bidi="ru-RU"/>
                <w14:ligatures w14:val="none"/>
              </w:rPr>
            </w:pPr>
            <w:r w:rsidRPr="00CC116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bidi="ru-RU"/>
                <w14:ligatures w14:val="none"/>
              </w:rPr>
              <w:t>№ п/п</w:t>
            </w:r>
          </w:p>
        </w:tc>
        <w:tc>
          <w:tcPr>
            <w:tcW w:w="1545" w:type="pct"/>
          </w:tcPr>
          <w:p w:rsidR="00CC1169" w:rsidRPr="00CC1169" w:rsidRDefault="00CC1169" w:rsidP="00CC1169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bidi="ru-RU"/>
                <w14:ligatures w14:val="none"/>
              </w:rPr>
            </w:pPr>
            <w:r w:rsidRPr="00CC116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bidi="ru-RU"/>
                <w14:ligatures w14:val="none"/>
              </w:rPr>
              <w:t>Данные (сведения), указанные в документе с опечаткой (ошибкой)</w:t>
            </w:r>
          </w:p>
        </w:tc>
        <w:tc>
          <w:tcPr>
            <w:tcW w:w="1550" w:type="pct"/>
          </w:tcPr>
          <w:p w:rsidR="00CC1169" w:rsidRPr="00CC1169" w:rsidRDefault="00CC1169" w:rsidP="00CC1169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bidi="ru-RU"/>
                <w14:ligatures w14:val="none"/>
              </w:rPr>
            </w:pPr>
            <w:r w:rsidRPr="00CC116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bidi="ru-RU"/>
                <w14:ligatures w14:val="none"/>
              </w:rPr>
              <w:t>Правильные данные (сведения)</w:t>
            </w:r>
          </w:p>
        </w:tc>
        <w:tc>
          <w:tcPr>
            <w:tcW w:w="1385" w:type="pct"/>
          </w:tcPr>
          <w:p w:rsidR="00CC1169" w:rsidRPr="00CC1169" w:rsidRDefault="00CC1169" w:rsidP="00CC1169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bidi="ru-RU"/>
                <w14:ligatures w14:val="none"/>
              </w:rPr>
            </w:pPr>
            <w:r w:rsidRPr="00CC116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bidi="ru-RU"/>
                <w14:ligatures w14:val="none"/>
              </w:rPr>
              <w:t xml:space="preserve">Обоснование с указанием реквизитов документа(ов), документации, на основании которых необходимо внести исправление </w:t>
            </w:r>
          </w:p>
        </w:tc>
      </w:tr>
      <w:tr w:rsidR="00CC1169" w:rsidRPr="00CC1169" w:rsidTr="00653237">
        <w:trPr>
          <w:trHeight w:val="266"/>
        </w:trPr>
        <w:tc>
          <w:tcPr>
            <w:tcW w:w="521" w:type="pct"/>
            <w:tcBorders>
              <w:bottom w:val="single" w:sz="4" w:space="0" w:color="auto"/>
            </w:tcBorders>
          </w:tcPr>
          <w:p w:rsidR="00CC1169" w:rsidRPr="00CC1169" w:rsidRDefault="00CC1169" w:rsidP="00CC1169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bidi="ru-RU"/>
                <w14:ligatures w14:val="none"/>
              </w:rPr>
            </w:pPr>
          </w:p>
        </w:tc>
        <w:tc>
          <w:tcPr>
            <w:tcW w:w="1545" w:type="pct"/>
            <w:tcBorders>
              <w:bottom w:val="single" w:sz="4" w:space="0" w:color="auto"/>
            </w:tcBorders>
          </w:tcPr>
          <w:p w:rsidR="00CC1169" w:rsidRPr="00CC1169" w:rsidRDefault="00CC1169" w:rsidP="00CC1169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bidi="ru-RU"/>
                <w14:ligatures w14:val="none"/>
              </w:rPr>
            </w:pPr>
          </w:p>
        </w:tc>
        <w:tc>
          <w:tcPr>
            <w:tcW w:w="1550" w:type="pct"/>
            <w:tcBorders>
              <w:bottom w:val="single" w:sz="4" w:space="0" w:color="auto"/>
            </w:tcBorders>
          </w:tcPr>
          <w:p w:rsidR="00CC1169" w:rsidRPr="00CC1169" w:rsidRDefault="00CC1169" w:rsidP="00CC1169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bidi="ru-RU"/>
                <w14:ligatures w14:val="none"/>
              </w:rPr>
            </w:pPr>
          </w:p>
        </w:tc>
        <w:tc>
          <w:tcPr>
            <w:tcW w:w="1385" w:type="pct"/>
            <w:tcBorders>
              <w:bottom w:val="single" w:sz="4" w:space="0" w:color="auto"/>
            </w:tcBorders>
          </w:tcPr>
          <w:p w:rsidR="00CC1169" w:rsidRPr="00CC1169" w:rsidRDefault="00CC1169" w:rsidP="00CC1169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bidi="ru-RU"/>
                <w14:ligatures w14:val="none"/>
              </w:rPr>
            </w:pPr>
          </w:p>
        </w:tc>
      </w:tr>
    </w:tbl>
    <w:p w:rsidR="00CC1169" w:rsidRPr="00CC1169" w:rsidRDefault="00CC1169" w:rsidP="00CC1169">
      <w:pPr>
        <w:suppressAutoHyphens/>
        <w:spacing w:after="0" w:line="276" w:lineRule="auto"/>
        <w:rPr>
          <w:rFonts w:ascii="Times New Roman" w:eastAsia="Calibri" w:hAnsi="Times New Roman" w:cs="Times New Roman"/>
          <w:kern w:val="0"/>
          <w:sz w:val="24"/>
          <w:szCs w:val="24"/>
          <w:lang w:bidi="ru-RU"/>
          <w14:ligatures w14:val="none"/>
        </w:rPr>
      </w:pPr>
    </w:p>
    <w:p w:rsidR="00CC1169" w:rsidRPr="00CC1169" w:rsidRDefault="00CC1169" w:rsidP="00CC1169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bidi="ru-RU"/>
          <w14:ligatures w14:val="none"/>
        </w:rPr>
      </w:pPr>
      <w:r w:rsidRPr="00CC1169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bidi="ru-RU"/>
          <w14:ligatures w14:val="none"/>
        </w:rPr>
        <w:t>Прошу внести исправления в ________________________________________________________________________________________________________,содержащий опечатку (ошибку).</w:t>
      </w:r>
    </w:p>
    <w:p w:rsidR="00CC1169" w:rsidRPr="00CC1169" w:rsidRDefault="00CC1169" w:rsidP="00CC1169">
      <w:pPr>
        <w:suppressAutoHyphens/>
        <w:spacing w:after="0" w:line="360" w:lineRule="auto"/>
        <w:ind w:firstLine="709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bidi="ru-RU"/>
          <w14:ligatures w14:val="none"/>
        </w:rPr>
      </w:pPr>
      <w:r w:rsidRPr="00CC1169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bidi="ru-RU"/>
          <w14:ligatures w14:val="none"/>
        </w:rPr>
        <w:t xml:space="preserve">Приложение: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137"/>
      </w:tblGrid>
      <w:tr w:rsidR="00CC1169" w:rsidRPr="00CC1169" w:rsidTr="00653237">
        <w:trPr>
          <w:trHeight w:val="171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CC1169" w:rsidRPr="00CC1169" w:rsidRDefault="00CC1169" w:rsidP="00CC1169">
            <w:pPr>
              <w:suppressAutoHyphens/>
              <w:autoSpaceDE w:val="0"/>
              <w:autoSpaceDN w:val="0"/>
              <w:spacing w:after="0" w:line="276" w:lineRule="auto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bidi="ru-RU"/>
                <w14:ligatures w14:val="none"/>
              </w:rPr>
            </w:pPr>
          </w:p>
        </w:tc>
      </w:tr>
      <w:tr w:rsidR="00CC1169" w:rsidRPr="00CC1169" w:rsidTr="00653237">
        <w:trPr>
          <w:trHeight w:val="131"/>
        </w:trPr>
        <w:tc>
          <w:tcPr>
            <w:tcW w:w="5000" w:type="pct"/>
            <w:tcBorders>
              <w:left w:val="nil"/>
              <w:bottom w:val="single" w:sz="4" w:space="0" w:color="auto"/>
              <w:right w:val="nil"/>
            </w:tcBorders>
          </w:tcPr>
          <w:p w:rsidR="00CC1169" w:rsidRPr="00CC1169" w:rsidRDefault="00CC1169" w:rsidP="00CC1169">
            <w:pPr>
              <w:suppressAutoHyphens/>
              <w:autoSpaceDE w:val="0"/>
              <w:autoSpaceDN w:val="0"/>
              <w:spacing w:after="0" w:line="276" w:lineRule="auto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bidi="ru-RU"/>
                <w14:ligatures w14:val="none"/>
              </w:rPr>
            </w:pPr>
          </w:p>
        </w:tc>
      </w:tr>
    </w:tbl>
    <w:p w:rsidR="00CC1169" w:rsidRPr="00CC1169" w:rsidRDefault="00CC1169" w:rsidP="00CC1169">
      <w:pPr>
        <w:suppressAutoHyphens/>
        <w:spacing w:after="0" w:line="360" w:lineRule="auto"/>
        <w:ind w:firstLine="709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bidi="ru-RU"/>
          <w14:ligatures w14:val="none"/>
        </w:rPr>
      </w:pPr>
    </w:p>
    <w:p w:rsidR="00CC1169" w:rsidRPr="00CC1169" w:rsidRDefault="00CC1169" w:rsidP="00CC1169">
      <w:pPr>
        <w:suppressAutoHyphens/>
        <w:spacing w:after="0" w:line="360" w:lineRule="auto"/>
        <w:ind w:firstLine="709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bidi="ru-RU"/>
          <w14:ligatures w14:val="none"/>
        </w:rPr>
      </w:pPr>
      <w:r w:rsidRPr="00CC1169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bidi="ru-RU"/>
          <w14:ligatures w14:val="none"/>
        </w:rPr>
        <w:t>Номер телефона и адрес электронной почты для связи: __________________________________________________________________.</w:t>
      </w:r>
    </w:p>
    <w:p w:rsidR="00CC1169" w:rsidRPr="00CC1169" w:rsidRDefault="00CC1169" w:rsidP="00CC1169">
      <w:pPr>
        <w:tabs>
          <w:tab w:val="left" w:pos="1968"/>
        </w:tabs>
        <w:suppressAutoHyphens/>
        <w:spacing w:after="0" w:line="360" w:lineRule="auto"/>
        <w:ind w:firstLine="709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bidi="ru-RU"/>
          <w14:ligatures w14:val="none"/>
        </w:rPr>
      </w:pPr>
      <w:r w:rsidRPr="00CC1169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bidi="ru-RU"/>
          <w14:ligatures w14:val="none"/>
        </w:rPr>
        <w:t>Результат предоставления муниципальной услуги прошу (указывается один из перечисленных способов):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25"/>
        <w:gridCol w:w="802"/>
      </w:tblGrid>
      <w:tr w:rsidR="00CC1169" w:rsidRPr="00CC1169" w:rsidTr="00653237">
        <w:tc>
          <w:tcPr>
            <w:tcW w:w="4735" w:type="pct"/>
            <w:shd w:val="clear" w:color="auto" w:fill="auto"/>
          </w:tcPr>
          <w:p w:rsidR="00CC1169" w:rsidRPr="00CC1169" w:rsidRDefault="00CC1169" w:rsidP="00CC1169">
            <w:pPr>
              <w:suppressAutoHyphens/>
              <w:autoSpaceDE w:val="0"/>
              <w:autoSpaceDN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bidi="ru-RU"/>
                <w14:ligatures w14:val="none"/>
              </w:rPr>
            </w:pPr>
            <w:r w:rsidRPr="00CC116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bidi="ru-RU"/>
                <w14:ligatures w14:val="none"/>
              </w:rPr>
              <w:t>выдать на бумажном носителе при личном обращении в отдел по муниципальным имуществом и земельным ресурсам администрации Бутурлиновского муниципального района по адресу: 394500 г. Бутурлиновка пл. Воли, д.43</w:t>
            </w:r>
          </w:p>
        </w:tc>
        <w:tc>
          <w:tcPr>
            <w:tcW w:w="265" w:type="pct"/>
            <w:shd w:val="clear" w:color="auto" w:fill="auto"/>
          </w:tcPr>
          <w:p w:rsidR="00CC1169" w:rsidRPr="00CC1169" w:rsidRDefault="00CC1169" w:rsidP="00CC1169">
            <w:pPr>
              <w:suppressAutoHyphens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bidi="ru-RU"/>
                <w14:ligatures w14:val="none"/>
              </w:rPr>
            </w:pPr>
          </w:p>
        </w:tc>
      </w:tr>
      <w:tr w:rsidR="00CC1169" w:rsidRPr="00CC1169" w:rsidTr="00653237">
        <w:tc>
          <w:tcPr>
            <w:tcW w:w="4735" w:type="pct"/>
            <w:shd w:val="clear" w:color="auto" w:fill="auto"/>
          </w:tcPr>
          <w:p w:rsidR="00CC1169" w:rsidRPr="00CC1169" w:rsidRDefault="00CC1169" w:rsidP="00CC1169">
            <w:pPr>
              <w:suppressAutoHyphens/>
              <w:autoSpaceDE w:val="0"/>
              <w:autoSpaceDN w:val="0"/>
              <w:spacing w:after="0" w:line="276" w:lineRule="auto"/>
              <w:jc w:val="both"/>
              <w:rPr>
                <w:rFonts w:ascii="Times New Roman" w:eastAsia="Tahoma" w:hAnsi="Times New Roman" w:cs="Times New Roman"/>
                <w:color w:val="000000"/>
                <w:kern w:val="0"/>
                <w:sz w:val="24"/>
                <w:szCs w:val="24"/>
                <w:lang w:bidi="ru-RU"/>
                <w14:ligatures w14:val="none"/>
              </w:rPr>
            </w:pPr>
            <w:r w:rsidRPr="00CC1169">
              <w:rPr>
                <w:rFonts w:ascii="Times New Roman" w:eastAsia="Tahoma" w:hAnsi="Times New Roman" w:cs="Times New Roman"/>
                <w:color w:val="000000"/>
                <w:kern w:val="0"/>
                <w:sz w:val="24"/>
                <w:szCs w:val="24"/>
                <w:lang w:bidi="ru-RU"/>
                <w14:ligatures w14:val="none"/>
              </w:rPr>
              <w:lastRenderedPageBreak/>
              <w:t>выдать на бумажном носителе при личном обращении в МФЦ, расположенный по адресу:___________________________________________________________________</w:t>
            </w:r>
          </w:p>
          <w:p w:rsidR="00CC1169" w:rsidRPr="00CC1169" w:rsidRDefault="00CC1169" w:rsidP="00CC1169">
            <w:pPr>
              <w:suppressAutoHyphens/>
              <w:autoSpaceDE w:val="0"/>
              <w:autoSpaceDN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bidi="ru-RU"/>
                <w14:ligatures w14:val="none"/>
              </w:rPr>
            </w:pPr>
            <w:r w:rsidRPr="00CC1169">
              <w:rPr>
                <w:rFonts w:ascii="Times New Roman" w:eastAsia="Tahoma" w:hAnsi="Times New Roman" w:cs="Times New Roman"/>
                <w:color w:val="000000"/>
                <w:kern w:val="0"/>
                <w:sz w:val="24"/>
                <w:szCs w:val="24"/>
                <w:lang w:bidi="ru-RU"/>
                <w14:ligatures w14:val="none"/>
              </w:rPr>
              <w:t>_________________________________________________________________________</w:t>
            </w:r>
          </w:p>
        </w:tc>
        <w:tc>
          <w:tcPr>
            <w:tcW w:w="265" w:type="pct"/>
            <w:shd w:val="clear" w:color="auto" w:fill="auto"/>
          </w:tcPr>
          <w:p w:rsidR="00CC1169" w:rsidRPr="00CC1169" w:rsidRDefault="00CC1169" w:rsidP="00CC1169">
            <w:pPr>
              <w:suppressAutoHyphens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bidi="ru-RU"/>
                <w14:ligatures w14:val="none"/>
              </w:rPr>
            </w:pPr>
          </w:p>
        </w:tc>
      </w:tr>
      <w:tr w:rsidR="00CC1169" w:rsidRPr="00CC1169" w:rsidTr="00653237">
        <w:tc>
          <w:tcPr>
            <w:tcW w:w="4735" w:type="pct"/>
            <w:shd w:val="clear" w:color="auto" w:fill="auto"/>
          </w:tcPr>
          <w:p w:rsidR="00CC1169" w:rsidRPr="00CC1169" w:rsidRDefault="00CC1169" w:rsidP="00CC1169">
            <w:pPr>
              <w:suppressAutoHyphens/>
              <w:autoSpaceDE w:val="0"/>
              <w:autoSpaceDN w:val="0"/>
              <w:spacing w:after="0" w:line="276" w:lineRule="auto"/>
              <w:rPr>
                <w:rFonts w:ascii="Times New Roman" w:eastAsia="Tahoma" w:hAnsi="Times New Roman" w:cs="Times New Roman"/>
                <w:color w:val="000000"/>
                <w:kern w:val="0"/>
                <w:sz w:val="24"/>
                <w:szCs w:val="24"/>
                <w:lang w:bidi="ru-RU"/>
                <w14:ligatures w14:val="none"/>
              </w:rPr>
            </w:pPr>
            <w:r w:rsidRPr="00CC1169">
              <w:rPr>
                <w:rFonts w:ascii="Times New Roman" w:eastAsia="Tahoma" w:hAnsi="Times New Roman" w:cs="Times New Roman"/>
                <w:color w:val="000000"/>
                <w:kern w:val="0"/>
                <w:sz w:val="24"/>
                <w:szCs w:val="24"/>
                <w:lang w:bidi="ru-RU"/>
                <w14:ligatures w14:val="none"/>
              </w:rPr>
              <w:t>направить на бумажном носителе на почтовый адрес: ___________________________</w:t>
            </w:r>
          </w:p>
          <w:p w:rsidR="00CC1169" w:rsidRPr="00CC1169" w:rsidRDefault="00CC1169" w:rsidP="00CC1169">
            <w:pPr>
              <w:suppressAutoHyphens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bidi="ru-RU"/>
                <w14:ligatures w14:val="none"/>
              </w:rPr>
            </w:pPr>
            <w:r w:rsidRPr="00CC1169">
              <w:rPr>
                <w:rFonts w:ascii="Times New Roman" w:eastAsia="Tahoma" w:hAnsi="Times New Roman" w:cs="Times New Roman"/>
                <w:color w:val="000000"/>
                <w:kern w:val="0"/>
                <w:sz w:val="24"/>
                <w:szCs w:val="24"/>
                <w:lang w:bidi="ru-RU"/>
                <w14:ligatures w14:val="none"/>
              </w:rPr>
              <w:t>_________________________________________________________________________</w:t>
            </w:r>
          </w:p>
        </w:tc>
        <w:tc>
          <w:tcPr>
            <w:tcW w:w="265" w:type="pct"/>
            <w:shd w:val="clear" w:color="auto" w:fill="auto"/>
          </w:tcPr>
          <w:p w:rsidR="00CC1169" w:rsidRPr="00CC1169" w:rsidRDefault="00CC1169" w:rsidP="00CC1169">
            <w:pPr>
              <w:suppressAutoHyphens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bidi="ru-RU"/>
                <w14:ligatures w14:val="none"/>
              </w:rPr>
            </w:pPr>
          </w:p>
        </w:tc>
      </w:tr>
    </w:tbl>
    <w:p w:rsidR="00CC1169" w:rsidRPr="00CC1169" w:rsidRDefault="00CC1169" w:rsidP="00CC1169">
      <w:pPr>
        <w:suppressAutoHyphens/>
        <w:spacing w:after="0" w:line="276" w:lineRule="auto"/>
        <w:rPr>
          <w:rFonts w:ascii="Times New Roman" w:eastAsia="Calibri" w:hAnsi="Times New Roman" w:cs="Times New Roman"/>
          <w:vanish/>
          <w:kern w:val="0"/>
          <w:sz w:val="24"/>
          <w:szCs w:val="24"/>
          <w14:ligatures w14:val="none"/>
        </w:rPr>
      </w:pPr>
    </w:p>
    <w:tbl>
      <w:tblPr>
        <w:tblW w:w="5062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63"/>
        <w:gridCol w:w="656"/>
        <w:gridCol w:w="9406"/>
      </w:tblGrid>
      <w:tr w:rsidR="00CC1169" w:rsidRPr="00CC1169" w:rsidTr="00653237">
        <w:trPr>
          <w:trHeight w:val="29"/>
        </w:trPr>
        <w:tc>
          <w:tcPr>
            <w:tcW w:w="1717" w:type="pct"/>
            <w:tcBorders>
              <w:bottom w:val="single" w:sz="4" w:space="0" w:color="auto"/>
            </w:tcBorders>
            <w:vAlign w:val="bottom"/>
          </w:tcPr>
          <w:p w:rsidR="00CC1169" w:rsidRPr="00CC1169" w:rsidRDefault="00CC1169" w:rsidP="00CC1169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bidi="ru-RU"/>
                <w14:ligatures w14:val="none"/>
              </w:rPr>
            </w:pPr>
          </w:p>
        </w:tc>
        <w:tc>
          <w:tcPr>
            <w:tcW w:w="214" w:type="pct"/>
            <w:vAlign w:val="bottom"/>
          </w:tcPr>
          <w:p w:rsidR="00CC1169" w:rsidRPr="00CC1169" w:rsidRDefault="00CC1169" w:rsidP="00CC1169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bidi="ru-RU"/>
                <w14:ligatures w14:val="none"/>
              </w:rPr>
            </w:pPr>
          </w:p>
        </w:tc>
        <w:tc>
          <w:tcPr>
            <w:tcW w:w="3069" w:type="pct"/>
            <w:tcBorders>
              <w:bottom w:val="single" w:sz="4" w:space="0" w:color="auto"/>
            </w:tcBorders>
            <w:vAlign w:val="bottom"/>
          </w:tcPr>
          <w:p w:rsidR="00CC1169" w:rsidRPr="00CC1169" w:rsidRDefault="00CC1169" w:rsidP="00CC1169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bidi="ru-RU"/>
                <w14:ligatures w14:val="none"/>
              </w:rPr>
            </w:pPr>
          </w:p>
        </w:tc>
      </w:tr>
      <w:tr w:rsidR="00CC1169" w:rsidRPr="00CC1169" w:rsidTr="00653237">
        <w:trPr>
          <w:trHeight w:val="23"/>
        </w:trPr>
        <w:tc>
          <w:tcPr>
            <w:tcW w:w="1717" w:type="pct"/>
            <w:tcBorders>
              <w:top w:val="single" w:sz="4" w:space="0" w:color="auto"/>
            </w:tcBorders>
          </w:tcPr>
          <w:p w:rsidR="00CC1169" w:rsidRPr="00CC1169" w:rsidRDefault="00CC1169" w:rsidP="00CC1169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bidi="ru-RU"/>
                <w14:ligatures w14:val="none"/>
              </w:rPr>
            </w:pPr>
            <w:r w:rsidRPr="00CC116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bidi="ru-RU"/>
                <w14:ligatures w14:val="none"/>
              </w:rPr>
              <w:t>(подпись)</w:t>
            </w:r>
          </w:p>
        </w:tc>
        <w:tc>
          <w:tcPr>
            <w:tcW w:w="214" w:type="pct"/>
          </w:tcPr>
          <w:p w:rsidR="00CC1169" w:rsidRPr="00CC1169" w:rsidRDefault="00CC1169" w:rsidP="00CC1169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bidi="ru-RU"/>
                <w14:ligatures w14:val="none"/>
              </w:rPr>
            </w:pPr>
          </w:p>
        </w:tc>
        <w:tc>
          <w:tcPr>
            <w:tcW w:w="3069" w:type="pct"/>
            <w:tcBorders>
              <w:top w:val="single" w:sz="4" w:space="0" w:color="auto"/>
            </w:tcBorders>
          </w:tcPr>
          <w:p w:rsidR="00CC1169" w:rsidRPr="00CC1169" w:rsidRDefault="00CC1169" w:rsidP="00CC1169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bidi="ru-RU"/>
                <w14:ligatures w14:val="none"/>
              </w:rPr>
            </w:pPr>
            <w:r w:rsidRPr="00CC116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bidi="ru-RU"/>
                <w14:ligatures w14:val="none"/>
              </w:rPr>
              <w:t>(фамилия, имя, отчество (при наличии))</w:t>
            </w:r>
          </w:p>
        </w:tc>
      </w:tr>
    </w:tbl>
    <w:p w:rsidR="00CC1169" w:rsidRPr="00CC1169" w:rsidRDefault="00CC1169" w:rsidP="00CC1169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CC1169" w:rsidRPr="00CC1169" w:rsidRDefault="00CC1169" w:rsidP="00CC1169">
      <w:pPr>
        <w:spacing w:after="0" w:line="276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CC1169" w:rsidRPr="00CC1169" w:rsidRDefault="00CC1169" w:rsidP="00CC1169">
      <w:pPr>
        <w:spacing w:after="200" w:line="276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CC1169" w:rsidRPr="00CC1169" w:rsidRDefault="00CC1169" w:rsidP="00CC1169">
      <w:pPr>
        <w:spacing w:after="200" w:line="276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CC1169" w:rsidRPr="00CC1169" w:rsidRDefault="00CC1169" w:rsidP="00CC1169">
      <w:pPr>
        <w:spacing w:after="200" w:line="276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CC1169" w:rsidRPr="00CC1169" w:rsidRDefault="00CC1169" w:rsidP="00CC1169">
      <w:pPr>
        <w:spacing w:after="200" w:line="276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CC1169" w:rsidRPr="00CC1169" w:rsidRDefault="00CC1169" w:rsidP="00CC1169">
      <w:pPr>
        <w:spacing w:after="200" w:line="276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CC1169" w:rsidRDefault="00CC1169" w:rsidP="00CC1169">
      <w:pPr>
        <w:spacing w:after="200" w:line="276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CC1169" w:rsidRDefault="00CC1169" w:rsidP="00CC1169">
      <w:pPr>
        <w:spacing w:after="200" w:line="276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CC1169" w:rsidRDefault="00CC1169" w:rsidP="00CC1169">
      <w:pPr>
        <w:spacing w:after="200" w:line="276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CC1169" w:rsidRDefault="00CC1169" w:rsidP="00CC1169">
      <w:pPr>
        <w:spacing w:after="200" w:line="276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CC1169" w:rsidRPr="00CC1169" w:rsidRDefault="00CC1169" w:rsidP="00CC1169">
      <w:pPr>
        <w:spacing w:after="200" w:line="276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CC1169" w:rsidRPr="00CC1169" w:rsidRDefault="00CC1169" w:rsidP="00CC1169">
      <w:pPr>
        <w:spacing w:after="200" w:line="276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CC1169" w:rsidRPr="00CC1169" w:rsidRDefault="00CC1169" w:rsidP="00CC1169">
      <w:pPr>
        <w:spacing w:after="200" w:line="276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CC1169" w:rsidRPr="00CC1169" w:rsidRDefault="00CC1169" w:rsidP="00CC1169">
      <w:pPr>
        <w:spacing w:after="200" w:line="276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CC1169" w:rsidRPr="00CC1169" w:rsidRDefault="00CC1169" w:rsidP="00CC1169">
      <w:pPr>
        <w:spacing w:after="200" w:line="276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CC1169" w:rsidRPr="00CC1169" w:rsidRDefault="00CC1169" w:rsidP="00CC1169">
      <w:pPr>
        <w:spacing w:after="20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CC1169" w:rsidRPr="00CC1169" w:rsidRDefault="00CC1169" w:rsidP="00CC1169">
      <w:pPr>
        <w:spacing w:after="20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CC1169" w:rsidRPr="00CC1169" w:rsidRDefault="00CC1169" w:rsidP="00CC1169">
      <w:pPr>
        <w:autoSpaceDE w:val="0"/>
        <w:autoSpaceDN w:val="0"/>
        <w:adjustRightInd w:val="0"/>
        <w:spacing w:after="200" w:line="276" w:lineRule="auto"/>
        <w:ind w:firstLine="709"/>
        <w:jc w:val="right"/>
        <w:outlineLvl w:val="0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CC1169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lastRenderedPageBreak/>
        <w:t>Приложение № 4</w:t>
      </w:r>
    </w:p>
    <w:p w:rsidR="00CC1169" w:rsidRPr="00CC1169" w:rsidRDefault="00CC1169" w:rsidP="00CC1169">
      <w:pPr>
        <w:autoSpaceDE w:val="0"/>
        <w:autoSpaceDN w:val="0"/>
        <w:adjustRightInd w:val="0"/>
        <w:spacing w:after="200" w:line="276" w:lineRule="auto"/>
        <w:ind w:firstLine="709"/>
        <w:jc w:val="right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CC1169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к технологической схеме</w:t>
      </w:r>
    </w:p>
    <w:p w:rsidR="00CC1169" w:rsidRPr="00CC1169" w:rsidRDefault="00CC1169" w:rsidP="00CC1169">
      <w:pPr>
        <w:spacing w:after="200" w:line="276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C11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</w:p>
    <w:p w:rsidR="00CC1169" w:rsidRPr="00CC1169" w:rsidRDefault="00CC1169" w:rsidP="00CC1169">
      <w:pPr>
        <w:spacing w:after="200" w:line="276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CC1169" w:rsidRPr="00CC1169" w:rsidRDefault="00CC1169" w:rsidP="00CC1169">
      <w:pPr>
        <w:spacing w:after="200" w:line="276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C11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Образец заявления </w:t>
      </w:r>
    </w:p>
    <w:p w:rsidR="00CC1169" w:rsidRPr="00CC1169" w:rsidRDefault="00CC1169" w:rsidP="00CC1169">
      <w:pPr>
        <w:spacing w:after="200" w:line="276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CC1169" w:rsidRPr="00CC1169" w:rsidRDefault="00CC1169" w:rsidP="00CC116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C116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ЗАЯВЛЕНИЕ</w:t>
      </w:r>
    </w:p>
    <w:p w:rsidR="00CC1169" w:rsidRPr="00CC1169" w:rsidRDefault="00CC1169" w:rsidP="00CC116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C116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об исправлении допущенных опечаток и ошибок</w:t>
      </w:r>
    </w:p>
    <w:p w:rsidR="00CC1169" w:rsidRPr="00CC1169" w:rsidRDefault="00CC1169" w:rsidP="00CC116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CC1169" w:rsidRPr="00CC1169" w:rsidRDefault="00CC1169" w:rsidP="00CC1169">
      <w:pPr>
        <w:suppressAutoHyphens/>
        <w:autoSpaceDE w:val="0"/>
        <w:autoSpaceDN w:val="0"/>
        <w:spacing w:after="200" w:line="276" w:lineRule="auto"/>
        <w:jc w:val="right"/>
        <w:rPr>
          <w:rFonts w:ascii="Times New Roman" w:eastAsia="Calibri" w:hAnsi="Times New Roman" w:cs="Times New Roman"/>
          <w:i/>
          <w:color w:val="0000FF"/>
          <w:kern w:val="0"/>
          <w:sz w:val="24"/>
          <w:szCs w:val="24"/>
          <w:u w:val="single"/>
          <w14:ligatures w14:val="none"/>
        </w:rPr>
      </w:pPr>
      <w:r w:rsidRPr="00CC1169">
        <w:rPr>
          <w:rFonts w:ascii="Times New Roman" w:eastAsia="Calibri" w:hAnsi="Times New Roman" w:cs="Times New Roman"/>
          <w:i/>
          <w:color w:val="0000FF"/>
          <w:kern w:val="0"/>
          <w:sz w:val="24"/>
          <w:szCs w:val="24"/>
          <w:u w:val="single"/>
          <w14:ligatures w14:val="none"/>
        </w:rPr>
        <w:t>29 февраля 2024 г.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137"/>
      </w:tblGrid>
      <w:tr w:rsidR="00CC1169" w:rsidRPr="00CC1169" w:rsidTr="00653237">
        <w:trPr>
          <w:trHeight w:val="171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CC1169" w:rsidRPr="00CC1169" w:rsidRDefault="00CC1169" w:rsidP="00CC1169">
            <w:pPr>
              <w:tabs>
                <w:tab w:val="left" w:pos="2040"/>
              </w:tabs>
              <w:suppressAutoHyphens/>
              <w:autoSpaceDE w:val="0"/>
              <w:autoSpaceDN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bidi="ru-RU"/>
                <w14:ligatures w14:val="none"/>
              </w:rPr>
            </w:pPr>
            <w:r w:rsidRPr="00CC1169">
              <w:rPr>
                <w:rFonts w:ascii="Times New Roman" w:eastAsia="Calibri" w:hAnsi="Times New Roman" w:cs="Times New Roman"/>
                <w:i/>
                <w:color w:val="0000FF"/>
                <w:kern w:val="0"/>
                <w:sz w:val="24"/>
                <w:szCs w:val="24"/>
                <w:u w:val="single"/>
                <w14:ligatures w14:val="none"/>
              </w:rPr>
              <w:t>Отдел по управлению муниципальным имуществом и земельным ресурсам</w:t>
            </w:r>
          </w:p>
        </w:tc>
      </w:tr>
      <w:tr w:rsidR="00CC1169" w:rsidRPr="00CC1169" w:rsidTr="00653237">
        <w:trPr>
          <w:trHeight w:val="131"/>
        </w:trPr>
        <w:tc>
          <w:tcPr>
            <w:tcW w:w="5000" w:type="pct"/>
            <w:tcBorders>
              <w:left w:val="nil"/>
              <w:bottom w:val="single" w:sz="4" w:space="0" w:color="auto"/>
              <w:right w:val="nil"/>
            </w:tcBorders>
          </w:tcPr>
          <w:p w:rsidR="00CC1169" w:rsidRPr="00CC1169" w:rsidRDefault="00CC1169" w:rsidP="00CC1169">
            <w:pPr>
              <w:suppressAutoHyphens/>
              <w:autoSpaceDE w:val="0"/>
              <w:autoSpaceDN w:val="0"/>
              <w:spacing w:after="200" w:line="276" w:lineRule="auto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bidi="ru-RU"/>
                <w14:ligatures w14:val="none"/>
              </w:rPr>
            </w:pPr>
          </w:p>
        </w:tc>
      </w:tr>
      <w:tr w:rsidR="00CC1169" w:rsidRPr="00CC1169" w:rsidTr="00653237">
        <w:trPr>
          <w:trHeight w:val="639"/>
        </w:trPr>
        <w:tc>
          <w:tcPr>
            <w:tcW w:w="5000" w:type="pct"/>
            <w:tcBorders>
              <w:left w:val="nil"/>
              <w:bottom w:val="nil"/>
              <w:right w:val="nil"/>
            </w:tcBorders>
          </w:tcPr>
          <w:p w:rsidR="00CC1169" w:rsidRPr="00CC1169" w:rsidRDefault="00CC1169" w:rsidP="00CC1169">
            <w:pPr>
              <w:suppressAutoHyphens/>
              <w:autoSpaceDE w:val="0"/>
              <w:autoSpaceDN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bidi="ru-RU"/>
                <w14:ligatures w14:val="none"/>
              </w:rPr>
            </w:pPr>
            <w:r w:rsidRPr="00CC116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bidi="ru-RU"/>
                <w14:ligatures w14:val="none"/>
              </w:rPr>
              <w:t>(наименование структурного подразделения администрации</w:t>
            </w:r>
            <w:r w:rsidRPr="00CC1169"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  <w:t xml:space="preserve"> </w:t>
            </w:r>
            <w:r w:rsidRPr="00CC116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bidi="ru-RU"/>
                <w14:ligatures w14:val="none"/>
              </w:rPr>
              <w:t>Васильевского сельского поселения  Бутурлиновского муниципального района, обеспечивающего организацию предоставления муниципальной услуги)</w:t>
            </w:r>
          </w:p>
        </w:tc>
      </w:tr>
    </w:tbl>
    <w:p w:rsidR="00CC1169" w:rsidRPr="00CC1169" w:rsidRDefault="00CC1169" w:rsidP="00CC1169">
      <w:pPr>
        <w:suppressAutoHyphens/>
        <w:autoSpaceDE w:val="0"/>
        <w:autoSpaceDN w:val="0"/>
        <w:adjustRightInd w:val="0"/>
        <w:spacing w:after="200" w:line="276" w:lineRule="auto"/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14:ligatures w14:val="none"/>
        </w:rPr>
      </w:pPr>
    </w:p>
    <w:p w:rsidR="00CC1169" w:rsidRPr="00CC1169" w:rsidRDefault="00CC1169" w:rsidP="00CC1169">
      <w:pPr>
        <w:suppressAutoHyphens/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14:ligatures w14:val="none"/>
        </w:rPr>
      </w:pPr>
      <w:r w:rsidRPr="00CC1169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1. Сведения о заявителе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7"/>
        <w:gridCol w:w="6529"/>
        <w:gridCol w:w="6931"/>
      </w:tblGrid>
      <w:tr w:rsidR="00CC1169" w:rsidRPr="00CC1169" w:rsidTr="00653237">
        <w:trPr>
          <w:trHeight w:val="553"/>
        </w:trPr>
        <w:tc>
          <w:tcPr>
            <w:tcW w:w="551" w:type="pct"/>
          </w:tcPr>
          <w:p w:rsidR="00CC1169" w:rsidRPr="00CC1169" w:rsidRDefault="00CC1169" w:rsidP="00CC1169">
            <w:pPr>
              <w:suppressAutoHyphens/>
              <w:spacing w:after="200" w:line="276" w:lineRule="auto"/>
              <w:jc w:val="center"/>
              <w:rPr>
                <w:rFonts w:ascii="Times New Roman" w:eastAsia="Tahoma" w:hAnsi="Times New Roman" w:cs="Times New Roman"/>
                <w:color w:val="000000"/>
                <w:kern w:val="0"/>
                <w:sz w:val="24"/>
                <w:szCs w:val="24"/>
                <w:lang w:bidi="ru-RU"/>
                <w14:ligatures w14:val="none"/>
              </w:rPr>
            </w:pPr>
            <w:r w:rsidRPr="00CC1169">
              <w:rPr>
                <w:rFonts w:ascii="Times New Roman" w:eastAsia="Tahoma" w:hAnsi="Times New Roman" w:cs="Times New Roman"/>
                <w:color w:val="000000"/>
                <w:kern w:val="0"/>
                <w:sz w:val="24"/>
                <w:szCs w:val="24"/>
                <w:lang w:bidi="ru-RU"/>
                <w14:ligatures w14:val="none"/>
              </w:rPr>
              <w:t>1.1</w:t>
            </w:r>
          </w:p>
        </w:tc>
        <w:tc>
          <w:tcPr>
            <w:tcW w:w="4449" w:type="pct"/>
            <w:gridSpan w:val="2"/>
          </w:tcPr>
          <w:p w:rsidR="00CC1169" w:rsidRPr="00CC1169" w:rsidRDefault="00CC1169" w:rsidP="00CC1169">
            <w:pPr>
              <w:suppressAutoHyphens/>
              <w:spacing w:after="200" w:line="276" w:lineRule="auto"/>
              <w:jc w:val="center"/>
              <w:rPr>
                <w:rFonts w:ascii="Times New Roman" w:eastAsia="Tahoma" w:hAnsi="Times New Roman" w:cs="Times New Roman"/>
                <w:color w:val="000000"/>
                <w:kern w:val="0"/>
                <w:sz w:val="24"/>
                <w:szCs w:val="24"/>
                <w:lang w:bidi="ru-RU"/>
                <w14:ligatures w14:val="none"/>
              </w:rPr>
            </w:pPr>
            <w:r w:rsidRPr="00CC1169">
              <w:rPr>
                <w:rFonts w:ascii="Times New Roman" w:eastAsia="Tahoma" w:hAnsi="Times New Roman" w:cs="Times New Roman"/>
                <w:color w:val="000000"/>
                <w:kern w:val="0"/>
                <w:sz w:val="24"/>
                <w:szCs w:val="24"/>
                <w:lang w:bidi="ru-RU"/>
                <w14:ligatures w14:val="none"/>
              </w:rPr>
              <w:t>Сведения о физическом лице,</w:t>
            </w:r>
          </w:p>
          <w:p w:rsidR="00CC1169" w:rsidRPr="00CC1169" w:rsidRDefault="00CC1169" w:rsidP="00CC1169">
            <w:pPr>
              <w:suppressAutoHyphens/>
              <w:spacing w:after="200" w:line="276" w:lineRule="auto"/>
              <w:jc w:val="center"/>
              <w:rPr>
                <w:rFonts w:ascii="Times New Roman" w:eastAsia="Tahoma" w:hAnsi="Times New Roman" w:cs="Times New Roman"/>
                <w:color w:val="000000"/>
                <w:kern w:val="0"/>
                <w:sz w:val="24"/>
                <w:szCs w:val="24"/>
                <w:lang w:bidi="ru-RU"/>
                <w14:ligatures w14:val="none"/>
              </w:rPr>
            </w:pPr>
            <w:r w:rsidRPr="00CC1169">
              <w:rPr>
                <w:rFonts w:ascii="Times New Roman" w:eastAsia="Tahoma" w:hAnsi="Times New Roman" w:cs="Times New Roman"/>
                <w:color w:val="000000"/>
                <w:kern w:val="0"/>
                <w:sz w:val="24"/>
                <w:szCs w:val="24"/>
                <w:lang w:bidi="ru-RU"/>
                <w14:ligatures w14:val="none"/>
              </w:rPr>
              <w:t>в случае если заявителем является физическое лицо</w:t>
            </w:r>
          </w:p>
        </w:tc>
      </w:tr>
      <w:tr w:rsidR="00CC1169" w:rsidRPr="00CC1169" w:rsidTr="00653237">
        <w:trPr>
          <w:trHeight w:val="566"/>
        </w:trPr>
        <w:tc>
          <w:tcPr>
            <w:tcW w:w="551" w:type="pct"/>
          </w:tcPr>
          <w:p w:rsidR="00CC1169" w:rsidRPr="00CC1169" w:rsidRDefault="00CC1169" w:rsidP="00CC1169">
            <w:pPr>
              <w:suppressAutoHyphens/>
              <w:spacing w:after="200" w:line="276" w:lineRule="auto"/>
              <w:jc w:val="center"/>
              <w:rPr>
                <w:rFonts w:ascii="Times New Roman" w:eastAsia="Tahoma" w:hAnsi="Times New Roman" w:cs="Times New Roman"/>
                <w:color w:val="000000"/>
                <w:kern w:val="0"/>
                <w:sz w:val="24"/>
                <w:szCs w:val="24"/>
                <w:lang w:bidi="ru-RU"/>
                <w14:ligatures w14:val="none"/>
              </w:rPr>
            </w:pPr>
            <w:r w:rsidRPr="00CC1169">
              <w:rPr>
                <w:rFonts w:ascii="Times New Roman" w:eastAsia="Tahoma" w:hAnsi="Times New Roman" w:cs="Times New Roman"/>
                <w:color w:val="000000"/>
                <w:kern w:val="0"/>
                <w:sz w:val="24"/>
                <w:szCs w:val="24"/>
                <w:lang w:bidi="ru-RU"/>
                <w14:ligatures w14:val="none"/>
              </w:rPr>
              <w:t>1.1.1</w:t>
            </w:r>
          </w:p>
        </w:tc>
        <w:tc>
          <w:tcPr>
            <w:tcW w:w="2158" w:type="pct"/>
          </w:tcPr>
          <w:p w:rsidR="00CC1169" w:rsidRPr="00CC1169" w:rsidRDefault="00CC1169" w:rsidP="00CC1169">
            <w:pPr>
              <w:suppressAutoHyphens/>
              <w:spacing w:after="200" w:line="276" w:lineRule="auto"/>
              <w:rPr>
                <w:rFonts w:ascii="Times New Roman" w:eastAsia="Tahoma" w:hAnsi="Times New Roman" w:cs="Times New Roman"/>
                <w:color w:val="000000"/>
                <w:kern w:val="0"/>
                <w:sz w:val="24"/>
                <w:szCs w:val="24"/>
                <w:lang w:bidi="ru-RU"/>
                <w14:ligatures w14:val="none"/>
              </w:rPr>
            </w:pPr>
            <w:r w:rsidRPr="00CC1169">
              <w:rPr>
                <w:rFonts w:ascii="Times New Roman" w:eastAsia="Tahoma" w:hAnsi="Times New Roman" w:cs="Times New Roman"/>
                <w:color w:val="000000"/>
                <w:kern w:val="0"/>
                <w:sz w:val="24"/>
                <w:szCs w:val="24"/>
                <w:lang w:bidi="ru-RU"/>
                <w14:ligatures w14:val="none"/>
              </w:rPr>
              <w:t>Фамилия, имя, отчество (при наличии)</w:t>
            </w:r>
          </w:p>
        </w:tc>
        <w:tc>
          <w:tcPr>
            <w:tcW w:w="2291" w:type="pct"/>
          </w:tcPr>
          <w:p w:rsidR="00CC1169" w:rsidRPr="00CC1169" w:rsidRDefault="00CC1169" w:rsidP="00CC1169">
            <w:pPr>
              <w:tabs>
                <w:tab w:val="left" w:pos="2040"/>
              </w:tabs>
              <w:suppressAutoHyphens/>
              <w:autoSpaceDE w:val="0"/>
              <w:autoSpaceDN w:val="0"/>
              <w:spacing w:after="200" w:line="276" w:lineRule="auto"/>
              <w:jc w:val="center"/>
              <w:rPr>
                <w:rFonts w:ascii="Times New Roman" w:eastAsia="Tahoma" w:hAnsi="Times New Roman" w:cs="Times New Roman"/>
                <w:color w:val="000000"/>
                <w:kern w:val="0"/>
                <w:sz w:val="24"/>
                <w:szCs w:val="24"/>
                <w:lang w:bidi="ru-RU"/>
                <w14:ligatures w14:val="none"/>
              </w:rPr>
            </w:pPr>
            <w:r w:rsidRPr="00CC1169">
              <w:rPr>
                <w:rFonts w:ascii="Times New Roman" w:eastAsia="Calibri" w:hAnsi="Times New Roman" w:cs="Times New Roman"/>
                <w:i/>
                <w:color w:val="0000FF"/>
                <w:kern w:val="0"/>
                <w:sz w:val="24"/>
                <w:szCs w:val="24"/>
                <w:u w:val="single"/>
                <w14:ligatures w14:val="none"/>
              </w:rPr>
              <w:t>Иванов Иван Иванович</w:t>
            </w:r>
          </w:p>
        </w:tc>
      </w:tr>
      <w:tr w:rsidR="00CC1169" w:rsidRPr="00CC1169" w:rsidTr="00653237">
        <w:trPr>
          <w:trHeight w:val="753"/>
        </w:trPr>
        <w:tc>
          <w:tcPr>
            <w:tcW w:w="551" w:type="pct"/>
          </w:tcPr>
          <w:p w:rsidR="00CC1169" w:rsidRPr="00CC1169" w:rsidRDefault="00CC1169" w:rsidP="00CC1169">
            <w:pPr>
              <w:suppressAutoHyphens/>
              <w:spacing w:after="200" w:line="276" w:lineRule="auto"/>
              <w:jc w:val="center"/>
              <w:rPr>
                <w:rFonts w:ascii="Times New Roman" w:eastAsia="Tahoma" w:hAnsi="Times New Roman" w:cs="Times New Roman"/>
                <w:color w:val="000000"/>
                <w:kern w:val="0"/>
                <w:sz w:val="24"/>
                <w:szCs w:val="24"/>
                <w:lang w:bidi="ru-RU"/>
                <w14:ligatures w14:val="none"/>
              </w:rPr>
            </w:pPr>
            <w:r w:rsidRPr="00CC1169">
              <w:rPr>
                <w:rFonts w:ascii="Times New Roman" w:eastAsia="Tahoma" w:hAnsi="Times New Roman" w:cs="Times New Roman"/>
                <w:color w:val="000000"/>
                <w:kern w:val="0"/>
                <w:sz w:val="24"/>
                <w:szCs w:val="24"/>
                <w:lang w:bidi="ru-RU"/>
                <w14:ligatures w14:val="none"/>
              </w:rPr>
              <w:t>1.1.2</w:t>
            </w:r>
          </w:p>
        </w:tc>
        <w:tc>
          <w:tcPr>
            <w:tcW w:w="2158" w:type="pct"/>
          </w:tcPr>
          <w:p w:rsidR="00CC1169" w:rsidRPr="00CC1169" w:rsidRDefault="00CC1169" w:rsidP="00CC1169">
            <w:pPr>
              <w:suppressAutoHyphens/>
              <w:spacing w:after="200" w:line="276" w:lineRule="auto"/>
              <w:rPr>
                <w:rFonts w:ascii="Times New Roman" w:eastAsia="Tahoma" w:hAnsi="Times New Roman" w:cs="Times New Roman"/>
                <w:color w:val="000000"/>
                <w:kern w:val="0"/>
                <w:sz w:val="24"/>
                <w:szCs w:val="24"/>
                <w:lang w:bidi="ru-RU"/>
                <w14:ligatures w14:val="none"/>
              </w:rPr>
            </w:pPr>
            <w:r w:rsidRPr="00CC1169">
              <w:rPr>
                <w:rFonts w:ascii="Times New Roman" w:eastAsia="Tahoma" w:hAnsi="Times New Roman" w:cs="Times New Roman"/>
                <w:color w:val="000000"/>
                <w:kern w:val="0"/>
                <w:sz w:val="24"/>
                <w:szCs w:val="24"/>
                <w:lang w:bidi="ru-RU"/>
                <w14:ligatures w14:val="none"/>
              </w:rPr>
              <w:t>Реквизиты документа, удостоверяющего личность (</w:t>
            </w:r>
            <w:r w:rsidRPr="00CC116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bidi="ru-RU"/>
                <w14:ligatures w14:val="none"/>
              </w:rPr>
              <w:t xml:space="preserve">не указываются в </w:t>
            </w:r>
            <w:r w:rsidRPr="00CC1169">
              <w:rPr>
                <w:rFonts w:ascii="Times New Roman" w:eastAsia="Tahoma" w:hAnsi="Times New Roman" w:cs="Times New Roman"/>
                <w:color w:val="000000"/>
                <w:kern w:val="0"/>
                <w:sz w:val="24"/>
                <w:szCs w:val="24"/>
                <w:lang w:bidi="ru-RU"/>
                <w14:ligatures w14:val="none"/>
              </w:rPr>
              <w:t>случае, если заявитель является индивидуальным предпринимателем)</w:t>
            </w:r>
          </w:p>
        </w:tc>
        <w:tc>
          <w:tcPr>
            <w:tcW w:w="2291" w:type="pct"/>
          </w:tcPr>
          <w:p w:rsidR="00CC1169" w:rsidRPr="00CC1169" w:rsidRDefault="00CC1169" w:rsidP="00CC1169">
            <w:pPr>
              <w:suppressAutoHyphens/>
              <w:spacing w:after="200" w:line="276" w:lineRule="auto"/>
              <w:rPr>
                <w:rFonts w:ascii="Times New Roman" w:eastAsia="Tahoma" w:hAnsi="Times New Roman" w:cs="Times New Roman"/>
                <w:color w:val="000000"/>
                <w:kern w:val="0"/>
                <w:sz w:val="24"/>
                <w:szCs w:val="24"/>
                <w:lang w:bidi="ru-RU"/>
                <w14:ligatures w14:val="none"/>
              </w:rPr>
            </w:pPr>
          </w:p>
        </w:tc>
      </w:tr>
      <w:tr w:rsidR="00CC1169" w:rsidRPr="00CC1169" w:rsidTr="00653237">
        <w:trPr>
          <w:trHeight w:val="665"/>
        </w:trPr>
        <w:tc>
          <w:tcPr>
            <w:tcW w:w="551" w:type="pct"/>
          </w:tcPr>
          <w:p w:rsidR="00CC1169" w:rsidRPr="00CC1169" w:rsidRDefault="00CC1169" w:rsidP="00CC1169">
            <w:pPr>
              <w:suppressAutoHyphens/>
              <w:spacing w:after="200" w:line="276" w:lineRule="auto"/>
              <w:jc w:val="center"/>
              <w:rPr>
                <w:rFonts w:ascii="Times New Roman" w:eastAsia="Tahoma" w:hAnsi="Times New Roman" w:cs="Times New Roman"/>
                <w:color w:val="000000"/>
                <w:kern w:val="0"/>
                <w:sz w:val="24"/>
                <w:szCs w:val="24"/>
                <w:lang w:bidi="ru-RU"/>
                <w14:ligatures w14:val="none"/>
              </w:rPr>
            </w:pPr>
            <w:r w:rsidRPr="00CC1169">
              <w:rPr>
                <w:rFonts w:ascii="Times New Roman" w:eastAsia="Tahoma" w:hAnsi="Times New Roman" w:cs="Times New Roman"/>
                <w:color w:val="000000"/>
                <w:kern w:val="0"/>
                <w:sz w:val="24"/>
                <w:szCs w:val="24"/>
                <w:lang w:bidi="ru-RU"/>
                <w14:ligatures w14:val="none"/>
              </w:rPr>
              <w:t>1.1.3</w:t>
            </w:r>
          </w:p>
        </w:tc>
        <w:tc>
          <w:tcPr>
            <w:tcW w:w="2158" w:type="pct"/>
          </w:tcPr>
          <w:p w:rsidR="00CC1169" w:rsidRPr="00CC1169" w:rsidRDefault="00CC1169" w:rsidP="00CC1169">
            <w:pPr>
              <w:suppressAutoHyphens/>
              <w:spacing w:after="200" w:line="276" w:lineRule="auto"/>
              <w:rPr>
                <w:rFonts w:ascii="Times New Roman" w:eastAsia="Tahoma" w:hAnsi="Times New Roman" w:cs="Times New Roman"/>
                <w:color w:val="000000"/>
                <w:kern w:val="0"/>
                <w:sz w:val="24"/>
                <w:szCs w:val="24"/>
                <w:lang w:bidi="ru-RU"/>
                <w14:ligatures w14:val="none"/>
              </w:rPr>
            </w:pPr>
            <w:r w:rsidRPr="00CC1169">
              <w:rPr>
                <w:rFonts w:ascii="Times New Roman" w:eastAsia="Tahoma" w:hAnsi="Times New Roman" w:cs="Times New Roman"/>
                <w:color w:val="000000"/>
                <w:kern w:val="0"/>
                <w:sz w:val="24"/>
                <w:szCs w:val="24"/>
                <w:lang w:bidi="ru-RU"/>
                <w14:ligatures w14:val="none"/>
              </w:rPr>
              <w:t xml:space="preserve">Основной государственный регистрационный номер индивидуального предпринимателя (указывается в случае, </w:t>
            </w:r>
            <w:r w:rsidRPr="00CC1169">
              <w:rPr>
                <w:rFonts w:ascii="Times New Roman" w:eastAsia="Tahoma" w:hAnsi="Times New Roman" w:cs="Times New Roman"/>
                <w:color w:val="000000"/>
                <w:kern w:val="0"/>
                <w:sz w:val="24"/>
                <w:szCs w:val="24"/>
                <w:lang w:bidi="ru-RU"/>
                <w14:ligatures w14:val="none"/>
              </w:rPr>
              <w:lastRenderedPageBreak/>
              <w:t>если заявитель является индивидуальным предпринимателем)</w:t>
            </w:r>
          </w:p>
        </w:tc>
        <w:tc>
          <w:tcPr>
            <w:tcW w:w="2291" w:type="pct"/>
          </w:tcPr>
          <w:p w:rsidR="00CC1169" w:rsidRPr="00CC1169" w:rsidRDefault="00CC1169" w:rsidP="00CC1169">
            <w:pPr>
              <w:suppressAutoHyphens/>
              <w:spacing w:after="200" w:line="276" w:lineRule="auto"/>
              <w:rPr>
                <w:rFonts w:ascii="Times New Roman" w:eastAsia="Tahoma" w:hAnsi="Times New Roman" w:cs="Times New Roman"/>
                <w:color w:val="000000"/>
                <w:kern w:val="0"/>
                <w:sz w:val="24"/>
                <w:szCs w:val="24"/>
                <w:lang w:bidi="ru-RU"/>
                <w14:ligatures w14:val="none"/>
              </w:rPr>
            </w:pPr>
          </w:p>
        </w:tc>
      </w:tr>
      <w:tr w:rsidR="00CC1169" w:rsidRPr="00CC1169" w:rsidTr="00653237">
        <w:trPr>
          <w:trHeight w:val="547"/>
        </w:trPr>
        <w:tc>
          <w:tcPr>
            <w:tcW w:w="551" w:type="pct"/>
          </w:tcPr>
          <w:p w:rsidR="00CC1169" w:rsidRPr="00CC1169" w:rsidRDefault="00CC1169" w:rsidP="00CC1169">
            <w:pPr>
              <w:suppressAutoHyphens/>
              <w:spacing w:after="200" w:line="276" w:lineRule="auto"/>
              <w:jc w:val="center"/>
              <w:rPr>
                <w:rFonts w:ascii="Times New Roman" w:eastAsia="Tahoma" w:hAnsi="Times New Roman" w:cs="Times New Roman"/>
                <w:color w:val="000000"/>
                <w:kern w:val="0"/>
                <w:sz w:val="24"/>
                <w:szCs w:val="24"/>
                <w:lang w:bidi="ru-RU"/>
                <w14:ligatures w14:val="none"/>
              </w:rPr>
            </w:pPr>
            <w:r w:rsidRPr="00CC1169">
              <w:rPr>
                <w:rFonts w:ascii="Times New Roman" w:eastAsia="Tahoma" w:hAnsi="Times New Roman" w:cs="Times New Roman"/>
                <w:color w:val="000000"/>
                <w:kern w:val="0"/>
                <w:sz w:val="24"/>
                <w:szCs w:val="24"/>
                <w:lang w:bidi="ru-RU"/>
                <w14:ligatures w14:val="none"/>
              </w:rPr>
              <w:t>1.2</w:t>
            </w:r>
          </w:p>
        </w:tc>
        <w:tc>
          <w:tcPr>
            <w:tcW w:w="4449" w:type="pct"/>
            <w:gridSpan w:val="2"/>
          </w:tcPr>
          <w:p w:rsidR="00CC1169" w:rsidRPr="00CC1169" w:rsidRDefault="00CC1169" w:rsidP="00CC1169">
            <w:pPr>
              <w:suppressAutoHyphens/>
              <w:spacing w:after="200" w:line="276" w:lineRule="auto"/>
              <w:jc w:val="center"/>
              <w:rPr>
                <w:rFonts w:ascii="Times New Roman" w:eastAsia="Tahoma" w:hAnsi="Times New Roman" w:cs="Times New Roman"/>
                <w:color w:val="000000"/>
                <w:kern w:val="0"/>
                <w:sz w:val="24"/>
                <w:szCs w:val="24"/>
                <w:lang w:bidi="ru-RU"/>
                <w14:ligatures w14:val="none"/>
              </w:rPr>
            </w:pPr>
            <w:r w:rsidRPr="00CC1169">
              <w:rPr>
                <w:rFonts w:ascii="Times New Roman" w:eastAsia="Tahoma" w:hAnsi="Times New Roman" w:cs="Times New Roman"/>
                <w:color w:val="000000"/>
                <w:kern w:val="0"/>
                <w:sz w:val="24"/>
                <w:szCs w:val="24"/>
                <w:lang w:bidi="ru-RU"/>
                <w14:ligatures w14:val="none"/>
              </w:rPr>
              <w:t>Сведения о юридическом лице,</w:t>
            </w:r>
          </w:p>
          <w:p w:rsidR="00CC1169" w:rsidRPr="00CC1169" w:rsidRDefault="00CC1169" w:rsidP="00CC1169">
            <w:pPr>
              <w:suppressAutoHyphens/>
              <w:spacing w:after="200" w:line="276" w:lineRule="auto"/>
              <w:jc w:val="center"/>
              <w:rPr>
                <w:rFonts w:ascii="Times New Roman" w:eastAsia="Tahoma" w:hAnsi="Times New Roman" w:cs="Times New Roman"/>
                <w:color w:val="000000"/>
                <w:kern w:val="0"/>
                <w:sz w:val="24"/>
                <w:szCs w:val="24"/>
                <w:lang w:bidi="ru-RU"/>
                <w14:ligatures w14:val="none"/>
              </w:rPr>
            </w:pPr>
            <w:r w:rsidRPr="00CC1169">
              <w:rPr>
                <w:rFonts w:ascii="Times New Roman" w:eastAsia="Tahoma" w:hAnsi="Times New Roman" w:cs="Times New Roman"/>
                <w:color w:val="000000"/>
                <w:kern w:val="0"/>
                <w:sz w:val="24"/>
                <w:szCs w:val="24"/>
                <w:lang w:bidi="ru-RU"/>
                <w14:ligatures w14:val="none"/>
              </w:rPr>
              <w:t>в случае если заявителем является юридическое лицо</w:t>
            </w:r>
          </w:p>
        </w:tc>
      </w:tr>
      <w:tr w:rsidR="00CC1169" w:rsidRPr="00CC1169" w:rsidTr="00653237">
        <w:trPr>
          <w:trHeight w:val="328"/>
        </w:trPr>
        <w:tc>
          <w:tcPr>
            <w:tcW w:w="551" w:type="pct"/>
          </w:tcPr>
          <w:p w:rsidR="00CC1169" w:rsidRPr="00CC1169" w:rsidRDefault="00CC1169" w:rsidP="00CC1169">
            <w:pPr>
              <w:suppressAutoHyphens/>
              <w:spacing w:after="200" w:line="276" w:lineRule="auto"/>
              <w:jc w:val="center"/>
              <w:rPr>
                <w:rFonts w:ascii="Times New Roman" w:eastAsia="Tahoma" w:hAnsi="Times New Roman" w:cs="Times New Roman"/>
                <w:color w:val="000000"/>
                <w:kern w:val="0"/>
                <w:sz w:val="24"/>
                <w:szCs w:val="24"/>
                <w:lang w:bidi="ru-RU"/>
                <w14:ligatures w14:val="none"/>
              </w:rPr>
            </w:pPr>
            <w:r w:rsidRPr="00CC1169">
              <w:rPr>
                <w:rFonts w:ascii="Times New Roman" w:eastAsia="Tahoma" w:hAnsi="Times New Roman" w:cs="Times New Roman"/>
                <w:color w:val="000000"/>
                <w:kern w:val="0"/>
                <w:sz w:val="24"/>
                <w:szCs w:val="24"/>
                <w:lang w:bidi="ru-RU"/>
                <w14:ligatures w14:val="none"/>
              </w:rPr>
              <w:t>1.2.1</w:t>
            </w:r>
          </w:p>
        </w:tc>
        <w:tc>
          <w:tcPr>
            <w:tcW w:w="2158" w:type="pct"/>
          </w:tcPr>
          <w:p w:rsidR="00CC1169" w:rsidRPr="00CC1169" w:rsidRDefault="00CC1169" w:rsidP="00CC1169">
            <w:pPr>
              <w:suppressAutoHyphens/>
              <w:spacing w:after="200" w:line="276" w:lineRule="auto"/>
              <w:rPr>
                <w:rFonts w:ascii="Times New Roman" w:eastAsia="Tahoma" w:hAnsi="Times New Roman" w:cs="Times New Roman"/>
                <w:color w:val="000000"/>
                <w:kern w:val="0"/>
                <w:sz w:val="24"/>
                <w:szCs w:val="24"/>
                <w:lang w:bidi="ru-RU"/>
                <w14:ligatures w14:val="none"/>
              </w:rPr>
            </w:pPr>
            <w:r w:rsidRPr="00CC1169">
              <w:rPr>
                <w:rFonts w:ascii="Times New Roman" w:eastAsia="Tahoma" w:hAnsi="Times New Roman" w:cs="Times New Roman"/>
                <w:color w:val="000000"/>
                <w:kern w:val="0"/>
                <w:sz w:val="24"/>
                <w:szCs w:val="24"/>
                <w:lang w:bidi="ru-RU"/>
                <w14:ligatures w14:val="none"/>
              </w:rPr>
              <w:t>Полное наименование</w:t>
            </w:r>
          </w:p>
        </w:tc>
        <w:tc>
          <w:tcPr>
            <w:tcW w:w="2291" w:type="pct"/>
          </w:tcPr>
          <w:p w:rsidR="00CC1169" w:rsidRPr="00CC1169" w:rsidRDefault="00CC1169" w:rsidP="00CC1169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i/>
                <w:color w:val="0033CC"/>
                <w:kern w:val="0"/>
                <w:sz w:val="24"/>
                <w:szCs w:val="24"/>
                <w:u w:val="single"/>
                <w14:ligatures w14:val="none"/>
              </w:rPr>
            </w:pPr>
            <w:r w:rsidRPr="00CC1169">
              <w:rPr>
                <w:rFonts w:ascii="Times New Roman" w:eastAsia="Calibri" w:hAnsi="Times New Roman" w:cs="Times New Roman"/>
                <w:i/>
                <w:color w:val="0033CC"/>
                <w:kern w:val="0"/>
                <w:sz w:val="24"/>
                <w:szCs w:val="24"/>
                <w:u w:val="single"/>
                <w14:ligatures w14:val="none"/>
              </w:rPr>
              <w:t xml:space="preserve">ООО «ВЕГА» </w:t>
            </w:r>
          </w:p>
          <w:p w:rsidR="00CC1169" w:rsidRPr="00CC1169" w:rsidRDefault="00CC1169" w:rsidP="00CC1169">
            <w:pPr>
              <w:suppressAutoHyphens/>
              <w:spacing w:after="200" w:line="276" w:lineRule="auto"/>
              <w:rPr>
                <w:rFonts w:ascii="Times New Roman" w:eastAsia="Tahoma" w:hAnsi="Times New Roman" w:cs="Times New Roman"/>
                <w:color w:val="000000"/>
                <w:kern w:val="0"/>
                <w:sz w:val="24"/>
                <w:szCs w:val="24"/>
                <w:lang w:bidi="ru-RU"/>
                <w14:ligatures w14:val="none"/>
              </w:rPr>
            </w:pPr>
            <w:r w:rsidRPr="00CC1169">
              <w:rPr>
                <w:rFonts w:ascii="Times New Roman" w:eastAsia="Calibri" w:hAnsi="Times New Roman" w:cs="Times New Roman"/>
                <w:i/>
                <w:color w:val="0033CC"/>
                <w:kern w:val="0"/>
                <w:sz w:val="24"/>
                <w:szCs w:val="24"/>
                <w:u w:val="single"/>
                <w14:ligatures w14:val="none"/>
              </w:rPr>
              <w:t>394500, г. Бутурлиновка, ул. Красная, 29</w:t>
            </w:r>
          </w:p>
        </w:tc>
      </w:tr>
      <w:tr w:rsidR="00CC1169" w:rsidRPr="00CC1169" w:rsidTr="00653237">
        <w:trPr>
          <w:trHeight w:val="573"/>
        </w:trPr>
        <w:tc>
          <w:tcPr>
            <w:tcW w:w="551" w:type="pct"/>
          </w:tcPr>
          <w:p w:rsidR="00CC1169" w:rsidRPr="00CC1169" w:rsidRDefault="00CC1169" w:rsidP="00CC1169">
            <w:pPr>
              <w:suppressAutoHyphens/>
              <w:spacing w:after="200" w:line="276" w:lineRule="auto"/>
              <w:jc w:val="center"/>
              <w:rPr>
                <w:rFonts w:ascii="Times New Roman" w:eastAsia="Tahoma" w:hAnsi="Times New Roman" w:cs="Times New Roman"/>
                <w:color w:val="000000"/>
                <w:kern w:val="0"/>
                <w:sz w:val="24"/>
                <w:szCs w:val="24"/>
                <w:lang w:bidi="ru-RU"/>
                <w14:ligatures w14:val="none"/>
              </w:rPr>
            </w:pPr>
            <w:r w:rsidRPr="00CC1169">
              <w:rPr>
                <w:rFonts w:ascii="Times New Roman" w:eastAsia="Tahoma" w:hAnsi="Times New Roman" w:cs="Times New Roman"/>
                <w:color w:val="000000"/>
                <w:kern w:val="0"/>
                <w:sz w:val="24"/>
                <w:szCs w:val="24"/>
                <w:lang w:bidi="ru-RU"/>
                <w14:ligatures w14:val="none"/>
              </w:rPr>
              <w:t>1.2.2</w:t>
            </w:r>
          </w:p>
        </w:tc>
        <w:tc>
          <w:tcPr>
            <w:tcW w:w="2158" w:type="pct"/>
          </w:tcPr>
          <w:p w:rsidR="00CC1169" w:rsidRPr="00CC1169" w:rsidRDefault="00CC1169" w:rsidP="00CC1169">
            <w:pPr>
              <w:suppressAutoHyphens/>
              <w:spacing w:after="200" w:line="276" w:lineRule="auto"/>
              <w:rPr>
                <w:rFonts w:ascii="Times New Roman" w:eastAsia="Tahoma" w:hAnsi="Times New Roman" w:cs="Times New Roman"/>
                <w:color w:val="000000"/>
                <w:kern w:val="0"/>
                <w:sz w:val="24"/>
                <w:szCs w:val="24"/>
                <w:lang w:bidi="ru-RU"/>
                <w14:ligatures w14:val="none"/>
              </w:rPr>
            </w:pPr>
            <w:r w:rsidRPr="00CC1169">
              <w:rPr>
                <w:rFonts w:ascii="Times New Roman" w:eastAsia="Tahoma" w:hAnsi="Times New Roman" w:cs="Times New Roman"/>
                <w:color w:val="000000"/>
                <w:kern w:val="0"/>
                <w:sz w:val="24"/>
                <w:szCs w:val="24"/>
                <w:lang w:bidi="ru-RU"/>
                <w14:ligatures w14:val="none"/>
              </w:rPr>
              <w:t>Основной государственный регистрационный номер</w:t>
            </w:r>
          </w:p>
        </w:tc>
        <w:tc>
          <w:tcPr>
            <w:tcW w:w="2291" w:type="pct"/>
          </w:tcPr>
          <w:p w:rsidR="00CC1169" w:rsidRPr="00CC1169" w:rsidRDefault="00CC1169" w:rsidP="00CC1169">
            <w:pPr>
              <w:suppressAutoHyphens/>
              <w:spacing w:after="200" w:line="276" w:lineRule="auto"/>
              <w:rPr>
                <w:rFonts w:ascii="Times New Roman" w:eastAsia="Tahoma" w:hAnsi="Times New Roman" w:cs="Times New Roman"/>
                <w:color w:val="000000"/>
                <w:kern w:val="0"/>
                <w:sz w:val="24"/>
                <w:szCs w:val="24"/>
                <w:lang w:bidi="ru-RU"/>
                <w14:ligatures w14:val="none"/>
              </w:rPr>
            </w:pPr>
            <w:r w:rsidRPr="00CC1169">
              <w:rPr>
                <w:rFonts w:ascii="Times New Roman" w:eastAsia="Calibri" w:hAnsi="Times New Roman" w:cs="Times New Roman"/>
                <w:i/>
                <w:color w:val="0033CC"/>
                <w:kern w:val="0"/>
                <w:sz w:val="24"/>
                <w:szCs w:val="24"/>
                <w:u w:val="single"/>
                <w14:ligatures w14:val="none"/>
              </w:rPr>
              <w:t>ОГРН 1023601560136</w:t>
            </w:r>
          </w:p>
        </w:tc>
      </w:tr>
      <w:tr w:rsidR="00CC1169" w:rsidRPr="00CC1169" w:rsidTr="00653237">
        <w:trPr>
          <w:trHeight w:val="836"/>
        </w:trPr>
        <w:tc>
          <w:tcPr>
            <w:tcW w:w="551" w:type="pct"/>
            <w:tcBorders>
              <w:bottom w:val="single" w:sz="4" w:space="0" w:color="auto"/>
            </w:tcBorders>
          </w:tcPr>
          <w:p w:rsidR="00CC1169" w:rsidRPr="00CC1169" w:rsidRDefault="00CC1169" w:rsidP="00CC1169">
            <w:pPr>
              <w:suppressAutoHyphens/>
              <w:spacing w:after="200" w:line="276" w:lineRule="auto"/>
              <w:jc w:val="center"/>
              <w:rPr>
                <w:rFonts w:ascii="Times New Roman" w:eastAsia="Tahoma" w:hAnsi="Times New Roman" w:cs="Times New Roman"/>
                <w:color w:val="000000"/>
                <w:kern w:val="0"/>
                <w:sz w:val="24"/>
                <w:szCs w:val="24"/>
                <w:lang w:bidi="ru-RU"/>
                <w14:ligatures w14:val="none"/>
              </w:rPr>
            </w:pPr>
            <w:r w:rsidRPr="00CC1169">
              <w:rPr>
                <w:rFonts w:ascii="Times New Roman" w:eastAsia="Tahoma" w:hAnsi="Times New Roman" w:cs="Times New Roman"/>
                <w:color w:val="000000"/>
                <w:kern w:val="0"/>
                <w:sz w:val="24"/>
                <w:szCs w:val="24"/>
                <w:lang w:bidi="ru-RU"/>
                <w14:ligatures w14:val="none"/>
              </w:rPr>
              <w:t>1.2.3</w:t>
            </w:r>
          </w:p>
        </w:tc>
        <w:tc>
          <w:tcPr>
            <w:tcW w:w="2158" w:type="pct"/>
            <w:tcBorders>
              <w:bottom w:val="single" w:sz="4" w:space="0" w:color="auto"/>
            </w:tcBorders>
          </w:tcPr>
          <w:p w:rsidR="00CC1169" w:rsidRPr="00CC1169" w:rsidRDefault="00CC1169" w:rsidP="00CC1169">
            <w:pPr>
              <w:suppressAutoHyphens/>
              <w:spacing w:after="200" w:line="276" w:lineRule="auto"/>
              <w:rPr>
                <w:rFonts w:ascii="Times New Roman" w:eastAsia="Tahoma" w:hAnsi="Times New Roman" w:cs="Times New Roman"/>
                <w:color w:val="000000"/>
                <w:kern w:val="0"/>
                <w:sz w:val="24"/>
                <w:szCs w:val="24"/>
                <w:lang w:bidi="ru-RU"/>
                <w14:ligatures w14:val="none"/>
              </w:rPr>
            </w:pPr>
            <w:r w:rsidRPr="00CC1169">
              <w:rPr>
                <w:rFonts w:ascii="Times New Roman" w:eastAsia="Tahoma" w:hAnsi="Times New Roman" w:cs="Times New Roman"/>
                <w:color w:val="000000"/>
                <w:kern w:val="0"/>
                <w:sz w:val="24"/>
                <w:szCs w:val="24"/>
                <w:lang w:bidi="ru-RU"/>
                <w14:ligatures w14:val="none"/>
              </w:rPr>
              <w:t xml:space="preserve">Идентификационный номер налогоплательщика </w:t>
            </w:r>
          </w:p>
        </w:tc>
        <w:tc>
          <w:tcPr>
            <w:tcW w:w="2291" w:type="pct"/>
            <w:tcBorders>
              <w:bottom w:val="single" w:sz="4" w:space="0" w:color="auto"/>
            </w:tcBorders>
          </w:tcPr>
          <w:p w:rsidR="00CC1169" w:rsidRPr="00CC1169" w:rsidRDefault="00CC1169" w:rsidP="00CC1169">
            <w:pPr>
              <w:suppressAutoHyphens/>
              <w:spacing w:after="200" w:line="276" w:lineRule="auto"/>
              <w:rPr>
                <w:rFonts w:ascii="Times New Roman" w:eastAsia="Tahoma" w:hAnsi="Times New Roman" w:cs="Times New Roman"/>
                <w:color w:val="000000"/>
                <w:kern w:val="0"/>
                <w:sz w:val="24"/>
                <w:szCs w:val="24"/>
                <w:lang w:bidi="ru-RU"/>
                <w14:ligatures w14:val="none"/>
              </w:rPr>
            </w:pPr>
            <w:r w:rsidRPr="00CC1169">
              <w:rPr>
                <w:rFonts w:ascii="Times New Roman" w:eastAsia="Calibri" w:hAnsi="Times New Roman" w:cs="Times New Roman"/>
                <w:i/>
                <w:color w:val="0033CC"/>
                <w:kern w:val="0"/>
                <w:sz w:val="24"/>
                <w:szCs w:val="24"/>
                <w:u w:val="single"/>
                <w14:ligatures w14:val="none"/>
              </w:rPr>
              <w:t>ИНН 3664000335</w:t>
            </w:r>
          </w:p>
        </w:tc>
      </w:tr>
    </w:tbl>
    <w:p w:rsidR="00CC1169" w:rsidRPr="00CC1169" w:rsidRDefault="00CC1169" w:rsidP="00CC1169">
      <w:pPr>
        <w:suppressAutoHyphens/>
        <w:spacing w:after="200" w:line="276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bidi="ru-RU"/>
          <w14:ligatures w14:val="none"/>
        </w:rPr>
      </w:pPr>
    </w:p>
    <w:p w:rsidR="00CC1169" w:rsidRPr="00CC1169" w:rsidRDefault="00CC1169" w:rsidP="00CC1169">
      <w:pPr>
        <w:suppressAutoHyphens/>
        <w:spacing w:after="200" w:line="276" w:lineRule="auto"/>
        <w:jc w:val="center"/>
        <w:rPr>
          <w:rFonts w:ascii="Times New Roman" w:eastAsia="Calibri" w:hAnsi="Times New Roman" w:cs="Times New Roman"/>
          <w:vanish/>
          <w:kern w:val="0"/>
          <w:sz w:val="24"/>
          <w:szCs w:val="24"/>
          <w14:ligatures w14:val="none"/>
        </w:rPr>
      </w:pPr>
      <w:r w:rsidRPr="00CC1169">
        <w:rPr>
          <w:rFonts w:ascii="Times New Roman" w:eastAsia="Calibri" w:hAnsi="Times New Roman" w:cs="Times New Roman"/>
          <w:kern w:val="0"/>
          <w:sz w:val="24"/>
          <w:szCs w:val="24"/>
          <w:lang w:bidi="ru-RU"/>
          <w14:ligatures w14:val="none"/>
        </w:rPr>
        <w:t>2. Сведения о документе, содержащем опечатку (ошибку)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1"/>
        <w:gridCol w:w="2968"/>
        <w:gridCol w:w="2977"/>
        <w:gridCol w:w="2660"/>
      </w:tblGrid>
      <w:tr w:rsidR="00CC1169" w:rsidRPr="00CC1169" w:rsidTr="00653237">
        <w:trPr>
          <w:trHeight w:val="717"/>
        </w:trPr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</w:tcPr>
          <w:p w:rsidR="00CC1169" w:rsidRPr="00CC1169" w:rsidRDefault="00CC1169" w:rsidP="00CC116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bidi="ru-RU"/>
                <w14:ligatures w14:val="none"/>
              </w:rPr>
            </w:pPr>
            <w:r w:rsidRPr="00CC116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bidi="ru-RU"/>
                <w14:ligatures w14:val="none"/>
              </w:rPr>
              <w:t>№ п/п</w:t>
            </w:r>
          </w:p>
        </w:tc>
        <w:tc>
          <w:tcPr>
            <w:tcW w:w="2968" w:type="dxa"/>
            <w:tcBorders>
              <w:top w:val="single" w:sz="4" w:space="0" w:color="auto"/>
              <w:bottom w:val="single" w:sz="4" w:space="0" w:color="auto"/>
            </w:tcBorders>
          </w:tcPr>
          <w:p w:rsidR="00CC1169" w:rsidRPr="00CC1169" w:rsidRDefault="00CC1169" w:rsidP="00CC116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bidi="ru-RU"/>
                <w14:ligatures w14:val="none"/>
              </w:rPr>
            </w:pPr>
            <w:r w:rsidRPr="00CC116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bidi="ru-RU"/>
                <w14:ligatures w14:val="none"/>
              </w:rPr>
              <w:t>Наименование документа (уведомление о возможности заключения соглашения, предложение о заключении соглашения, проект соглашения, решение об отказе в установлении сервитута)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CC1169" w:rsidRPr="00CC1169" w:rsidRDefault="00CC1169" w:rsidP="00CC116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bidi="ru-RU"/>
                <w14:ligatures w14:val="none"/>
              </w:rPr>
            </w:pPr>
            <w:r w:rsidRPr="00CC116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bidi="ru-RU"/>
                <w14:ligatures w14:val="none"/>
              </w:rPr>
              <w:t>Номер документа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CC1169" w:rsidRPr="00CC1169" w:rsidRDefault="00CC1169" w:rsidP="00CC116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bidi="ru-RU"/>
                <w14:ligatures w14:val="none"/>
              </w:rPr>
            </w:pPr>
            <w:r w:rsidRPr="00CC116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bidi="ru-RU"/>
                <w14:ligatures w14:val="none"/>
              </w:rPr>
              <w:t>Дата документа</w:t>
            </w:r>
          </w:p>
        </w:tc>
      </w:tr>
      <w:tr w:rsidR="00CC1169" w:rsidRPr="00CC1169" w:rsidTr="00653237">
        <w:trPr>
          <w:trHeight w:val="289"/>
        </w:trPr>
        <w:tc>
          <w:tcPr>
            <w:tcW w:w="1001" w:type="dxa"/>
            <w:tcBorders>
              <w:bottom w:val="single" w:sz="4" w:space="0" w:color="auto"/>
            </w:tcBorders>
          </w:tcPr>
          <w:p w:rsidR="00CC1169" w:rsidRPr="00CC1169" w:rsidRDefault="00CC1169" w:rsidP="00CC1169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bidi="ru-RU"/>
                <w14:ligatures w14:val="none"/>
              </w:rPr>
            </w:pPr>
            <w:r w:rsidRPr="00CC1169">
              <w:rPr>
                <w:rFonts w:ascii="Times New Roman" w:eastAsia="Calibri" w:hAnsi="Times New Roman" w:cs="Times New Roman"/>
                <w:i/>
                <w:color w:val="0033CC"/>
                <w:kern w:val="0"/>
                <w:sz w:val="24"/>
                <w:szCs w:val="24"/>
                <w:u w:val="single"/>
                <w14:ligatures w14:val="none"/>
              </w:rPr>
              <w:t>1</w:t>
            </w:r>
          </w:p>
        </w:tc>
        <w:tc>
          <w:tcPr>
            <w:tcW w:w="2968" w:type="dxa"/>
            <w:tcBorders>
              <w:bottom w:val="single" w:sz="4" w:space="0" w:color="auto"/>
            </w:tcBorders>
          </w:tcPr>
          <w:p w:rsidR="00CC1169" w:rsidRPr="00CC1169" w:rsidRDefault="00CC1169" w:rsidP="00CC1169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bidi="ru-RU"/>
                <w14:ligatures w14:val="none"/>
              </w:rPr>
            </w:pPr>
            <w:r w:rsidRPr="00CC1169">
              <w:rPr>
                <w:rFonts w:ascii="Times New Roman" w:eastAsia="Calibri" w:hAnsi="Times New Roman" w:cs="Times New Roman"/>
                <w:i/>
                <w:color w:val="0033CC"/>
                <w:kern w:val="0"/>
                <w:sz w:val="24"/>
                <w:szCs w:val="24"/>
                <w:u w:val="single"/>
                <w14:ligatures w14:val="none"/>
              </w:rPr>
              <w:t>Уведомление о возможности заключения соглашения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CC1169" w:rsidRPr="00CC1169" w:rsidRDefault="00CC1169" w:rsidP="00CC1169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bidi="ru-RU"/>
                <w14:ligatures w14:val="none"/>
              </w:rPr>
            </w:pPr>
            <w:r w:rsidRPr="00CC1169">
              <w:rPr>
                <w:rFonts w:ascii="Times New Roman" w:eastAsia="Calibri" w:hAnsi="Times New Roman" w:cs="Times New Roman"/>
                <w:i/>
                <w:color w:val="0033CC"/>
                <w:kern w:val="0"/>
                <w:sz w:val="24"/>
                <w:szCs w:val="24"/>
                <w:u w:val="single"/>
                <w14:ligatures w14:val="none"/>
              </w:rPr>
              <w:t>2343</w:t>
            </w: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:rsidR="00CC1169" w:rsidRPr="00CC1169" w:rsidRDefault="00CC1169" w:rsidP="00CC1169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bidi="ru-RU"/>
                <w14:ligatures w14:val="none"/>
              </w:rPr>
            </w:pPr>
            <w:r w:rsidRPr="00CC1169">
              <w:rPr>
                <w:rFonts w:ascii="Times New Roman" w:eastAsia="Calibri" w:hAnsi="Times New Roman" w:cs="Times New Roman"/>
                <w:i/>
                <w:color w:val="0033CC"/>
                <w:kern w:val="0"/>
                <w:sz w:val="24"/>
                <w:szCs w:val="24"/>
                <w:u w:val="single"/>
                <w14:ligatures w14:val="none"/>
              </w:rPr>
              <w:t>15.02.2024</w:t>
            </w:r>
          </w:p>
        </w:tc>
      </w:tr>
    </w:tbl>
    <w:p w:rsidR="00CC1169" w:rsidRPr="00CC1169" w:rsidRDefault="00CC1169" w:rsidP="00CC1169">
      <w:pPr>
        <w:suppressAutoHyphens/>
        <w:spacing w:after="200" w:line="276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lang w:bidi="ru-RU"/>
          <w14:ligatures w14:val="none"/>
        </w:rPr>
      </w:pPr>
      <w:r w:rsidRPr="00CC1169">
        <w:rPr>
          <w:rFonts w:ascii="Times New Roman" w:eastAsia="Calibri" w:hAnsi="Times New Roman" w:cs="Times New Roman"/>
          <w:kern w:val="0"/>
          <w:sz w:val="24"/>
          <w:szCs w:val="24"/>
          <w:lang w:bidi="ru-RU"/>
          <w14:ligatures w14:val="none"/>
        </w:rPr>
        <w:t>3. Обоснование для внесения исправлений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77"/>
        <w:gridCol w:w="4674"/>
        <w:gridCol w:w="4689"/>
        <w:gridCol w:w="4187"/>
      </w:tblGrid>
      <w:tr w:rsidR="00CC1169" w:rsidRPr="00CC1169" w:rsidTr="00653237">
        <w:trPr>
          <w:trHeight w:val="2764"/>
        </w:trPr>
        <w:tc>
          <w:tcPr>
            <w:tcW w:w="521" w:type="pct"/>
          </w:tcPr>
          <w:p w:rsidR="00CC1169" w:rsidRPr="00CC1169" w:rsidRDefault="00CC1169" w:rsidP="00CC116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bidi="ru-RU"/>
                <w14:ligatures w14:val="none"/>
              </w:rPr>
            </w:pPr>
            <w:r w:rsidRPr="00CC116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bidi="ru-RU"/>
                <w14:ligatures w14:val="none"/>
              </w:rPr>
              <w:lastRenderedPageBreak/>
              <w:t>№ п/п</w:t>
            </w:r>
          </w:p>
        </w:tc>
        <w:tc>
          <w:tcPr>
            <w:tcW w:w="1545" w:type="pct"/>
          </w:tcPr>
          <w:p w:rsidR="00CC1169" w:rsidRPr="00CC1169" w:rsidRDefault="00CC1169" w:rsidP="00CC116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bidi="ru-RU"/>
                <w14:ligatures w14:val="none"/>
              </w:rPr>
            </w:pPr>
            <w:r w:rsidRPr="00CC116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bidi="ru-RU"/>
                <w14:ligatures w14:val="none"/>
              </w:rPr>
              <w:t>Данные (сведения), указанные в документе с опечаткой (ошибкой)</w:t>
            </w:r>
          </w:p>
        </w:tc>
        <w:tc>
          <w:tcPr>
            <w:tcW w:w="1550" w:type="pct"/>
          </w:tcPr>
          <w:p w:rsidR="00CC1169" w:rsidRPr="00CC1169" w:rsidRDefault="00CC1169" w:rsidP="00CC116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bidi="ru-RU"/>
                <w14:ligatures w14:val="none"/>
              </w:rPr>
            </w:pPr>
            <w:r w:rsidRPr="00CC116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bidi="ru-RU"/>
                <w14:ligatures w14:val="none"/>
              </w:rPr>
              <w:t>Правильные данные (сведения)</w:t>
            </w:r>
          </w:p>
        </w:tc>
        <w:tc>
          <w:tcPr>
            <w:tcW w:w="1385" w:type="pct"/>
          </w:tcPr>
          <w:p w:rsidR="00CC1169" w:rsidRPr="00CC1169" w:rsidRDefault="00CC1169" w:rsidP="00CC116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bidi="ru-RU"/>
                <w14:ligatures w14:val="none"/>
              </w:rPr>
            </w:pPr>
            <w:r w:rsidRPr="00CC116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bidi="ru-RU"/>
                <w14:ligatures w14:val="none"/>
              </w:rPr>
              <w:t xml:space="preserve">Обоснование с указанием реквизитов документа(ов), документации, на основании которых необходимо внести исправление </w:t>
            </w:r>
          </w:p>
        </w:tc>
      </w:tr>
      <w:tr w:rsidR="00CC1169" w:rsidRPr="00CC1169" w:rsidTr="00653237">
        <w:trPr>
          <w:trHeight w:val="266"/>
        </w:trPr>
        <w:tc>
          <w:tcPr>
            <w:tcW w:w="521" w:type="pct"/>
            <w:tcBorders>
              <w:bottom w:val="single" w:sz="4" w:space="0" w:color="auto"/>
            </w:tcBorders>
          </w:tcPr>
          <w:p w:rsidR="00CC1169" w:rsidRPr="00CC1169" w:rsidRDefault="00CC1169" w:rsidP="00CC1169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bidi="ru-RU"/>
                <w14:ligatures w14:val="none"/>
              </w:rPr>
            </w:pPr>
            <w:r w:rsidRPr="00CC1169">
              <w:rPr>
                <w:rFonts w:ascii="Times New Roman" w:eastAsia="Calibri" w:hAnsi="Times New Roman" w:cs="Times New Roman"/>
                <w:i/>
                <w:color w:val="0033CC"/>
                <w:kern w:val="0"/>
                <w:sz w:val="24"/>
                <w:szCs w:val="24"/>
                <w:u w:val="single"/>
                <w14:ligatures w14:val="none"/>
              </w:rPr>
              <w:t>1</w:t>
            </w:r>
          </w:p>
        </w:tc>
        <w:tc>
          <w:tcPr>
            <w:tcW w:w="1545" w:type="pct"/>
            <w:tcBorders>
              <w:bottom w:val="single" w:sz="4" w:space="0" w:color="auto"/>
            </w:tcBorders>
          </w:tcPr>
          <w:p w:rsidR="00CC1169" w:rsidRPr="00CC1169" w:rsidRDefault="00CC1169" w:rsidP="00CC1169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bidi="ru-RU"/>
                <w14:ligatures w14:val="none"/>
              </w:rPr>
            </w:pPr>
            <w:r w:rsidRPr="00CC1169">
              <w:rPr>
                <w:rFonts w:ascii="Times New Roman" w:eastAsia="Calibri" w:hAnsi="Times New Roman" w:cs="Times New Roman"/>
                <w:i/>
                <w:color w:val="0033CC"/>
                <w:kern w:val="0"/>
                <w:sz w:val="24"/>
                <w:szCs w:val="24"/>
                <w:u w:val="single"/>
                <w14:ligatures w14:val="none"/>
              </w:rPr>
              <w:t>36:32:0000000:1234</w:t>
            </w:r>
          </w:p>
        </w:tc>
        <w:tc>
          <w:tcPr>
            <w:tcW w:w="1550" w:type="pct"/>
            <w:tcBorders>
              <w:bottom w:val="single" w:sz="4" w:space="0" w:color="auto"/>
            </w:tcBorders>
          </w:tcPr>
          <w:p w:rsidR="00CC1169" w:rsidRPr="00CC1169" w:rsidRDefault="00CC1169" w:rsidP="00CC1169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bidi="ru-RU"/>
                <w14:ligatures w14:val="none"/>
              </w:rPr>
            </w:pPr>
            <w:r w:rsidRPr="00CC1169">
              <w:rPr>
                <w:rFonts w:ascii="Times New Roman" w:eastAsia="Calibri" w:hAnsi="Times New Roman" w:cs="Times New Roman"/>
                <w:i/>
                <w:color w:val="0033CC"/>
                <w:kern w:val="0"/>
                <w:sz w:val="24"/>
                <w:szCs w:val="24"/>
                <w:u w:val="single"/>
                <w14:ligatures w14:val="none"/>
              </w:rPr>
              <w:t>36:34:0000000:1234</w:t>
            </w:r>
          </w:p>
        </w:tc>
        <w:tc>
          <w:tcPr>
            <w:tcW w:w="1385" w:type="pct"/>
            <w:tcBorders>
              <w:bottom w:val="single" w:sz="4" w:space="0" w:color="auto"/>
            </w:tcBorders>
          </w:tcPr>
          <w:p w:rsidR="00CC1169" w:rsidRPr="00CC1169" w:rsidRDefault="00CC1169" w:rsidP="00CC1169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bidi="ru-RU"/>
                <w14:ligatures w14:val="none"/>
              </w:rPr>
            </w:pPr>
            <w:r w:rsidRPr="00CC1169">
              <w:rPr>
                <w:rFonts w:ascii="Times New Roman" w:eastAsia="Calibri" w:hAnsi="Times New Roman" w:cs="Times New Roman"/>
                <w:i/>
                <w:color w:val="0033CC"/>
                <w:kern w:val="0"/>
                <w:sz w:val="24"/>
                <w:szCs w:val="24"/>
                <w:u w:val="single"/>
                <w14:ligatures w14:val="none"/>
              </w:rPr>
              <w:t>Выписка из ЕГРН от 16.02.2024</w:t>
            </w:r>
          </w:p>
        </w:tc>
      </w:tr>
    </w:tbl>
    <w:p w:rsidR="00CC1169" w:rsidRPr="00CC1169" w:rsidRDefault="00CC1169" w:rsidP="00CC1169">
      <w:pPr>
        <w:suppressAutoHyphens/>
        <w:spacing w:after="200" w:line="276" w:lineRule="auto"/>
        <w:rPr>
          <w:rFonts w:ascii="Times New Roman" w:eastAsia="Calibri" w:hAnsi="Times New Roman" w:cs="Times New Roman"/>
          <w:kern w:val="0"/>
          <w:sz w:val="24"/>
          <w:szCs w:val="24"/>
          <w:lang w:bidi="ru-RU"/>
          <w14:ligatures w14:val="none"/>
        </w:rPr>
      </w:pPr>
    </w:p>
    <w:p w:rsidR="00CC1169" w:rsidRPr="00CC1169" w:rsidRDefault="00CC1169" w:rsidP="00CC1169">
      <w:pPr>
        <w:suppressAutoHyphens/>
        <w:spacing w:after="20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bidi="ru-RU"/>
          <w14:ligatures w14:val="none"/>
        </w:rPr>
      </w:pPr>
      <w:r w:rsidRPr="00CC1169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bidi="ru-RU"/>
          <w14:ligatures w14:val="none"/>
        </w:rPr>
        <w:t>Прошу внести исправления в ____</w:t>
      </w:r>
      <w:r w:rsidRPr="00CC1169">
        <w:rPr>
          <w:rFonts w:ascii="Times New Roman" w:eastAsia="Calibri" w:hAnsi="Times New Roman" w:cs="Times New Roman"/>
          <w:i/>
          <w:color w:val="0033CC"/>
          <w:kern w:val="0"/>
          <w:sz w:val="24"/>
          <w:szCs w:val="24"/>
          <w:u w:val="single"/>
          <w14:ligatures w14:val="none"/>
        </w:rPr>
        <w:t xml:space="preserve"> Уведомление о возможности заключения соглашения</w:t>
      </w:r>
      <w:r w:rsidRPr="00CC1169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bidi="ru-RU"/>
          <w14:ligatures w14:val="none"/>
        </w:rPr>
        <w:t>, содержащее опечатку (ошибку).</w:t>
      </w:r>
    </w:p>
    <w:p w:rsidR="00CC1169" w:rsidRPr="00CC1169" w:rsidRDefault="00CC1169" w:rsidP="00CC1169">
      <w:pPr>
        <w:suppressAutoHyphens/>
        <w:spacing w:after="200" w:line="360" w:lineRule="auto"/>
        <w:ind w:firstLine="709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bidi="ru-RU"/>
          <w14:ligatures w14:val="none"/>
        </w:rPr>
      </w:pPr>
      <w:r w:rsidRPr="00CC1169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bidi="ru-RU"/>
          <w14:ligatures w14:val="none"/>
        </w:rPr>
        <w:t xml:space="preserve">Приложение: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137"/>
      </w:tblGrid>
      <w:tr w:rsidR="00CC1169" w:rsidRPr="00CC1169" w:rsidTr="00653237">
        <w:trPr>
          <w:trHeight w:val="171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CC1169" w:rsidRPr="00CC1169" w:rsidRDefault="00CC1169" w:rsidP="00CC1169">
            <w:pPr>
              <w:tabs>
                <w:tab w:val="left" w:pos="570"/>
              </w:tabs>
              <w:suppressAutoHyphens/>
              <w:autoSpaceDE w:val="0"/>
              <w:autoSpaceDN w:val="0"/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bidi="ru-RU"/>
                <w14:ligatures w14:val="none"/>
              </w:rPr>
            </w:pPr>
            <w:r w:rsidRPr="00CC116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bidi="ru-RU"/>
                <w14:ligatures w14:val="none"/>
              </w:rPr>
              <w:tab/>
            </w:r>
            <w:r w:rsidRPr="00CC1169">
              <w:rPr>
                <w:rFonts w:ascii="Times New Roman" w:eastAsia="Calibri" w:hAnsi="Times New Roman" w:cs="Times New Roman"/>
                <w:i/>
                <w:color w:val="0033CC"/>
                <w:kern w:val="0"/>
                <w:sz w:val="24"/>
                <w:szCs w:val="24"/>
                <w:u w:val="single"/>
                <w14:ligatures w14:val="none"/>
              </w:rPr>
              <w:t>Выписка из ЕГРН от 16.02.2024</w:t>
            </w:r>
          </w:p>
        </w:tc>
      </w:tr>
      <w:tr w:rsidR="00CC1169" w:rsidRPr="00CC1169" w:rsidTr="00653237">
        <w:trPr>
          <w:trHeight w:val="131"/>
        </w:trPr>
        <w:tc>
          <w:tcPr>
            <w:tcW w:w="5000" w:type="pct"/>
            <w:tcBorders>
              <w:left w:val="nil"/>
              <w:bottom w:val="single" w:sz="4" w:space="0" w:color="auto"/>
              <w:right w:val="nil"/>
            </w:tcBorders>
          </w:tcPr>
          <w:p w:rsidR="00CC1169" w:rsidRPr="00CC1169" w:rsidRDefault="00CC1169" w:rsidP="00CC1169">
            <w:pPr>
              <w:suppressAutoHyphens/>
              <w:autoSpaceDE w:val="0"/>
              <w:autoSpaceDN w:val="0"/>
              <w:spacing w:after="200" w:line="276" w:lineRule="auto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bidi="ru-RU"/>
                <w14:ligatures w14:val="none"/>
              </w:rPr>
            </w:pPr>
          </w:p>
        </w:tc>
      </w:tr>
    </w:tbl>
    <w:p w:rsidR="00CC1169" w:rsidRPr="00CC1169" w:rsidRDefault="00CC1169" w:rsidP="00CC1169">
      <w:pPr>
        <w:suppressAutoHyphens/>
        <w:spacing w:after="200" w:line="360" w:lineRule="auto"/>
        <w:ind w:firstLine="709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bidi="ru-RU"/>
          <w14:ligatures w14:val="none"/>
        </w:rPr>
      </w:pPr>
    </w:p>
    <w:p w:rsidR="00CC1169" w:rsidRPr="00CC1169" w:rsidRDefault="00CC1169" w:rsidP="00CC1169">
      <w:pPr>
        <w:suppressAutoHyphens/>
        <w:spacing w:after="200" w:line="360" w:lineRule="auto"/>
        <w:ind w:firstLine="709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bidi="ru-RU"/>
          <w14:ligatures w14:val="none"/>
        </w:rPr>
      </w:pPr>
      <w:r w:rsidRPr="00CC1169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bidi="ru-RU"/>
          <w14:ligatures w14:val="none"/>
        </w:rPr>
        <w:t xml:space="preserve">Номер телефона и адрес электронной почты для связи: </w:t>
      </w:r>
      <w:r w:rsidRPr="00CC1169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bidi="ru-RU"/>
          <w14:ligatures w14:val="none"/>
        </w:rPr>
        <w:br/>
        <w:t>___</w:t>
      </w:r>
      <w:r w:rsidRPr="00CC1169">
        <w:rPr>
          <w:rFonts w:ascii="Times New Roman" w:eastAsia="Calibri" w:hAnsi="Times New Roman" w:cs="Times New Roman"/>
          <w:i/>
          <w:color w:val="0033CC"/>
          <w:kern w:val="0"/>
          <w:sz w:val="24"/>
          <w:szCs w:val="24"/>
          <w:u w:val="single"/>
          <w14:ligatures w14:val="none"/>
        </w:rPr>
        <w:t xml:space="preserve">8-900-123-45-67   </w:t>
      </w:r>
      <w:hyperlink r:id="rId11" w:history="1">
        <w:r w:rsidRPr="00CC1169">
          <w:rPr>
            <w:rFonts w:ascii="Times New Roman" w:eastAsia="Calibri" w:hAnsi="Times New Roman" w:cs="Times New Roman"/>
            <w:i/>
            <w:color w:val="0033CC"/>
            <w:kern w:val="0"/>
            <w:sz w:val="24"/>
            <w:szCs w:val="24"/>
            <w:u w:val="single"/>
            <w14:ligatures w14:val="none"/>
          </w:rPr>
          <w:t>ivanov@mail.ru</w:t>
        </w:r>
      </w:hyperlink>
      <w:r w:rsidRPr="00CC1169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bidi="ru-RU"/>
          <w14:ligatures w14:val="none"/>
        </w:rPr>
        <w:t xml:space="preserve"> _____________________________.</w:t>
      </w:r>
    </w:p>
    <w:p w:rsidR="00CC1169" w:rsidRPr="00CC1169" w:rsidRDefault="00CC1169" w:rsidP="00CC1169">
      <w:pPr>
        <w:tabs>
          <w:tab w:val="left" w:pos="1968"/>
        </w:tabs>
        <w:suppressAutoHyphens/>
        <w:spacing w:after="200" w:line="360" w:lineRule="auto"/>
        <w:ind w:firstLine="709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bidi="ru-RU"/>
          <w14:ligatures w14:val="none"/>
        </w:rPr>
      </w:pPr>
      <w:r w:rsidRPr="00CC1169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bidi="ru-RU"/>
          <w14:ligatures w14:val="none"/>
        </w:rPr>
        <w:t>Результат предоставления муниципальной услуги прошу (указывается один из перечисленных способов):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25"/>
        <w:gridCol w:w="802"/>
      </w:tblGrid>
      <w:tr w:rsidR="00CC1169" w:rsidRPr="00CC1169" w:rsidTr="00653237">
        <w:tc>
          <w:tcPr>
            <w:tcW w:w="4735" w:type="pct"/>
            <w:shd w:val="clear" w:color="auto" w:fill="auto"/>
          </w:tcPr>
          <w:p w:rsidR="00CC1169" w:rsidRPr="00CC1169" w:rsidRDefault="00CC1169" w:rsidP="00CC1169">
            <w:pPr>
              <w:suppressAutoHyphens/>
              <w:autoSpaceDE w:val="0"/>
              <w:autoSpaceDN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bidi="ru-RU"/>
                <w14:ligatures w14:val="none"/>
              </w:rPr>
            </w:pPr>
            <w:r w:rsidRPr="00CC116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bidi="ru-RU"/>
                <w14:ligatures w14:val="none"/>
              </w:rPr>
              <w:t>выдать на бумажном носителе при личном обращении в отдел по муниципальным имуществом и земельным ресурсам администрации Бутурлиновского муниципального района по адресу: 394500 г. Бутурлиновка пл. Воли, д.43</w:t>
            </w:r>
          </w:p>
        </w:tc>
        <w:tc>
          <w:tcPr>
            <w:tcW w:w="265" w:type="pct"/>
            <w:shd w:val="clear" w:color="auto" w:fill="auto"/>
          </w:tcPr>
          <w:p w:rsidR="00CC1169" w:rsidRPr="00CC1169" w:rsidRDefault="00CC1169" w:rsidP="00CC1169">
            <w:pPr>
              <w:suppressAutoHyphens/>
              <w:autoSpaceDE w:val="0"/>
              <w:autoSpaceDN w:val="0"/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bidi="ru-RU"/>
                <w14:ligatures w14:val="none"/>
              </w:rPr>
            </w:pPr>
            <w:r w:rsidRPr="00CC1169">
              <w:rPr>
                <w:rFonts w:ascii="Times New Roman" w:eastAsia="Calibri" w:hAnsi="Times New Roman" w:cs="Times New Roman"/>
                <w:color w:val="548DD4"/>
                <w:kern w:val="0"/>
                <w:sz w:val="24"/>
                <w:szCs w:val="24"/>
                <w:lang w:bidi="ru-RU"/>
                <w14:ligatures w14:val="none"/>
              </w:rPr>
              <w:t>Х</w:t>
            </w:r>
          </w:p>
        </w:tc>
      </w:tr>
      <w:tr w:rsidR="00CC1169" w:rsidRPr="00CC1169" w:rsidTr="00653237">
        <w:tc>
          <w:tcPr>
            <w:tcW w:w="4735" w:type="pct"/>
            <w:shd w:val="clear" w:color="auto" w:fill="auto"/>
          </w:tcPr>
          <w:p w:rsidR="00CC1169" w:rsidRPr="00CC1169" w:rsidRDefault="00CC1169" w:rsidP="00CC1169">
            <w:pPr>
              <w:suppressAutoHyphens/>
              <w:autoSpaceDE w:val="0"/>
              <w:autoSpaceDN w:val="0"/>
              <w:spacing w:after="200" w:line="276" w:lineRule="auto"/>
              <w:jc w:val="both"/>
              <w:rPr>
                <w:rFonts w:ascii="Times New Roman" w:eastAsia="Tahoma" w:hAnsi="Times New Roman" w:cs="Times New Roman"/>
                <w:color w:val="000000"/>
                <w:kern w:val="0"/>
                <w:sz w:val="24"/>
                <w:szCs w:val="24"/>
                <w:lang w:bidi="ru-RU"/>
                <w14:ligatures w14:val="none"/>
              </w:rPr>
            </w:pPr>
            <w:r w:rsidRPr="00CC1169">
              <w:rPr>
                <w:rFonts w:ascii="Times New Roman" w:eastAsia="Tahoma" w:hAnsi="Times New Roman" w:cs="Times New Roman"/>
                <w:color w:val="000000"/>
                <w:kern w:val="0"/>
                <w:sz w:val="24"/>
                <w:szCs w:val="24"/>
                <w:lang w:bidi="ru-RU"/>
                <w14:ligatures w14:val="none"/>
              </w:rPr>
              <w:t>выдать на бумажном носителе при личном обращении в МФЦ, расположенный по адресу:___________________________________________________________________</w:t>
            </w:r>
          </w:p>
          <w:p w:rsidR="00CC1169" w:rsidRPr="00CC1169" w:rsidRDefault="00CC1169" w:rsidP="00CC1169">
            <w:pPr>
              <w:suppressAutoHyphens/>
              <w:autoSpaceDE w:val="0"/>
              <w:autoSpaceDN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bidi="ru-RU"/>
                <w14:ligatures w14:val="none"/>
              </w:rPr>
            </w:pPr>
            <w:r w:rsidRPr="00CC1169">
              <w:rPr>
                <w:rFonts w:ascii="Times New Roman" w:eastAsia="Tahoma" w:hAnsi="Times New Roman" w:cs="Times New Roman"/>
                <w:color w:val="000000"/>
                <w:kern w:val="0"/>
                <w:sz w:val="24"/>
                <w:szCs w:val="24"/>
                <w:lang w:bidi="ru-RU"/>
                <w14:ligatures w14:val="none"/>
              </w:rPr>
              <w:t>_________________________________________________________________________</w:t>
            </w:r>
          </w:p>
        </w:tc>
        <w:tc>
          <w:tcPr>
            <w:tcW w:w="265" w:type="pct"/>
            <w:shd w:val="clear" w:color="auto" w:fill="auto"/>
          </w:tcPr>
          <w:p w:rsidR="00CC1169" w:rsidRPr="00CC1169" w:rsidRDefault="00CC1169" w:rsidP="00CC1169">
            <w:pPr>
              <w:suppressAutoHyphens/>
              <w:autoSpaceDE w:val="0"/>
              <w:autoSpaceDN w:val="0"/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bidi="ru-RU"/>
                <w14:ligatures w14:val="none"/>
              </w:rPr>
            </w:pPr>
          </w:p>
        </w:tc>
      </w:tr>
      <w:tr w:rsidR="00CC1169" w:rsidRPr="00CC1169" w:rsidTr="00653237">
        <w:tc>
          <w:tcPr>
            <w:tcW w:w="4735" w:type="pct"/>
            <w:shd w:val="clear" w:color="auto" w:fill="auto"/>
          </w:tcPr>
          <w:p w:rsidR="00CC1169" w:rsidRPr="00CC1169" w:rsidRDefault="00CC1169" w:rsidP="00CC1169">
            <w:pPr>
              <w:suppressAutoHyphens/>
              <w:autoSpaceDE w:val="0"/>
              <w:autoSpaceDN w:val="0"/>
              <w:spacing w:after="200" w:line="276" w:lineRule="auto"/>
              <w:rPr>
                <w:rFonts w:ascii="Times New Roman" w:eastAsia="Tahoma" w:hAnsi="Times New Roman" w:cs="Times New Roman"/>
                <w:color w:val="000000"/>
                <w:kern w:val="0"/>
                <w:sz w:val="24"/>
                <w:szCs w:val="24"/>
                <w:lang w:bidi="ru-RU"/>
                <w14:ligatures w14:val="none"/>
              </w:rPr>
            </w:pPr>
            <w:r w:rsidRPr="00CC1169">
              <w:rPr>
                <w:rFonts w:ascii="Times New Roman" w:eastAsia="Tahoma" w:hAnsi="Times New Roman" w:cs="Times New Roman"/>
                <w:color w:val="000000"/>
                <w:kern w:val="0"/>
                <w:sz w:val="24"/>
                <w:szCs w:val="24"/>
                <w:lang w:bidi="ru-RU"/>
                <w14:ligatures w14:val="none"/>
              </w:rPr>
              <w:t>направить на бумажном носителе на почтовый адрес: ___________________________</w:t>
            </w:r>
          </w:p>
          <w:p w:rsidR="00CC1169" w:rsidRPr="00CC1169" w:rsidRDefault="00CC1169" w:rsidP="00CC1169">
            <w:pPr>
              <w:suppressAutoHyphens/>
              <w:autoSpaceDE w:val="0"/>
              <w:autoSpaceDN w:val="0"/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bidi="ru-RU"/>
                <w14:ligatures w14:val="none"/>
              </w:rPr>
            </w:pPr>
            <w:r w:rsidRPr="00CC1169">
              <w:rPr>
                <w:rFonts w:ascii="Times New Roman" w:eastAsia="Tahoma" w:hAnsi="Times New Roman" w:cs="Times New Roman"/>
                <w:color w:val="000000"/>
                <w:kern w:val="0"/>
                <w:sz w:val="24"/>
                <w:szCs w:val="24"/>
                <w:lang w:bidi="ru-RU"/>
                <w14:ligatures w14:val="none"/>
              </w:rPr>
              <w:lastRenderedPageBreak/>
              <w:t>_________________________________________________________________________</w:t>
            </w:r>
          </w:p>
        </w:tc>
        <w:tc>
          <w:tcPr>
            <w:tcW w:w="265" w:type="pct"/>
            <w:shd w:val="clear" w:color="auto" w:fill="auto"/>
          </w:tcPr>
          <w:p w:rsidR="00CC1169" w:rsidRPr="00CC1169" w:rsidRDefault="00CC1169" w:rsidP="00CC1169">
            <w:pPr>
              <w:suppressAutoHyphens/>
              <w:autoSpaceDE w:val="0"/>
              <w:autoSpaceDN w:val="0"/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bidi="ru-RU"/>
                <w14:ligatures w14:val="none"/>
              </w:rPr>
            </w:pPr>
          </w:p>
        </w:tc>
      </w:tr>
    </w:tbl>
    <w:p w:rsidR="00CC1169" w:rsidRPr="00CC1169" w:rsidRDefault="00CC1169" w:rsidP="00CC1169">
      <w:pPr>
        <w:suppressAutoHyphens/>
        <w:spacing w:after="200" w:line="276" w:lineRule="auto"/>
        <w:rPr>
          <w:rFonts w:ascii="Times New Roman" w:eastAsia="Calibri" w:hAnsi="Times New Roman" w:cs="Times New Roman"/>
          <w:vanish/>
          <w:kern w:val="0"/>
          <w:sz w:val="24"/>
          <w:szCs w:val="24"/>
          <w14:ligatures w14:val="none"/>
        </w:rPr>
      </w:pPr>
    </w:p>
    <w:tbl>
      <w:tblPr>
        <w:tblW w:w="5062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63"/>
        <w:gridCol w:w="656"/>
        <w:gridCol w:w="9406"/>
      </w:tblGrid>
      <w:tr w:rsidR="00CC1169" w:rsidRPr="00CC1169" w:rsidTr="00653237">
        <w:trPr>
          <w:trHeight w:val="29"/>
        </w:trPr>
        <w:tc>
          <w:tcPr>
            <w:tcW w:w="1717" w:type="pct"/>
            <w:tcBorders>
              <w:bottom w:val="single" w:sz="4" w:space="0" w:color="auto"/>
            </w:tcBorders>
            <w:vAlign w:val="bottom"/>
          </w:tcPr>
          <w:p w:rsidR="00CC1169" w:rsidRPr="00CC1169" w:rsidRDefault="00CC1169" w:rsidP="00CC116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bidi="ru-RU"/>
                <w14:ligatures w14:val="none"/>
              </w:rPr>
            </w:pPr>
          </w:p>
        </w:tc>
        <w:tc>
          <w:tcPr>
            <w:tcW w:w="214" w:type="pct"/>
            <w:vAlign w:val="bottom"/>
          </w:tcPr>
          <w:p w:rsidR="00CC1169" w:rsidRPr="00CC1169" w:rsidRDefault="00CC1169" w:rsidP="00CC1169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bidi="ru-RU"/>
                <w14:ligatures w14:val="none"/>
              </w:rPr>
            </w:pPr>
          </w:p>
        </w:tc>
        <w:tc>
          <w:tcPr>
            <w:tcW w:w="3069" w:type="pct"/>
            <w:tcBorders>
              <w:bottom w:val="single" w:sz="4" w:space="0" w:color="auto"/>
            </w:tcBorders>
            <w:vAlign w:val="bottom"/>
          </w:tcPr>
          <w:p w:rsidR="00CC1169" w:rsidRPr="00CC1169" w:rsidRDefault="00CC1169" w:rsidP="00CC116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bidi="ru-RU"/>
                <w14:ligatures w14:val="none"/>
              </w:rPr>
            </w:pPr>
          </w:p>
        </w:tc>
      </w:tr>
      <w:tr w:rsidR="00CC1169" w:rsidRPr="00CC1169" w:rsidTr="00653237">
        <w:trPr>
          <w:trHeight w:val="23"/>
        </w:trPr>
        <w:tc>
          <w:tcPr>
            <w:tcW w:w="1717" w:type="pct"/>
            <w:tcBorders>
              <w:top w:val="single" w:sz="4" w:space="0" w:color="auto"/>
            </w:tcBorders>
          </w:tcPr>
          <w:p w:rsidR="00CC1169" w:rsidRPr="00CC1169" w:rsidRDefault="00CC1169" w:rsidP="00CC116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bidi="ru-RU"/>
                <w14:ligatures w14:val="none"/>
              </w:rPr>
            </w:pPr>
            <w:r w:rsidRPr="00CC116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bidi="ru-RU"/>
                <w14:ligatures w14:val="none"/>
              </w:rPr>
              <w:t>(подпись)</w:t>
            </w:r>
          </w:p>
        </w:tc>
        <w:tc>
          <w:tcPr>
            <w:tcW w:w="214" w:type="pct"/>
          </w:tcPr>
          <w:p w:rsidR="00CC1169" w:rsidRPr="00CC1169" w:rsidRDefault="00CC1169" w:rsidP="00CC1169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bidi="ru-RU"/>
                <w14:ligatures w14:val="none"/>
              </w:rPr>
            </w:pPr>
          </w:p>
        </w:tc>
        <w:tc>
          <w:tcPr>
            <w:tcW w:w="3069" w:type="pct"/>
            <w:tcBorders>
              <w:top w:val="single" w:sz="4" w:space="0" w:color="auto"/>
            </w:tcBorders>
          </w:tcPr>
          <w:p w:rsidR="00CC1169" w:rsidRPr="00CC1169" w:rsidRDefault="00CC1169" w:rsidP="00CC116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bidi="ru-RU"/>
                <w14:ligatures w14:val="none"/>
              </w:rPr>
            </w:pPr>
            <w:r w:rsidRPr="00CC116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bidi="ru-RU"/>
                <w14:ligatures w14:val="none"/>
              </w:rPr>
              <w:t>(фамилия, имя, отчество (при наличии))</w:t>
            </w:r>
          </w:p>
        </w:tc>
      </w:tr>
    </w:tbl>
    <w:p w:rsidR="00CC1169" w:rsidRPr="00CC1169" w:rsidRDefault="00CC1169" w:rsidP="00CC1169">
      <w:pPr>
        <w:suppressAutoHyphens/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:rsidR="00CC1169" w:rsidRPr="00CC1169" w:rsidRDefault="00CC1169" w:rsidP="00CC1169">
      <w:pPr>
        <w:spacing w:after="200" w:line="276" w:lineRule="auto"/>
        <w:jc w:val="right"/>
        <w:rPr>
          <w:rFonts w:ascii="Times New Roman" w:eastAsia="Calibri" w:hAnsi="Times New Roman" w:cs="Times New Roman"/>
          <w:kern w:val="0"/>
          <w:sz w:val="24"/>
          <w14:ligatures w14:val="none"/>
        </w:rPr>
      </w:pPr>
    </w:p>
    <w:p w:rsidR="00CC1169" w:rsidRPr="00CC1169" w:rsidRDefault="00CC1169" w:rsidP="00CC1169">
      <w:pPr>
        <w:spacing w:after="200" w:line="276" w:lineRule="auto"/>
        <w:jc w:val="right"/>
        <w:rPr>
          <w:rFonts w:ascii="Times New Roman" w:eastAsia="Calibri" w:hAnsi="Times New Roman" w:cs="Times New Roman"/>
          <w:kern w:val="0"/>
          <w:sz w:val="24"/>
          <w14:ligatures w14:val="none"/>
        </w:rPr>
      </w:pPr>
    </w:p>
    <w:p w:rsidR="00CC1169" w:rsidRPr="00CC1169" w:rsidRDefault="00CC1169" w:rsidP="00CC1169">
      <w:pPr>
        <w:spacing w:after="200" w:line="276" w:lineRule="auto"/>
        <w:jc w:val="right"/>
        <w:rPr>
          <w:rFonts w:ascii="Times New Roman" w:eastAsia="Calibri" w:hAnsi="Times New Roman" w:cs="Times New Roman"/>
          <w:kern w:val="0"/>
          <w:sz w:val="24"/>
          <w14:ligatures w14:val="none"/>
        </w:rPr>
      </w:pPr>
    </w:p>
    <w:p w:rsidR="00CC1169" w:rsidRPr="00CC1169" w:rsidRDefault="00CC1169" w:rsidP="00CC1169">
      <w:pPr>
        <w:spacing w:after="200" w:line="276" w:lineRule="auto"/>
        <w:jc w:val="right"/>
        <w:rPr>
          <w:rFonts w:ascii="Times New Roman" w:eastAsia="Calibri" w:hAnsi="Times New Roman" w:cs="Times New Roman"/>
          <w:kern w:val="0"/>
          <w:sz w:val="24"/>
          <w14:ligatures w14:val="none"/>
        </w:rPr>
      </w:pPr>
    </w:p>
    <w:p w:rsidR="00CC1169" w:rsidRPr="00CC1169" w:rsidRDefault="00CC1169" w:rsidP="00CC1169">
      <w:pPr>
        <w:spacing w:after="200" w:line="276" w:lineRule="auto"/>
        <w:jc w:val="right"/>
        <w:rPr>
          <w:rFonts w:ascii="Times New Roman" w:eastAsia="Calibri" w:hAnsi="Times New Roman" w:cs="Times New Roman"/>
          <w:kern w:val="0"/>
          <w:sz w:val="24"/>
          <w14:ligatures w14:val="none"/>
        </w:rPr>
      </w:pPr>
    </w:p>
    <w:p w:rsidR="00CC1169" w:rsidRPr="00CC1169" w:rsidRDefault="00CC1169" w:rsidP="00CC1169">
      <w:pPr>
        <w:spacing w:after="200" w:line="276" w:lineRule="auto"/>
        <w:jc w:val="right"/>
        <w:rPr>
          <w:rFonts w:ascii="Times New Roman" w:eastAsia="Calibri" w:hAnsi="Times New Roman" w:cs="Times New Roman"/>
          <w:kern w:val="0"/>
          <w:sz w:val="24"/>
          <w14:ligatures w14:val="none"/>
        </w:rPr>
      </w:pPr>
    </w:p>
    <w:p w:rsidR="00CC1169" w:rsidRPr="00CC1169" w:rsidRDefault="00CC1169" w:rsidP="00CC1169">
      <w:pPr>
        <w:spacing w:after="200" w:line="276" w:lineRule="auto"/>
        <w:jc w:val="right"/>
        <w:rPr>
          <w:rFonts w:ascii="Times New Roman" w:eastAsia="Calibri" w:hAnsi="Times New Roman" w:cs="Times New Roman"/>
          <w:kern w:val="0"/>
          <w:sz w:val="24"/>
          <w14:ligatures w14:val="none"/>
        </w:rPr>
      </w:pPr>
    </w:p>
    <w:p w:rsidR="00CC1169" w:rsidRPr="00CC1169" w:rsidRDefault="00CC1169" w:rsidP="00CC1169">
      <w:pPr>
        <w:spacing w:after="200" w:line="276" w:lineRule="auto"/>
        <w:jc w:val="right"/>
        <w:rPr>
          <w:rFonts w:ascii="Times New Roman" w:eastAsia="Calibri" w:hAnsi="Times New Roman" w:cs="Times New Roman"/>
          <w:kern w:val="0"/>
          <w:sz w:val="24"/>
          <w14:ligatures w14:val="none"/>
        </w:rPr>
      </w:pPr>
    </w:p>
    <w:p w:rsidR="00CC1169" w:rsidRPr="00CC1169" w:rsidRDefault="00CC1169" w:rsidP="00CC1169">
      <w:pPr>
        <w:spacing w:after="200" w:line="276" w:lineRule="auto"/>
        <w:jc w:val="right"/>
        <w:rPr>
          <w:rFonts w:ascii="Times New Roman" w:eastAsia="Calibri" w:hAnsi="Times New Roman" w:cs="Times New Roman"/>
          <w:kern w:val="0"/>
          <w:sz w:val="24"/>
          <w14:ligatures w14:val="none"/>
        </w:rPr>
      </w:pPr>
    </w:p>
    <w:p w:rsidR="00CC1169" w:rsidRPr="00CC1169" w:rsidRDefault="00CC1169" w:rsidP="00CC1169">
      <w:pPr>
        <w:spacing w:after="200" w:line="276" w:lineRule="auto"/>
        <w:jc w:val="right"/>
        <w:rPr>
          <w:rFonts w:ascii="Times New Roman" w:eastAsia="Calibri" w:hAnsi="Times New Roman" w:cs="Times New Roman"/>
          <w:kern w:val="0"/>
          <w:sz w:val="24"/>
          <w14:ligatures w14:val="none"/>
        </w:rPr>
      </w:pPr>
    </w:p>
    <w:p w:rsidR="00CC1169" w:rsidRPr="00CC1169" w:rsidRDefault="00CC1169" w:rsidP="00CC1169">
      <w:pPr>
        <w:spacing w:after="200" w:line="276" w:lineRule="auto"/>
        <w:jc w:val="right"/>
        <w:rPr>
          <w:rFonts w:ascii="Times New Roman" w:eastAsia="Calibri" w:hAnsi="Times New Roman" w:cs="Times New Roman"/>
          <w:kern w:val="0"/>
          <w:sz w:val="24"/>
          <w14:ligatures w14:val="none"/>
        </w:rPr>
      </w:pPr>
    </w:p>
    <w:p w:rsidR="00CC1169" w:rsidRDefault="00CC1169" w:rsidP="00CC1169">
      <w:pPr>
        <w:spacing w:after="200" w:line="276" w:lineRule="auto"/>
        <w:jc w:val="right"/>
        <w:rPr>
          <w:rFonts w:ascii="Times New Roman" w:eastAsia="Calibri" w:hAnsi="Times New Roman" w:cs="Times New Roman"/>
          <w:kern w:val="0"/>
          <w:sz w:val="24"/>
          <w14:ligatures w14:val="none"/>
        </w:rPr>
      </w:pPr>
    </w:p>
    <w:p w:rsidR="00CC1169" w:rsidRDefault="00CC1169" w:rsidP="00CC1169">
      <w:pPr>
        <w:spacing w:after="200" w:line="276" w:lineRule="auto"/>
        <w:jc w:val="right"/>
        <w:rPr>
          <w:rFonts w:ascii="Times New Roman" w:eastAsia="Calibri" w:hAnsi="Times New Roman" w:cs="Times New Roman"/>
          <w:kern w:val="0"/>
          <w:sz w:val="24"/>
          <w14:ligatures w14:val="none"/>
        </w:rPr>
      </w:pPr>
    </w:p>
    <w:p w:rsidR="00CC1169" w:rsidRDefault="00CC1169" w:rsidP="00CC1169">
      <w:pPr>
        <w:spacing w:after="200" w:line="276" w:lineRule="auto"/>
        <w:jc w:val="right"/>
        <w:rPr>
          <w:rFonts w:ascii="Times New Roman" w:eastAsia="Calibri" w:hAnsi="Times New Roman" w:cs="Times New Roman"/>
          <w:kern w:val="0"/>
          <w:sz w:val="24"/>
          <w14:ligatures w14:val="none"/>
        </w:rPr>
      </w:pPr>
    </w:p>
    <w:p w:rsidR="00CC1169" w:rsidRDefault="00CC1169" w:rsidP="00CC1169">
      <w:pPr>
        <w:spacing w:after="200" w:line="276" w:lineRule="auto"/>
        <w:jc w:val="right"/>
        <w:rPr>
          <w:rFonts w:ascii="Times New Roman" w:eastAsia="Calibri" w:hAnsi="Times New Roman" w:cs="Times New Roman"/>
          <w:kern w:val="0"/>
          <w:sz w:val="24"/>
          <w14:ligatures w14:val="none"/>
        </w:rPr>
      </w:pPr>
    </w:p>
    <w:p w:rsidR="00CC1169" w:rsidRPr="00CC1169" w:rsidRDefault="00CC1169" w:rsidP="00CC1169">
      <w:pPr>
        <w:spacing w:after="200" w:line="276" w:lineRule="auto"/>
        <w:jc w:val="right"/>
        <w:rPr>
          <w:rFonts w:ascii="Times New Roman" w:eastAsia="Calibri" w:hAnsi="Times New Roman" w:cs="Times New Roman"/>
          <w:kern w:val="0"/>
          <w:sz w:val="24"/>
          <w14:ligatures w14:val="none"/>
        </w:rPr>
      </w:pPr>
    </w:p>
    <w:p w:rsidR="00CC1169" w:rsidRPr="00CC1169" w:rsidRDefault="00CC1169" w:rsidP="00CC1169">
      <w:pPr>
        <w:spacing w:after="200" w:line="276" w:lineRule="auto"/>
        <w:rPr>
          <w:rFonts w:ascii="Times New Roman" w:eastAsia="Calibri" w:hAnsi="Times New Roman" w:cs="Times New Roman"/>
          <w:kern w:val="0"/>
          <w:sz w:val="24"/>
          <w14:ligatures w14:val="none"/>
        </w:rPr>
      </w:pPr>
    </w:p>
    <w:p w:rsidR="00CC1169" w:rsidRPr="00CC1169" w:rsidRDefault="00CC1169" w:rsidP="00CC1169">
      <w:pPr>
        <w:spacing w:after="200" w:line="276" w:lineRule="auto"/>
        <w:jc w:val="right"/>
        <w:rPr>
          <w:rFonts w:ascii="Times New Roman" w:eastAsia="Calibri" w:hAnsi="Times New Roman" w:cs="Times New Roman"/>
          <w:kern w:val="0"/>
          <w:sz w:val="24"/>
          <w14:ligatures w14:val="none"/>
        </w:rPr>
      </w:pPr>
    </w:p>
    <w:p w:rsidR="00CC1169" w:rsidRPr="00CC1169" w:rsidRDefault="00CC1169" w:rsidP="00CC1169">
      <w:pPr>
        <w:autoSpaceDE w:val="0"/>
        <w:autoSpaceDN w:val="0"/>
        <w:adjustRightInd w:val="0"/>
        <w:spacing w:after="200" w:line="276" w:lineRule="auto"/>
        <w:ind w:firstLine="709"/>
        <w:jc w:val="right"/>
        <w:outlineLvl w:val="0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CC1169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lastRenderedPageBreak/>
        <w:t>Приложение № 5</w:t>
      </w:r>
    </w:p>
    <w:p w:rsidR="00CC1169" w:rsidRPr="00CC1169" w:rsidRDefault="00CC1169" w:rsidP="00CC1169">
      <w:pPr>
        <w:autoSpaceDE w:val="0"/>
        <w:autoSpaceDN w:val="0"/>
        <w:adjustRightInd w:val="0"/>
        <w:spacing w:after="0" w:line="276" w:lineRule="auto"/>
        <w:ind w:firstLine="709"/>
        <w:jc w:val="right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CC1169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к технологической схеме</w:t>
      </w:r>
    </w:p>
    <w:p w:rsidR="00CC1169" w:rsidRPr="00CC1169" w:rsidRDefault="00CC1169" w:rsidP="00CC1169">
      <w:pPr>
        <w:spacing w:after="0" w:line="276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CC1169" w:rsidRPr="00CC1169" w:rsidRDefault="00CC1169" w:rsidP="00CC1169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C11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Форма расписки</w:t>
      </w:r>
    </w:p>
    <w:p w:rsidR="00CC1169" w:rsidRPr="00CC1169" w:rsidRDefault="00CC1169" w:rsidP="00CC1169">
      <w:pPr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CC1169" w:rsidRPr="00CC1169" w:rsidRDefault="00CC1169" w:rsidP="00CC1169">
      <w:pPr>
        <w:spacing w:after="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CC1169" w:rsidRPr="00CC1169" w:rsidRDefault="00CC1169" w:rsidP="00CC116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C11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РАСПИСКА</w:t>
      </w:r>
    </w:p>
    <w:p w:rsidR="00CC1169" w:rsidRPr="00CC1169" w:rsidRDefault="00CC1169" w:rsidP="00CC116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C11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 получении документов, представленных для принятия</w:t>
      </w:r>
    </w:p>
    <w:p w:rsidR="00CC1169" w:rsidRPr="00CC1169" w:rsidRDefault="00CC1169" w:rsidP="00CC116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C11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решения об установлении сервитута</w:t>
      </w:r>
    </w:p>
    <w:p w:rsidR="00CC1169" w:rsidRPr="00CC1169" w:rsidRDefault="00CC1169" w:rsidP="00CC116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CC1169" w:rsidRPr="00CC1169" w:rsidRDefault="00CC1169" w:rsidP="00CC1169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C11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Настоящим удостоверяется, что заявитель _________________________</w:t>
      </w:r>
    </w:p>
    <w:p w:rsidR="00CC1169" w:rsidRPr="00CC1169" w:rsidRDefault="00CC1169" w:rsidP="00CC116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C11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                                                         (фамилия, имя, отчество)</w:t>
      </w:r>
    </w:p>
    <w:p w:rsidR="00CC1169" w:rsidRPr="00CC1169" w:rsidRDefault="00CC1169" w:rsidP="00CC116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C11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представил, а сотрудник__________________________________________</w:t>
      </w:r>
    </w:p>
    <w:p w:rsidR="00CC1169" w:rsidRPr="00CC1169" w:rsidRDefault="00CC1169" w:rsidP="00CC116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CC1169" w:rsidRPr="00CC1169" w:rsidRDefault="00CC1169" w:rsidP="00CC116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C11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получил "_____" ________________ _________ документы</w:t>
      </w:r>
    </w:p>
    <w:p w:rsidR="00CC1169" w:rsidRPr="00CC1169" w:rsidRDefault="00CC1169" w:rsidP="00CC116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C11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      (число)         (месяц прописью)           (год)</w:t>
      </w:r>
    </w:p>
    <w:p w:rsidR="00CC1169" w:rsidRPr="00CC1169" w:rsidRDefault="00CC1169" w:rsidP="00CC116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CC1169" w:rsidRPr="00CC1169" w:rsidRDefault="00CC1169" w:rsidP="00CC116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C11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 количестве __________________________________ экземпляров</w:t>
      </w:r>
    </w:p>
    <w:p w:rsidR="00CC1169" w:rsidRPr="00CC1169" w:rsidRDefault="00CC1169" w:rsidP="00CC116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C11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(прописью)</w:t>
      </w:r>
    </w:p>
    <w:p w:rsidR="00CC1169" w:rsidRPr="00CC1169" w:rsidRDefault="00CC1169" w:rsidP="00CC116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C11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по прилагаемому к заявлению перечню документов, необходимых для принятия решения об установлении сервитута (согласно </w:t>
      </w:r>
      <w:hyperlink r:id="rId12" w:history="1">
        <w:r w:rsidRPr="00CC1169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п. 2.6.1</w:t>
        </w:r>
      </w:hyperlink>
      <w:r w:rsidRPr="00CC11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настоящего</w:t>
      </w:r>
    </w:p>
    <w:p w:rsidR="00CC1169" w:rsidRPr="00CC1169" w:rsidRDefault="00CC1169" w:rsidP="00CC116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C11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Административного регламента):</w:t>
      </w:r>
    </w:p>
    <w:p w:rsidR="00CC1169" w:rsidRPr="00CC1169" w:rsidRDefault="00CC1169" w:rsidP="00CC116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CC1169" w:rsidRPr="00CC1169" w:rsidRDefault="00CC1169" w:rsidP="00CC116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C11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__________________________________________________________________</w:t>
      </w:r>
    </w:p>
    <w:p w:rsidR="00CC1169" w:rsidRPr="00CC1169" w:rsidRDefault="00CC1169" w:rsidP="00CC116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CC1169" w:rsidRPr="00CC1169" w:rsidRDefault="00CC1169" w:rsidP="00CC1169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C11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Перечень документов, которые будут получены по межведомственным</w:t>
      </w:r>
    </w:p>
    <w:p w:rsidR="00CC1169" w:rsidRPr="00CC1169" w:rsidRDefault="00CC1169" w:rsidP="00CC116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C11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запросам:</w:t>
      </w:r>
    </w:p>
    <w:p w:rsidR="00CC1169" w:rsidRPr="00CC1169" w:rsidRDefault="00CC1169" w:rsidP="00CC116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C11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__________________________________________________________________</w:t>
      </w:r>
    </w:p>
    <w:p w:rsidR="00CC1169" w:rsidRPr="00CC1169" w:rsidRDefault="00CC1169" w:rsidP="00CC116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C11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__________________________________________________________________</w:t>
      </w:r>
    </w:p>
    <w:p w:rsidR="00CC1169" w:rsidRPr="00CC1169" w:rsidRDefault="00CC1169" w:rsidP="00CC116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CC1169" w:rsidRPr="00CC1169" w:rsidRDefault="00CC1169" w:rsidP="00CC116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C11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______________________________ _____________ _____________________</w:t>
      </w:r>
    </w:p>
    <w:p w:rsidR="00CC1169" w:rsidRPr="00CC1169" w:rsidRDefault="00CC1169" w:rsidP="00CC116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C11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(должность специалиста,                             (подпись)               (расшифровка подписи)</w:t>
      </w:r>
    </w:p>
    <w:p w:rsidR="00CC1169" w:rsidRDefault="00CC1169" w:rsidP="00CC116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C11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ответственного за прием документов)</w:t>
      </w:r>
    </w:p>
    <w:p w:rsidR="00CC1169" w:rsidRDefault="00CC1169" w:rsidP="00CC116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CC1169" w:rsidRDefault="00CC1169" w:rsidP="00CC116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CC1169" w:rsidRDefault="00CC1169" w:rsidP="00CC116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CC1169" w:rsidRPr="00CC1169" w:rsidRDefault="00CC1169" w:rsidP="00CC116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CC1169" w:rsidRPr="00CC1169" w:rsidRDefault="00CC1169" w:rsidP="00CC1169">
      <w:pPr>
        <w:autoSpaceDE w:val="0"/>
        <w:autoSpaceDN w:val="0"/>
        <w:adjustRightInd w:val="0"/>
        <w:spacing w:after="200" w:line="276" w:lineRule="auto"/>
        <w:ind w:firstLine="709"/>
        <w:jc w:val="right"/>
        <w:outlineLvl w:val="0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CC1169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Приложение № 6</w:t>
      </w:r>
    </w:p>
    <w:p w:rsidR="00CC1169" w:rsidRPr="00CC1169" w:rsidRDefault="00CC1169" w:rsidP="00CC1169">
      <w:pPr>
        <w:autoSpaceDE w:val="0"/>
        <w:autoSpaceDN w:val="0"/>
        <w:adjustRightInd w:val="0"/>
        <w:spacing w:after="200" w:line="276" w:lineRule="auto"/>
        <w:ind w:firstLine="709"/>
        <w:jc w:val="right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CC1169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к технологической схеме</w:t>
      </w:r>
    </w:p>
    <w:p w:rsidR="00CC1169" w:rsidRPr="00CC1169" w:rsidRDefault="00CC1169" w:rsidP="00CC1169">
      <w:pPr>
        <w:spacing w:after="200" w:line="276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CC1169" w:rsidRPr="00CC1169" w:rsidRDefault="00CC1169" w:rsidP="00CC1169">
      <w:pPr>
        <w:autoSpaceDE w:val="0"/>
        <w:autoSpaceDN w:val="0"/>
        <w:adjustRightInd w:val="0"/>
        <w:spacing w:after="200" w:line="276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C11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Образец расписки</w:t>
      </w:r>
    </w:p>
    <w:p w:rsidR="00CC1169" w:rsidRPr="00CC1169" w:rsidRDefault="00CC1169" w:rsidP="00CC1169">
      <w:pPr>
        <w:autoSpaceDE w:val="0"/>
        <w:autoSpaceDN w:val="0"/>
        <w:adjustRightInd w:val="0"/>
        <w:spacing w:after="200" w:line="276" w:lineRule="auto"/>
        <w:jc w:val="both"/>
        <w:outlineLvl w:val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CC1169" w:rsidRPr="00CC1169" w:rsidRDefault="00CC1169" w:rsidP="00CC1169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C11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РАСПИСКА</w:t>
      </w:r>
    </w:p>
    <w:p w:rsidR="00CC1169" w:rsidRPr="00CC1169" w:rsidRDefault="00CC1169" w:rsidP="00CC1169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C11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 получении документов, представленных для принятия</w:t>
      </w:r>
    </w:p>
    <w:p w:rsidR="00CC1169" w:rsidRPr="00CC1169" w:rsidRDefault="00CC1169" w:rsidP="00CC1169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C11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решения об установлении сервитута</w:t>
      </w:r>
    </w:p>
    <w:p w:rsidR="00CC1169" w:rsidRPr="00CC1169" w:rsidRDefault="00CC1169" w:rsidP="00CC1169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CC1169" w:rsidRPr="00CC1169" w:rsidRDefault="00CC1169" w:rsidP="00CC1169">
      <w:pPr>
        <w:autoSpaceDE w:val="0"/>
        <w:autoSpaceDN w:val="0"/>
        <w:adjustRightInd w:val="0"/>
        <w:spacing w:after="200" w:line="276" w:lineRule="auto"/>
        <w:ind w:firstLine="708"/>
        <w:jc w:val="both"/>
        <w:rPr>
          <w:rFonts w:ascii="Times New Roman" w:eastAsia="Calibri" w:hAnsi="Times New Roman" w:cs="Times New Roman"/>
          <w:i/>
          <w:color w:val="0066FF"/>
          <w:kern w:val="0"/>
          <w:sz w:val="24"/>
          <w:szCs w:val="24"/>
          <w:u w:val="single"/>
          <w14:ligatures w14:val="none"/>
        </w:rPr>
      </w:pPr>
      <w:r w:rsidRPr="00CC11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Настоящим удостоверяется, что заявитель </w:t>
      </w:r>
      <w:r w:rsidRPr="00CC1169">
        <w:rPr>
          <w:rFonts w:ascii="Times New Roman" w:eastAsia="Calibri" w:hAnsi="Times New Roman" w:cs="Times New Roman"/>
          <w:i/>
          <w:color w:val="0000FF"/>
          <w:kern w:val="0"/>
          <w:sz w:val="24"/>
          <w:szCs w:val="24"/>
          <w:u w:val="single"/>
          <w14:ligatures w14:val="none"/>
        </w:rPr>
        <w:t>ИВАНОВ И.И</w:t>
      </w:r>
      <w:r w:rsidRPr="00CC1169">
        <w:rPr>
          <w:rFonts w:ascii="Times New Roman" w:eastAsia="Calibri" w:hAnsi="Times New Roman" w:cs="Times New Roman"/>
          <w:i/>
          <w:color w:val="0066FF"/>
          <w:kern w:val="0"/>
          <w:sz w:val="24"/>
          <w:szCs w:val="24"/>
          <w:u w:val="single"/>
          <w14:ligatures w14:val="none"/>
        </w:rPr>
        <w:t>.</w:t>
      </w:r>
      <w:r w:rsidRPr="00CC1169">
        <w:rPr>
          <w:rFonts w:ascii="Times New Roman" w:eastAsia="Calibri" w:hAnsi="Times New Roman" w:cs="Times New Roman"/>
          <w:i/>
          <w:color w:val="0066FF"/>
          <w:kern w:val="0"/>
          <w:sz w:val="24"/>
          <w:szCs w:val="24"/>
          <w14:ligatures w14:val="none"/>
        </w:rPr>
        <w:t>__________</w:t>
      </w:r>
    </w:p>
    <w:p w:rsidR="00CC1169" w:rsidRPr="00CC1169" w:rsidRDefault="00CC1169" w:rsidP="00CC1169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C11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                                                         (фамилия, имя, отчество)</w:t>
      </w:r>
    </w:p>
    <w:p w:rsidR="00CC1169" w:rsidRPr="00CC1169" w:rsidRDefault="00CC1169" w:rsidP="00CC1169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C11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представил, а сотрудник </w:t>
      </w:r>
      <w:r w:rsidRPr="00CC1169">
        <w:rPr>
          <w:rFonts w:ascii="Times New Roman" w:eastAsia="Calibri" w:hAnsi="Times New Roman" w:cs="Times New Roman"/>
          <w:i/>
          <w:color w:val="0000FF"/>
          <w:kern w:val="0"/>
          <w:sz w:val="24"/>
          <w:szCs w:val="24"/>
          <w14:ligatures w14:val="none"/>
        </w:rPr>
        <w:t>ПЕТРОВА И.И.</w:t>
      </w:r>
      <w:r w:rsidRPr="00CC11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______________________________</w:t>
      </w:r>
    </w:p>
    <w:p w:rsidR="00CC1169" w:rsidRPr="00CC1169" w:rsidRDefault="00CC1169" w:rsidP="00CC1169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CC1169" w:rsidRPr="00CC1169" w:rsidRDefault="00CC1169" w:rsidP="00CC1169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C11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получил </w:t>
      </w:r>
      <w:r w:rsidRPr="00CC1169">
        <w:rPr>
          <w:rFonts w:ascii="Times New Roman" w:eastAsia="Calibri" w:hAnsi="Times New Roman" w:cs="Times New Roman"/>
          <w:i/>
          <w:color w:val="0000FF"/>
          <w:kern w:val="0"/>
          <w:sz w:val="24"/>
          <w:szCs w:val="24"/>
          <w14:ligatures w14:val="none"/>
        </w:rPr>
        <w:t>"</w:t>
      </w:r>
      <w:r w:rsidRPr="00CC1169">
        <w:rPr>
          <w:rFonts w:ascii="Times New Roman" w:eastAsia="Calibri" w:hAnsi="Times New Roman" w:cs="Times New Roman"/>
          <w:i/>
          <w:color w:val="0000FF"/>
          <w:kern w:val="0"/>
          <w:sz w:val="24"/>
          <w:szCs w:val="24"/>
          <w:u w:val="single"/>
          <w14:ligatures w14:val="none"/>
        </w:rPr>
        <w:t>10</w:t>
      </w:r>
      <w:r w:rsidRPr="00CC1169">
        <w:rPr>
          <w:rFonts w:ascii="Times New Roman" w:eastAsia="Calibri" w:hAnsi="Times New Roman" w:cs="Times New Roman"/>
          <w:i/>
          <w:color w:val="0000FF"/>
          <w:kern w:val="0"/>
          <w:sz w:val="24"/>
          <w:szCs w:val="24"/>
          <w14:ligatures w14:val="none"/>
        </w:rPr>
        <w:t xml:space="preserve">" </w:t>
      </w:r>
      <w:r w:rsidRPr="00CC1169">
        <w:rPr>
          <w:rFonts w:ascii="Times New Roman" w:eastAsia="Calibri" w:hAnsi="Times New Roman" w:cs="Times New Roman"/>
          <w:i/>
          <w:color w:val="0000FF"/>
          <w:kern w:val="0"/>
          <w:sz w:val="24"/>
          <w:szCs w:val="24"/>
          <w:u w:val="single"/>
          <w14:ligatures w14:val="none"/>
        </w:rPr>
        <w:t>сентября</w:t>
      </w:r>
      <w:r w:rsidRPr="00CC1169">
        <w:rPr>
          <w:rFonts w:ascii="Times New Roman" w:eastAsia="Calibri" w:hAnsi="Times New Roman" w:cs="Times New Roman"/>
          <w:i/>
          <w:color w:val="0000FF"/>
          <w:kern w:val="0"/>
          <w:sz w:val="24"/>
          <w:szCs w:val="24"/>
          <w14:ligatures w14:val="none"/>
        </w:rPr>
        <w:t xml:space="preserve"> </w:t>
      </w:r>
      <w:r w:rsidRPr="00CC1169">
        <w:rPr>
          <w:rFonts w:ascii="Times New Roman" w:eastAsia="Calibri" w:hAnsi="Times New Roman" w:cs="Times New Roman"/>
          <w:i/>
          <w:color w:val="0000FF"/>
          <w:kern w:val="0"/>
          <w:sz w:val="24"/>
          <w:szCs w:val="24"/>
          <w:u w:val="single"/>
          <w14:ligatures w14:val="none"/>
        </w:rPr>
        <w:t xml:space="preserve">2024 </w:t>
      </w:r>
      <w:r w:rsidRPr="00CC1169">
        <w:rPr>
          <w:rFonts w:ascii="Times New Roman" w:eastAsia="Calibri" w:hAnsi="Times New Roman" w:cs="Times New Roman"/>
          <w:i/>
          <w:color w:val="0000FF"/>
          <w:kern w:val="0"/>
          <w:sz w:val="24"/>
          <w:szCs w:val="24"/>
          <w14:ligatures w14:val="none"/>
        </w:rPr>
        <w:t>года</w:t>
      </w:r>
      <w:r w:rsidRPr="00CC1169">
        <w:rPr>
          <w:rFonts w:ascii="Times New Roman" w:eastAsia="Calibri" w:hAnsi="Times New Roman" w:cs="Times New Roman"/>
          <w:color w:val="0000FF"/>
          <w:kern w:val="0"/>
          <w:sz w:val="24"/>
          <w:szCs w:val="24"/>
          <w14:ligatures w14:val="none"/>
        </w:rPr>
        <w:t xml:space="preserve"> </w:t>
      </w:r>
      <w:r w:rsidRPr="00CC11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документы в количестве</w:t>
      </w:r>
      <w:r w:rsidRPr="00CC1169">
        <w:rPr>
          <w:rFonts w:ascii="Times New Roman" w:eastAsia="Calibri" w:hAnsi="Times New Roman" w:cs="Times New Roman"/>
          <w:color w:val="0066FF"/>
          <w:kern w:val="0"/>
          <w:sz w:val="24"/>
          <w:szCs w:val="24"/>
          <w:u w:val="single"/>
          <w14:ligatures w14:val="none"/>
        </w:rPr>
        <w:t xml:space="preserve"> </w:t>
      </w:r>
      <w:r w:rsidRPr="00CC1169">
        <w:rPr>
          <w:rFonts w:ascii="Times New Roman" w:eastAsia="Calibri" w:hAnsi="Times New Roman" w:cs="Times New Roman"/>
          <w:i/>
          <w:color w:val="0000FF"/>
          <w:kern w:val="0"/>
          <w:sz w:val="24"/>
          <w:szCs w:val="24"/>
          <w:u w:val="single"/>
          <w14:ligatures w14:val="none"/>
        </w:rPr>
        <w:t>одного</w:t>
      </w:r>
      <w:r w:rsidRPr="00CC11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экземпляра</w:t>
      </w:r>
    </w:p>
    <w:p w:rsidR="00CC1169" w:rsidRPr="00CC1169" w:rsidRDefault="00CC1169" w:rsidP="00CC1169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C11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     (число) (месяц прописью)(год)                                        (прописью)</w:t>
      </w:r>
    </w:p>
    <w:p w:rsidR="00CC1169" w:rsidRPr="00CC1169" w:rsidRDefault="00CC1169" w:rsidP="00CC1169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CC1169" w:rsidRPr="00CC1169" w:rsidRDefault="00CC1169" w:rsidP="00CC1169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C11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по прилагаемому к заявлению перечню документов, необходимых для принятия решения об установлении сервитута (согласно </w:t>
      </w:r>
      <w:hyperlink r:id="rId13" w:history="1">
        <w:r w:rsidRPr="00CC1169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п. 2.6.1</w:t>
        </w:r>
      </w:hyperlink>
      <w:r w:rsidRPr="00CC11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настоящего</w:t>
      </w:r>
    </w:p>
    <w:p w:rsidR="00CC1169" w:rsidRPr="00CC1169" w:rsidRDefault="00CC1169" w:rsidP="00CC1169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C11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Административного регламента):</w:t>
      </w:r>
    </w:p>
    <w:p w:rsidR="00CC1169" w:rsidRPr="00CC1169" w:rsidRDefault="00CC1169" w:rsidP="00CC1169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CC1169" w:rsidRPr="00CC1169" w:rsidRDefault="00CC1169" w:rsidP="00CC1169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color w:val="0000FF"/>
          <w:kern w:val="0"/>
          <w:sz w:val="24"/>
          <w:szCs w:val="24"/>
          <w:u w:val="single"/>
          <w14:ligatures w14:val="none"/>
        </w:rPr>
      </w:pPr>
      <w:r w:rsidRPr="00CC1169">
        <w:rPr>
          <w:rFonts w:ascii="Times New Roman" w:eastAsia="Calibri" w:hAnsi="Times New Roman" w:cs="Times New Roman"/>
          <w:i/>
          <w:color w:val="0000FF"/>
          <w:kern w:val="0"/>
          <w:sz w:val="24"/>
          <w:szCs w:val="24"/>
          <w:u w:val="single"/>
          <w14:ligatures w14:val="none"/>
        </w:rPr>
        <w:t>Копия паспорта гражданина РФ на 2 л. в 1 экз.</w:t>
      </w:r>
    </w:p>
    <w:p w:rsidR="00CC1169" w:rsidRPr="00CC1169" w:rsidRDefault="00CC1169" w:rsidP="00CC1169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i/>
          <w:color w:val="0000FF"/>
          <w:kern w:val="0"/>
          <w:sz w:val="24"/>
          <w:szCs w:val="24"/>
          <w:u w:val="single"/>
          <w14:ligatures w14:val="none"/>
        </w:rPr>
      </w:pPr>
      <w:r w:rsidRPr="00CC1169">
        <w:rPr>
          <w:rFonts w:ascii="Times New Roman" w:eastAsia="Calibri" w:hAnsi="Times New Roman" w:cs="Times New Roman"/>
          <w:i/>
          <w:color w:val="0000FF"/>
          <w:kern w:val="0"/>
          <w:sz w:val="24"/>
          <w:szCs w:val="24"/>
          <w:u w:val="single"/>
          <w14:ligatures w14:val="none"/>
        </w:rPr>
        <w:t>Схема границ сервитута на кадастровом плане территории на 2 л. в 1 экз.</w:t>
      </w:r>
    </w:p>
    <w:p w:rsidR="00CC1169" w:rsidRPr="00CC1169" w:rsidRDefault="00CC1169" w:rsidP="00CC1169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CC1169" w:rsidRPr="00CC1169" w:rsidRDefault="00CC1169" w:rsidP="00CC1169">
      <w:pPr>
        <w:autoSpaceDE w:val="0"/>
        <w:autoSpaceDN w:val="0"/>
        <w:adjustRightInd w:val="0"/>
        <w:spacing w:after="200" w:line="276" w:lineRule="auto"/>
        <w:ind w:firstLine="36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C11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>Перечень документов, которые будут получены по межведомственным запросам:</w:t>
      </w:r>
    </w:p>
    <w:p w:rsidR="00CC1169" w:rsidRPr="00CC1169" w:rsidRDefault="00CC1169" w:rsidP="00CC1169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color w:val="0000FF"/>
          <w:kern w:val="0"/>
          <w:sz w:val="24"/>
          <w:szCs w:val="24"/>
          <w:u w:val="single"/>
          <w14:ligatures w14:val="none"/>
        </w:rPr>
      </w:pPr>
      <w:r w:rsidRPr="00CC1169">
        <w:rPr>
          <w:rFonts w:ascii="Times New Roman" w:eastAsia="Calibri" w:hAnsi="Times New Roman" w:cs="Times New Roman"/>
          <w:i/>
          <w:color w:val="0000FF"/>
          <w:kern w:val="0"/>
          <w:sz w:val="24"/>
          <w:szCs w:val="24"/>
          <w:u w:val="single"/>
          <w14:ligatures w14:val="none"/>
        </w:rPr>
        <w:t>Выписка из ЕГРП.</w:t>
      </w:r>
    </w:p>
    <w:p w:rsidR="00CC1169" w:rsidRPr="00CC1169" w:rsidRDefault="00CC1169" w:rsidP="00CC1169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color w:val="0000FF"/>
          <w:kern w:val="0"/>
          <w:sz w:val="24"/>
          <w:szCs w:val="24"/>
          <w:u w:val="single"/>
          <w14:ligatures w14:val="none"/>
        </w:rPr>
      </w:pPr>
      <w:r w:rsidRPr="00CC1169">
        <w:rPr>
          <w:rFonts w:ascii="Times New Roman" w:eastAsia="Calibri" w:hAnsi="Times New Roman" w:cs="Times New Roman"/>
          <w:i/>
          <w:color w:val="0000FF"/>
          <w:kern w:val="0"/>
          <w:sz w:val="24"/>
          <w:szCs w:val="24"/>
          <w:u w:val="single"/>
          <w14:ligatures w14:val="none"/>
        </w:rPr>
        <w:t>Кадастровая выписка.</w:t>
      </w:r>
    </w:p>
    <w:p w:rsidR="00CC1169" w:rsidRPr="00CC1169" w:rsidRDefault="00CC1169" w:rsidP="00CC1169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CC1169" w:rsidRPr="00CC1169" w:rsidRDefault="00CC1169" w:rsidP="00CC1169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i/>
          <w:color w:val="0066FF"/>
          <w:kern w:val="0"/>
          <w:sz w:val="24"/>
          <w:szCs w:val="24"/>
          <w14:ligatures w14:val="none"/>
        </w:rPr>
      </w:pPr>
    </w:p>
    <w:p w:rsidR="00CC1169" w:rsidRPr="00CC1169" w:rsidRDefault="00CC1169" w:rsidP="00CC1169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i/>
          <w:color w:val="0066FF"/>
          <w:kern w:val="0"/>
          <w:sz w:val="24"/>
          <w:szCs w:val="24"/>
          <w14:ligatures w14:val="none"/>
        </w:rPr>
      </w:pPr>
    </w:p>
    <w:p w:rsidR="00CC1169" w:rsidRPr="00CC1169" w:rsidRDefault="00CC1169" w:rsidP="00CC1169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i/>
          <w:color w:val="0000FF"/>
          <w:kern w:val="0"/>
          <w:sz w:val="24"/>
          <w:szCs w:val="24"/>
          <w14:ligatures w14:val="none"/>
        </w:rPr>
      </w:pPr>
      <w:r w:rsidRPr="00CC1169">
        <w:rPr>
          <w:rFonts w:ascii="Times New Roman" w:eastAsia="Calibri" w:hAnsi="Times New Roman" w:cs="Times New Roman"/>
          <w:i/>
          <w:color w:val="0000FF"/>
          <w:kern w:val="0"/>
          <w:sz w:val="24"/>
          <w:szCs w:val="24"/>
          <w14:ligatures w14:val="none"/>
        </w:rPr>
        <w:t>Ведущий специалист отдела…</w:t>
      </w:r>
      <w:r w:rsidRPr="00CC1169">
        <w:rPr>
          <w:rFonts w:ascii="Times New Roman" w:eastAsia="Calibri" w:hAnsi="Times New Roman" w:cs="Times New Roman"/>
          <w:i/>
          <w:color w:val="0000FF"/>
          <w:kern w:val="0"/>
          <w:sz w:val="24"/>
          <w:szCs w:val="24"/>
          <w14:ligatures w14:val="none"/>
        </w:rPr>
        <w:tab/>
        <w:t xml:space="preserve">   Подпись</w:t>
      </w:r>
      <w:r w:rsidRPr="00CC1169">
        <w:rPr>
          <w:rFonts w:ascii="Times New Roman" w:eastAsia="Calibri" w:hAnsi="Times New Roman" w:cs="Times New Roman"/>
          <w:i/>
          <w:color w:val="0000FF"/>
          <w:kern w:val="0"/>
          <w:sz w:val="24"/>
          <w:szCs w:val="24"/>
          <w14:ligatures w14:val="none"/>
        </w:rPr>
        <w:tab/>
      </w:r>
      <w:r w:rsidRPr="00CC1169">
        <w:rPr>
          <w:rFonts w:ascii="Times New Roman" w:eastAsia="Calibri" w:hAnsi="Times New Roman" w:cs="Times New Roman"/>
          <w:i/>
          <w:color w:val="0000FF"/>
          <w:kern w:val="0"/>
          <w:sz w:val="24"/>
          <w:szCs w:val="24"/>
          <w14:ligatures w14:val="none"/>
        </w:rPr>
        <w:tab/>
        <w:t xml:space="preserve">  И.И. ПЕТРОВА</w:t>
      </w:r>
    </w:p>
    <w:p w:rsidR="00CC1169" w:rsidRPr="00CC1169" w:rsidRDefault="00CC1169" w:rsidP="00CC1169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C11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__________________________ _____________ _____________________</w:t>
      </w:r>
    </w:p>
    <w:p w:rsidR="00CC1169" w:rsidRPr="00CC1169" w:rsidRDefault="00CC1169" w:rsidP="00CC1169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C11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(должность специалиста,                            (подпись)                 (расшифровка подписи)</w:t>
      </w:r>
    </w:p>
    <w:p w:rsidR="00CC1169" w:rsidRPr="00CC1169" w:rsidRDefault="00CC1169" w:rsidP="00CC1169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C11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ответственного за прием документов)</w:t>
      </w:r>
    </w:p>
    <w:p w:rsidR="00CC1169" w:rsidRPr="00CC1169" w:rsidRDefault="00CC1169" w:rsidP="00CC1169">
      <w:pPr>
        <w:spacing w:after="200" w:line="276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CC1169" w:rsidRPr="00CC1169" w:rsidRDefault="00CC1169" w:rsidP="00CC1169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CC1169" w:rsidRPr="00CC1169" w:rsidRDefault="00CC1169" w:rsidP="00CC1169">
      <w:pPr>
        <w:spacing w:after="200" w:line="276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CC1169" w:rsidRPr="00CC1169" w:rsidRDefault="00CC1169" w:rsidP="00CC1169">
      <w:pPr>
        <w:spacing w:after="200" w:line="276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CC1169" w:rsidRPr="00CC1169" w:rsidRDefault="00CC1169" w:rsidP="00CC1169">
      <w:pPr>
        <w:spacing w:after="200" w:line="276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CC1169" w:rsidRPr="00CC1169" w:rsidRDefault="00CC1169" w:rsidP="00CC1169">
      <w:pPr>
        <w:spacing w:after="200" w:line="276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CC1169" w:rsidRPr="00CC1169" w:rsidRDefault="00CC1169" w:rsidP="00CC1169">
      <w:pPr>
        <w:spacing w:after="200" w:line="276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CC1169" w:rsidRDefault="00CC1169" w:rsidP="00CC1169">
      <w:pPr>
        <w:spacing w:after="200" w:line="276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CC1169" w:rsidRDefault="00CC1169" w:rsidP="00CC1169">
      <w:pPr>
        <w:spacing w:after="200" w:line="276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CC1169" w:rsidRDefault="00CC1169" w:rsidP="00CC1169">
      <w:pPr>
        <w:spacing w:after="200" w:line="276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CC1169" w:rsidRDefault="00CC1169" w:rsidP="00CC1169">
      <w:pPr>
        <w:spacing w:after="200" w:line="276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CC1169" w:rsidRPr="00CC1169" w:rsidRDefault="00CC1169" w:rsidP="00CC1169">
      <w:pPr>
        <w:spacing w:after="200" w:line="276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CC1169" w:rsidRPr="00CC1169" w:rsidRDefault="00CC1169" w:rsidP="00CC1169">
      <w:pPr>
        <w:spacing w:after="20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CC1169" w:rsidRPr="00CC1169" w:rsidRDefault="00CC1169" w:rsidP="00CC1169">
      <w:pPr>
        <w:autoSpaceDE w:val="0"/>
        <w:autoSpaceDN w:val="0"/>
        <w:adjustRightInd w:val="0"/>
        <w:spacing w:after="200" w:line="276" w:lineRule="auto"/>
        <w:ind w:firstLine="709"/>
        <w:jc w:val="right"/>
        <w:outlineLvl w:val="0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CC1169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lastRenderedPageBreak/>
        <w:t>Приложение № 7</w:t>
      </w:r>
    </w:p>
    <w:p w:rsidR="00CC1169" w:rsidRPr="00CC1169" w:rsidRDefault="00CC1169" w:rsidP="00CC1169">
      <w:pPr>
        <w:autoSpaceDE w:val="0"/>
        <w:autoSpaceDN w:val="0"/>
        <w:adjustRightInd w:val="0"/>
        <w:spacing w:after="0" w:line="276" w:lineRule="auto"/>
        <w:ind w:firstLine="709"/>
        <w:jc w:val="right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CC1169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к технологической схеме</w:t>
      </w:r>
    </w:p>
    <w:p w:rsidR="00CC1169" w:rsidRPr="00CC1169" w:rsidRDefault="00CC1169" w:rsidP="00CC1169">
      <w:pPr>
        <w:spacing w:after="0" w:line="276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CC1169" w:rsidRPr="00CC1169" w:rsidRDefault="00CC1169" w:rsidP="00CC1169">
      <w:pPr>
        <w:spacing w:after="0" w:line="276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C11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Форма уведомления о возможности</w:t>
      </w:r>
    </w:p>
    <w:p w:rsidR="00CC1169" w:rsidRPr="00CC1169" w:rsidRDefault="00CC1169" w:rsidP="00CC1169">
      <w:pPr>
        <w:spacing w:after="0" w:line="276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:highlight w:val="yellow"/>
          <w14:ligatures w14:val="none"/>
        </w:rPr>
      </w:pPr>
      <w:r w:rsidRPr="00CC11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заключения соглашения</w:t>
      </w:r>
    </w:p>
    <w:p w:rsidR="00CC1169" w:rsidRPr="00CC1169" w:rsidRDefault="00CC1169" w:rsidP="00CC1169">
      <w:pPr>
        <w:spacing w:after="0" w:line="276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:highlight w:val="yellow"/>
          <w14:ligatures w14:val="none"/>
        </w:rPr>
      </w:pPr>
    </w:p>
    <w:p w:rsidR="00CC1169" w:rsidRPr="00CC1169" w:rsidRDefault="00CC1169" w:rsidP="00CC1169">
      <w:pPr>
        <w:spacing w:after="0" w:line="276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highlight w:val="yellow"/>
          <w14:ligatures w14:val="none"/>
        </w:rPr>
      </w:pPr>
    </w:p>
    <w:p w:rsidR="00CC1169" w:rsidRPr="00CC1169" w:rsidRDefault="00CC1169" w:rsidP="00CC1169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C116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Кому:_____________________                                                                                                                      ИНН_____________________                                                                                           Представитель:_____________</w:t>
      </w:r>
    </w:p>
    <w:p w:rsidR="00CC1169" w:rsidRPr="00CC1169" w:rsidRDefault="00CC1169" w:rsidP="00CC1169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C116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_________________________</w:t>
      </w:r>
    </w:p>
    <w:p w:rsidR="00CC1169" w:rsidRPr="00CC1169" w:rsidRDefault="00CC1169" w:rsidP="00CC1169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C116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_________________________</w:t>
      </w:r>
    </w:p>
    <w:p w:rsidR="00CC1169" w:rsidRPr="00CC1169" w:rsidRDefault="00CC1169" w:rsidP="00CC1169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C116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Контактные данные заявителя                                                                                        (представителя):_____________________________________</w:t>
      </w:r>
    </w:p>
    <w:p w:rsidR="00CC1169" w:rsidRPr="00CC1169" w:rsidRDefault="00CC1169" w:rsidP="00CC1169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C116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_________________________                                                                                           Тел.:_____________________</w:t>
      </w:r>
    </w:p>
    <w:p w:rsidR="00CC1169" w:rsidRPr="00CC1169" w:rsidRDefault="00CC1169" w:rsidP="00CC1169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C116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Эл. почта:_________________</w:t>
      </w:r>
    </w:p>
    <w:p w:rsidR="00CC1169" w:rsidRPr="00CC1169" w:rsidRDefault="00CC1169" w:rsidP="00CC116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CC1169" w:rsidRPr="00CC1169" w:rsidRDefault="00CC1169" w:rsidP="00CC116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CC1169" w:rsidRPr="00CC1169" w:rsidRDefault="00CC1169" w:rsidP="00CC116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C11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УВЕДОМЛЕНИЕ </w:t>
      </w:r>
    </w:p>
    <w:p w:rsidR="00CC1169" w:rsidRPr="00CC1169" w:rsidRDefault="00CC1169" w:rsidP="00CC116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C11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о возможности заключения соглашения об установлении сервитута в предложенных заявителем границах</w:t>
      </w:r>
    </w:p>
    <w:p w:rsidR="00CC1169" w:rsidRPr="00CC1169" w:rsidRDefault="00CC1169" w:rsidP="00CC116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CC1169" w:rsidRPr="00CC1169" w:rsidRDefault="00CC1169" w:rsidP="00CC116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C11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____________________________                              ______________________________</w:t>
      </w:r>
    </w:p>
    <w:p w:rsidR="00CC1169" w:rsidRPr="00CC1169" w:rsidRDefault="00CC1169" w:rsidP="00CC116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C11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дата решения уполномоченного                               номер  решения уполномоченного </w:t>
      </w:r>
    </w:p>
    <w:p w:rsidR="00CC1169" w:rsidRPr="00CC1169" w:rsidRDefault="00CC1169" w:rsidP="00CC116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C11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органа государственной власти                                органа государственной власти</w:t>
      </w:r>
    </w:p>
    <w:p w:rsidR="00CC1169" w:rsidRPr="00CC1169" w:rsidRDefault="00CC1169" w:rsidP="00CC116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CC1169" w:rsidRPr="00CC1169" w:rsidRDefault="00CC1169" w:rsidP="00CC116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CC1169" w:rsidRPr="00CC1169" w:rsidRDefault="00CC1169" w:rsidP="00CC116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C11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По результатам рассмотрения заявления от _________________________№_____________ об установлении сервитута с целью ________________________________________________________</w:t>
      </w:r>
    </w:p>
    <w:p w:rsidR="00CC1169" w:rsidRPr="00CC1169" w:rsidRDefault="00CC1169" w:rsidP="00CC116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C11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                         (указание цели)                                                                                                             </w:t>
      </w:r>
    </w:p>
    <w:p w:rsidR="00CC1169" w:rsidRPr="00CC1169" w:rsidRDefault="00CC1169" w:rsidP="00CC116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CC1169" w:rsidRPr="00CC1169" w:rsidRDefault="00CC1169" w:rsidP="00CC116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C11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- на земельном участке______________________________________________,    (кадастровый номер (при наличии) земельного участка, в отношении которого устанавливается сервитут) </w:t>
      </w:r>
    </w:p>
    <w:p w:rsidR="00CC1169" w:rsidRPr="00CC1169" w:rsidRDefault="00CC1169" w:rsidP="00CC116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C11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расположенном______________________________________________________________________________________________________________________</w:t>
      </w:r>
    </w:p>
    <w:p w:rsidR="00CC1169" w:rsidRPr="00CC1169" w:rsidRDefault="00CC1169" w:rsidP="00CC116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C11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     (адрес или описание местоположения земельного участка или земель) </w:t>
      </w:r>
    </w:p>
    <w:p w:rsidR="00CC1169" w:rsidRPr="00CC1169" w:rsidRDefault="00CC1169" w:rsidP="00CC116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CC1169" w:rsidRPr="00CC1169" w:rsidRDefault="00CC1169" w:rsidP="00CC116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C11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 на части земельного участка:______________________________________,</w:t>
      </w:r>
    </w:p>
    <w:p w:rsidR="00CC1169" w:rsidRPr="00CC1169" w:rsidRDefault="00CC1169" w:rsidP="00CC116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C11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(кадастровый номер (при наличии) земельного участка, в отношении которого устанавливается сервитут) расположенного____________________________________________________</w:t>
      </w:r>
    </w:p>
    <w:p w:rsidR="00CC1169" w:rsidRPr="00CC1169" w:rsidRDefault="00CC1169" w:rsidP="00CC116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C11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________________________________________________________________,</w:t>
      </w:r>
    </w:p>
    <w:p w:rsidR="00CC1169" w:rsidRPr="00CC1169" w:rsidRDefault="00CC1169" w:rsidP="00CC116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C11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(адрес или описание местоположения земельного участка или земель) площадью__________________________</w:t>
      </w:r>
    </w:p>
    <w:p w:rsidR="00CC1169" w:rsidRPr="00CC1169" w:rsidRDefault="00CC1169" w:rsidP="00CC116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C11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уведомляем Вас о возможности заключения соглашения об установлении сервитута в границах______________________________________________.</w:t>
      </w:r>
    </w:p>
    <w:p w:rsidR="00CC1169" w:rsidRPr="00CC1169" w:rsidRDefault="00CC1169" w:rsidP="00CC116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C11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(указание границ)</w:t>
      </w:r>
    </w:p>
    <w:p w:rsidR="00CC1169" w:rsidRPr="00CC1169" w:rsidRDefault="00CC1169" w:rsidP="00CC116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CC1169" w:rsidRPr="00CC1169" w:rsidRDefault="00CC1169" w:rsidP="00CC116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CC1169" w:rsidRPr="00CC1169" w:rsidRDefault="00CC1169" w:rsidP="00CC1169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C11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_______________   ___________   ______________________________________________</w:t>
      </w:r>
    </w:p>
    <w:p w:rsidR="00CC1169" w:rsidRPr="00CC1169" w:rsidRDefault="00CC1169" w:rsidP="00CC1169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C11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(должность)           (подпись)        (фамилия, имя, отчество (последнее – при наличии))</w:t>
      </w:r>
    </w:p>
    <w:p w:rsidR="00CC1169" w:rsidRPr="00CC1169" w:rsidRDefault="00CC1169" w:rsidP="00CC1169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CC1169" w:rsidRPr="00CC1169" w:rsidRDefault="00CC1169" w:rsidP="00CC1169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CC1169" w:rsidRPr="00CC1169" w:rsidRDefault="00CC1169" w:rsidP="00CC1169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C11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Дата</w:t>
      </w:r>
    </w:p>
    <w:p w:rsidR="00CC1169" w:rsidRPr="00CC1169" w:rsidRDefault="00CC1169" w:rsidP="00CC1169">
      <w:pPr>
        <w:tabs>
          <w:tab w:val="left" w:pos="3825"/>
        </w:tabs>
        <w:spacing w:after="0" w:line="276" w:lineRule="auto"/>
        <w:rPr>
          <w:rFonts w:ascii="Times New Roman" w:eastAsia="Calibri" w:hAnsi="Times New Roman" w:cs="Times New Roman"/>
          <w:kern w:val="0"/>
          <w:sz w:val="24"/>
          <w:szCs w:val="24"/>
          <w:highlight w:val="yellow"/>
          <w14:ligatures w14:val="none"/>
        </w:rPr>
      </w:pPr>
    </w:p>
    <w:p w:rsidR="00CC1169" w:rsidRPr="00CC1169" w:rsidRDefault="00CC1169" w:rsidP="00CC1169">
      <w:pPr>
        <w:spacing w:after="200" w:line="276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:highlight w:val="yellow"/>
          <w14:ligatures w14:val="none"/>
        </w:rPr>
      </w:pPr>
    </w:p>
    <w:p w:rsidR="00CC1169" w:rsidRPr="00CC1169" w:rsidRDefault="00CC1169" w:rsidP="00CC1169">
      <w:pPr>
        <w:spacing w:after="200" w:line="276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:highlight w:val="yellow"/>
          <w14:ligatures w14:val="none"/>
        </w:rPr>
      </w:pPr>
    </w:p>
    <w:p w:rsidR="00CC1169" w:rsidRPr="00CC1169" w:rsidRDefault="00CC1169" w:rsidP="00CC1169">
      <w:pPr>
        <w:spacing w:after="200" w:line="276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:highlight w:val="yellow"/>
          <w14:ligatures w14:val="none"/>
        </w:rPr>
      </w:pPr>
    </w:p>
    <w:p w:rsidR="00CC1169" w:rsidRPr="00CC1169" w:rsidRDefault="00CC1169" w:rsidP="00CC1169">
      <w:pPr>
        <w:spacing w:after="200" w:line="276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:highlight w:val="yellow"/>
          <w14:ligatures w14:val="none"/>
        </w:rPr>
      </w:pPr>
    </w:p>
    <w:p w:rsidR="00CC1169" w:rsidRPr="00CC1169" w:rsidRDefault="00CC1169" w:rsidP="00CC1169">
      <w:pPr>
        <w:spacing w:after="200" w:line="276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:highlight w:val="yellow"/>
          <w14:ligatures w14:val="none"/>
        </w:rPr>
      </w:pPr>
    </w:p>
    <w:p w:rsidR="00CC1169" w:rsidRDefault="00CC1169" w:rsidP="00CC1169">
      <w:pPr>
        <w:spacing w:after="200" w:line="276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:highlight w:val="yellow"/>
          <w14:ligatures w14:val="none"/>
        </w:rPr>
      </w:pPr>
    </w:p>
    <w:p w:rsidR="00CC1169" w:rsidRDefault="00CC1169" w:rsidP="00CC1169">
      <w:pPr>
        <w:spacing w:after="200" w:line="276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:highlight w:val="yellow"/>
          <w14:ligatures w14:val="none"/>
        </w:rPr>
      </w:pPr>
    </w:p>
    <w:p w:rsidR="00CC1169" w:rsidRDefault="00CC1169" w:rsidP="00CC1169">
      <w:pPr>
        <w:spacing w:after="200" w:line="276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:highlight w:val="yellow"/>
          <w14:ligatures w14:val="none"/>
        </w:rPr>
      </w:pPr>
    </w:p>
    <w:p w:rsidR="00CC1169" w:rsidRDefault="00CC1169" w:rsidP="00CC1169">
      <w:pPr>
        <w:spacing w:after="200" w:line="276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:highlight w:val="yellow"/>
          <w14:ligatures w14:val="none"/>
        </w:rPr>
      </w:pPr>
    </w:p>
    <w:p w:rsidR="00CC1169" w:rsidRPr="00CC1169" w:rsidRDefault="00CC1169" w:rsidP="00CC1169">
      <w:pPr>
        <w:spacing w:after="200" w:line="276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:highlight w:val="yellow"/>
          <w14:ligatures w14:val="none"/>
        </w:rPr>
      </w:pPr>
      <w:bookmarkStart w:id="2" w:name="_GoBack"/>
      <w:bookmarkEnd w:id="2"/>
    </w:p>
    <w:p w:rsidR="00CC1169" w:rsidRPr="00CC1169" w:rsidRDefault="00CC1169" w:rsidP="00CC1169">
      <w:pPr>
        <w:spacing w:after="200" w:line="276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:highlight w:val="yellow"/>
          <w14:ligatures w14:val="none"/>
        </w:rPr>
      </w:pPr>
    </w:p>
    <w:p w:rsidR="00CC1169" w:rsidRPr="00CC1169" w:rsidRDefault="00CC1169" w:rsidP="00CC1169">
      <w:pPr>
        <w:spacing w:after="200" w:line="276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:highlight w:val="yellow"/>
          <w14:ligatures w14:val="none"/>
        </w:rPr>
      </w:pPr>
    </w:p>
    <w:p w:rsidR="00CC1169" w:rsidRPr="00CC1169" w:rsidRDefault="00CC1169" w:rsidP="00CC1169">
      <w:pPr>
        <w:autoSpaceDE w:val="0"/>
        <w:autoSpaceDN w:val="0"/>
        <w:adjustRightInd w:val="0"/>
        <w:spacing w:after="200" w:line="276" w:lineRule="auto"/>
        <w:ind w:firstLine="709"/>
        <w:jc w:val="right"/>
        <w:outlineLvl w:val="0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CC1169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Приложение № 8</w:t>
      </w:r>
    </w:p>
    <w:p w:rsidR="00CC1169" w:rsidRPr="00CC1169" w:rsidRDefault="00CC1169" w:rsidP="00CC1169">
      <w:pPr>
        <w:autoSpaceDE w:val="0"/>
        <w:autoSpaceDN w:val="0"/>
        <w:adjustRightInd w:val="0"/>
        <w:spacing w:after="200" w:line="276" w:lineRule="auto"/>
        <w:ind w:firstLine="709"/>
        <w:jc w:val="right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CC1169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к технологической схеме</w:t>
      </w:r>
    </w:p>
    <w:p w:rsidR="00CC1169" w:rsidRPr="00CC1169" w:rsidRDefault="00CC1169" w:rsidP="00CC1169">
      <w:pPr>
        <w:spacing w:after="200" w:line="276" w:lineRule="auto"/>
        <w:jc w:val="right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:rsidR="00CC1169" w:rsidRPr="00CC1169" w:rsidRDefault="00CC1169" w:rsidP="00CC1169">
      <w:pPr>
        <w:spacing w:after="200" w:line="276" w:lineRule="auto"/>
        <w:jc w:val="right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CC1169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Форма предложения о заключении соглашения</w:t>
      </w:r>
    </w:p>
    <w:p w:rsidR="00CC1169" w:rsidRPr="00CC1169" w:rsidRDefault="00CC1169" w:rsidP="00CC1169">
      <w:pPr>
        <w:spacing w:after="200" w:line="276" w:lineRule="auto"/>
        <w:jc w:val="right"/>
        <w:rPr>
          <w:rFonts w:ascii="Times New Roman" w:eastAsia="Calibri" w:hAnsi="Times New Roman" w:cs="Times New Roman"/>
          <w:kern w:val="0"/>
          <w:sz w:val="20"/>
          <w:szCs w:val="20"/>
          <w:highlight w:val="yellow"/>
          <w14:ligatures w14:val="none"/>
        </w:rPr>
      </w:pPr>
    </w:p>
    <w:p w:rsidR="00CC1169" w:rsidRPr="00CC1169" w:rsidRDefault="00CC1169" w:rsidP="00CC1169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CC1169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Кому:_________________                                                                                         ИНН_________________                                                                                         Представитель:______________________________</w:t>
      </w:r>
    </w:p>
    <w:p w:rsidR="00CC1169" w:rsidRPr="00CC1169" w:rsidRDefault="00CC1169" w:rsidP="00CC1169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CC1169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Контактные данные заявителя                                                                                          (представителя):________ _____________________                                                                                          Тел.:_________________                                                                                       Эл. почта:_____________</w:t>
      </w:r>
    </w:p>
    <w:p w:rsidR="00CC1169" w:rsidRPr="00CC1169" w:rsidRDefault="00CC1169" w:rsidP="00CC1169">
      <w:pPr>
        <w:autoSpaceDE w:val="0"/>
        <w:autoSpaceDN w:val="0"/>
        <w:adjustRightInd w:val="0"/>
        <w:spacing w:after="200" w:line="276" w:lineRule="auto"/>
        <w:jc w:val="right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:rsidR="00CC1169" w:rsidRPr="00CC1169" w:rsidRDefault="00CC1169" w:rsidP="00CC1169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CC1169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ПРЕДЛОЖЕНИЕ</w:t>
      </w:r>
    </w:p>
    <w:p w:rsidR="00CC1169" w:rsidRPr="00CC1169" w:rsidRDefault="00CC1169" w:rsidP="00CC1169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CC1169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о заключении соглашения об установлении сервитута в иных границах</w:t>
      </w:r>
    </w:p>
    <w:p w:rsidR="00CC1169" w:rsidRPr="00CC1169" w:rsidRDefault="00CC1169" w:rsidP="00CC1169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:rsidR="00CC1169" w:rsidRPr="00CC1169" w:rsidRDefault="00CC1169" w:rsidP="00CC1169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CC1169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____________________________                                   _____________________________</w:t>
      </w:r>
    </w:p>
    <w:p w:rsidR="00CC1169" w:rsidRPr="00CC1169" w:rsidRDefault="00CC1169" w:rsidP="00CC1169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CC1169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дата решения уполномоченного                                                        номер  решения уполномоченного </w:t>
      </w:r>
    </w:p>
    <w:p w:rsidR="00CC1169" w:rsidRPr="00CC1169" w:rsidRDefault="00CC1169" w:rsidP="00CC1169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CC1169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органа государственной власти                                                          органа государственной власти</w:t>
      </w:r>
    </w:p>
    <w:p w:rsidR="00CC1169" w:rsidRPr="00CC1169" w:rsidRDefault="00CC1169" w:rsidP="00CC1169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:rsidR="00CC1169" w:rsidRPr="00CC1169" w:rsidRDefault="00CC1169" w:rsidP="00CC1169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CC1169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По результатам рассмотрения заявления от __________________________№_____________об установлении сервитута с целью ___________________________________________________________</w:t>
      </w:r>
    </w:p>
    <w:p w:rsidR="00CC1169" w:rsidRPr="00CC1169" w:rsidRDefault="00CC1169" w:rsidP="00CC1169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CC1169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                                       (указание цели)   </w:t>
      </w:r>
    </w:p>
    <w:p w:rsidR="00CC1169" w:rsidRPr="00CC1169" w:rsidRDefault="00CC1169" w:rsidP="00CC1169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CC1169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         - на земельном участке______________________________________________,  (кадастровый номер (при наличии) земельного участка, в отношении которого устанавливается сервитут) </w:t>
      </w:r>
    </w:p>
    <w:p w:rsidR="00CC1169" w:rsidRPr="00CC1169" w:rsidRDefault="00CC1169" w:rsidP="00CC1169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CC1169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расположенном_______________________________________________________________________________________________________________________</w:t>
      </w:r>
    </w:p>
    <w:p w:rsidR="00CC1169" w:rsidRPr="00CC1169" w:rsidRDefault="00CC1169" w:rsidP="00CC1169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CC1169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                   (адрес или описание местоположения земельного участка или земель) </w:t>
      </w:r>
    </w:p>
    <w:p w:rsidR="00CC1169" w:rsidRPr="00CC1169" w:rsidRDefault="00CC1169" w:rsidP="00CC1169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:rsidR="00CC1169" w:rsidRPr="00CC1169" w:rsidRDefault="00CC1169" w:rsidP="00CC1169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CC1169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lastRenderedPageBreak/>
        <w:t>- на части земельного участка:________________________________________,</w:t>
      </w:r>
    </w:p>
    <w:p w:rsidR="00CC1169" w:rsidRPr="00CC1169" w:rsidRDefault="00CC1169" w:rsidP="00CC1169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CC1169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(кадастровый номер (при наличии) земельного участка, в отношении которого устанавливается сервитут) расположенного____________________________________________________</w:t>
      </w:r>
    </w:p>
    <w:p w:rsidR="00CC1169" w:rsidRPr="00CC1169" w:rsidRDefault="00CC1169" w:rsidP="00CC1169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CC1169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__________________________________________________________________,</w:t>
      </w:r>
    </w:p>
    <w:p w:rsidR="00CC1169" w:rsidRPr="00CC1169" w:rsidRDefault="00CC1169" w:rsidP="00CC1169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CC1169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(адрес или описание местоположения земельного участка или земель) площадью__________________________</w:t>
      </w:r>
    </w:p>
    <w:p w:rsidR="00CC1169" w:rsidRPr="00CC1169" w:rsidRDefault="00CC1169" w:rsidP="00CC1169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CC1169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предлагаем___________________________________________________________________________________________________________________________.</w:t>
      </w:r>
    </w:p>
    <w:p w:rsidR="00CC1169" w:rsidRPr="00CC1169" w:rsidRDefault="00CC1169" w:rsidP="00CC1169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CC1169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(предложение о заключении соглашения об установлении сервитута в иных границах) </w:t>
      </w:r>
    </w:p>
    <w:p w:rsidR="00CC1169" w:rsidRPr="00CC1169" w:rsidRDefault="00CC1169" w:rsidP="00CC1169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CC1169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Границы_________________________________________________________________.</w:t>
      </w:r>
    </w:p>
    <w:p w:rsidR="00CC1169" w:rsidRPr="00CC1169" w:rsidRDefault="00CC1169" w:rsidP="00CC1169">
      <w:pPr>
        <w:autoSpaceDE w:val="0"/>
        <w:autoSpaceDN w:val="0"/>
        <w:adjustRightInd w:val="0"/>
        <w:spacing w:after="200" w:line="276" w:lineRule="auto"/>
        <w:ind w:firstLine="709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CC1169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(предлагаемые границы территории, в отношении которой устанавливается сервитут)</w:t>
      </w:r>
    </w:p>
    <w:p w:rsidR="00CC1169" w:rsidRPr="00CC1169" w:rsidRDefault="00CC1169" w:rsidP="00CC1169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</w:pPr>
      <w:r w:rsidRPr="00CC1169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Приложение: </w:t>
      </w:r>
    </w:p>
    <w:p w:rsidR="00CC1169" w:rsidRPr="00CC1169" w:rsidRDefault="00CC1169" w:rsidP="00CC1169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CC1169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______________________________________________________________________________________________________________________________</w:t>
      </w:r>
    </w:p>
    <w:p w:rsidR="00CC1169" w:rsidRPr="00CC1169" w:rsidRDefault="00CC1169" w:rsidP="00CC1169">
      <w:pPr>
        <w:widowControl w:val="0"/>
        <w:autoSpaceDE w:val="0"/>
        <w:autoSpaceDN w:val="0"/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CC1169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 _______________   ___________   ______________________________________________</w:t>
      </w:r>
    </w:p>
    <w:p w:rsidR="00CC1169" w:rsidRPr="00CC1169" w:rsidRDefault="00CC1169" w:rsidP="00CC1169">
      <w:pPr>
        <w:widowControl w:val="0"/>
        <w:autoSpaceDE w:val="0"/>
        <w:autoSpaceDN w:val="0"/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CC1169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   (должность)           (подпись)        (фамилия, имя, отчество (последнее – при наличии))</w:t>
      </w:r>
    </w:p>
    <w:p w:rsidR="00CC1169" w:rsidRPr="00CC1169" w:rsidRDefault="00CC1169" w:rsidP="00CC1169">
      <w:pPr>
        <w:widowControl w:val="0"/>
        <w:autoSpaceDE w:val="0"/>
        <w:autoSpaceDN w:val="0"/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CC1169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Дата</w:t>
      </w:r>
    </w:p>
    <w:p w:rsidR="009B18F1" w:rsidRDefault="009B18F1"/>
    <w:sectPr w:rsidR="009B18F1" w:rsidSect="00036171">
      <w:pgSz w:w="16838" w:h="11906" w:orient="landscape"/>
      <w:pgMar w:top="284" w:right="567" w:bottom="34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1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WenQuanYi Zen Hei Sharp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744" w:hanging="1035"/>
      </w:pPr>
    </w:lvl>
  </w:abstractNum>
  <w:abstractNum w:abstractNumId="1" w15:restartNumberingAfterBreak="0">
    <w:nsid w:val="00000002"/>
    <w:multiLevelType w:val="singleLevel"/>
    <w:tmpl w:val="2D5C8A10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cs="Times New Roman"/>
        <w:sz w:val="22"/>
        <w:szCs w:val="22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A"/>
    <w:multiLevelType w:val="singleLevel"/>
    <w:tmpl w:val="0000000A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F85684"/>
    <w:multiLevelType w:val="multilevel"/>
    <w:tmpl w:val="9AAE90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36E4182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D94688"/>
    <w:multiLevelType w:val="hybridMultilevel"/>
    <w:tmpl w:val="80A6E356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E6F6315"/>
    <w:multiLevelType w:val="hybridMultilevel"/>
    <w:tmpl w:val="D44A935A"/>
    <w:lvl w:ilvl="0" w:tplc="723008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475ADC"/>
    <w:multiLevelType w:val="hybridMultilevel"/>
    <w:tmpl w:val="2E84F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0B5681"/>
    <w:multiLevelType w:val="hybridMultilevel"/>
    <w:tmpl w:val="335A7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254873"/>
    <w:multiLevelType w:val="hybridMultilevel"/>
    <w:tmpl w:val="355EC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EA3403"/>
    <w:multiLevelType w:val="hybridMultilevel"/>
    <w:tmpl w:val="49F2535E"/>
    <w:lvl w:ilvl="0" w:tplc="683E83D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201461A5"/>
    <w:multiLevelType w:val="hybridMultilevel"/>
    <w:tmpl w:val="57446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B14084"/>
    <w:multiLevelType w:val="hybridMultilevel"/>
    <w:tmpl w:val="C17C3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132763"/>
    <w:multiLevelType w:val="hybridMultilevel"/>
    <w:tmpl w:val="8DCC5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2A7595"/>
    <w:multiLevelType w:val="hybridMultilevel"/>
    <w:tmpl w:val="2B8E4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8C6EB0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C82BD7"/>
    <w:multiLevelType w:val="hybridMultilevel"/>
    <w:tmpl w:val="13CCBEDE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0" w15:restartNumberingAfterBreak="0">
    <w:nsid w:val="3BEA30D1"/>
    <w:multiLevelType w:val="hybridMultilevel"/>
    <w:tmpl w:val="167E1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F467B0"/>
    <w:multiLevelType w:val="hybridMultilevel"/>
    <w:tmpl w:val="B2D88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7423CF"/>
    <w:multiLevelType w:val="hybridMultilevel"/>
    <w:tmpl w:val="8BC6C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0839E9"/>
    <w:multiLevelType w:val="hybridMultilevel"/>
    <w:tmpl w:val="592206BA"/>
    <w:lvl w:ilvl="0" w:tplc="41F49A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56C7686"/>
    <w:multiLevelType w:val="hybridMultilevel"/>
    <w:tmpl w:val="07B63EEE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5" w15:restartNumberingAfterBreak="0">
    <w:nsid w:val="48077386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93068A"/>
    <w:multiLevelType w:val="multilevel"/>
    <w:tmpl w:val="270C59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00802B1"/>
    <w:multiLevelType w:val="hybridMultilevel"/>
    <w:tmpl w:val="BB58A1AA"/>
    <w:lvl w:ilvl="0" w:tplc="7DB61714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2423D0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3A69BA"/>
    <w:multiLevelType w:val="multilevel"/>
    <w:tmpl w:val="81ECB80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528E69D9"/>
    <w:multiLevelType w:val="hybridMultilevel"/>
    <w:tmpl w:val="D30E4E68"/>
    <w:lvl w:ilvl="0" w:tplc="7B6415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543E223F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F52B31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6A3EC2"/>
    <w:multiLevelType w:val="hybridMultilevel"/>
    <w:tmpl w:val="2DC2B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654A0F"/>
    <w:multiLevelType w:val="hybridMultilevel"/>
    <w:tmpl w:val="C6E4C7DA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5" w15:restartNumberingAfterBreak="0">
    <w:nsid w:val="615953C5"/>
    <w:multiLevelType w:val="hybridMultilevel"/>
    <w:tmpl w:val="3A8423A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671853FE"/>
    <w:multiLevelType w:val="hybridMultilevel"/>
    <w:tmpl w:val="5D26180E"/>
    <w:lvl w:ilvl="0" w:tplc="C3D09E44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77E2A5C"/>
    <w:multiLevelType w:val="hybridMultilevel"/>
    <w:tmpl w:val="B9A0A3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BBF4022"/>
    <w:multiLevelType w:val="hybridMultilevel"/>
    <w:tmpl w:val="15C69DA4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 w15:restartNumberingAfterBreak="0">
    <w:nsid w:val="734209D8"/>
    <w:multiLevelType w:val="hybridMultilevel"/>
    <w:tmpl w:val="5366C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515083"/>
    <w:multiLevelType w:val="hybridMultilevel"/>
    <w:tmpl w:val="DFDCB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8"/>
  </w:num>
  <w:num w:numId="3">
    <w:abstractNumId w:val="39"/>
  </w:num>
  <w:num w:numId="4">
    <w:abstractNumId w:val="10"/>
  </w:num>
  <w:num w:numId="5">
    <w:abstractNumId w:val="17"/>
  </w:num>
  <w:num w:numId="6">
    <w:abstractNumId w:val="12"/>
  </w:num>
  <w:num w:numId="7">
    <w:abstractNumId w:val="30"/>
  </w:num>
  <w:num w:numId="8">
    <w:abstractNumId w:val="25"/>
  </w:num>
  <w:num w:numId="9">
    <w:abstractNumId w:val="14"/>
  </w:num>
  <w:num w:numId="10">
    <w:abstractNumId w:val="32"/>
  </w:num>
  <w:num w:numId="11">
    <w:abstractNumId w:val="0"/>
  </w:num>
  <w:num w:numId="12">
    <w:abstractNumId w:val="1"/>
  </w:num>
  <w:num w:numId="13">
    <w:abstractNumId w:val="4"/>
  </w:num>
  <w:num w:numId="14">
    <w:abstractNumId w:val="3"/>
  </w:num>
  <w:num w:numId="15">
    <w:abstractNumId w:val="5"/>
  </w:num>
  <w:num w:numId="16">
    <w:abstractNumId w:val="2"/>
  </w:num>
  <w:num w:numId="17">
    <w:abstractNumId w:val="29"/>
  </w:num>
  <w:num w:numId="18">
    <w:abstractNumId w:val="26"/>
  </w:num>
  <w:num w:numId="19">
    <w:abstractNumId w:val="6"/>
  </w:num>
  <w:num w:numId="20">
    <w:abstractNumId w:val="37"/>
  </w:num>
  <w:num w:numId="21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18"/>
  </w:num>
  <w:num w:numId="26">
    <w:abstractNumId w:val="31"/>
  </w:num>
  <w:num w:numId="27">
    <w:abstractNumId w:val="15"/>
  </w:num>
  <w:num w:numId="28">
    <w:abstractNumId w:val="33"/>
  </w:num>
  <w:num w:numId="29">
    <w:abstractNumId w:val="19"/>
  </w:num>
  <w:num w:numId="30">
    <w:abstractNumId w:val="34"/>
  </w:num>
  <w:num w:numId="31">
    <w:abstractNumId w:val="23"/>
  </w:num>
  <w:num w:numId="32">
    <w:abstractNumId w:val="9"/>
  </w:num>
  <w:num w:numId="33">
    <w:abstractNumId w:val="38"/>
  </w:num>
  <w:num w:numId="34">
    <w:abstractNumId w:val="13"/>
  </w:num>
  <w:num w:numId="35">
    <w:abstractNumId w:val="40"/>
  </w:num>
  <w:num w:numId="36">
    <w:abstractNumId w:val="35"/>
  </w:num>
  <w:num w:numId="37">
    <w:abstractNumId w:val="11"/>
  </w:num>
  <w:num w:numId="38">
    <w:abstractNumId w:val="24"/>
  </w:num>
  <w:num w:numId="39">
    <w:abstractNumId w:val="27"/>
  </w:num>
  <w:num w:numId="40">
    <w:abstractNumId w:val="16"/>
  </w:num>
  <w:num w:numId="41">
    <w:abstractNumId w:val="22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675"/>
    <w:rsid w:val="00011675"/>
    <w:rsid w:val="009B18F1"/>
    <w:rsid w:val="00CC1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5841B"/>
  <w15:chartTrackingRefBased/>
  <w15:docId w15:val="{EED691D5-9C1A-430F-A022-95DC7EDAF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!Части документа"/>
    <w:next w:val="a"/>
    <w:link w:val="10"/>
    <w:uiPriority w:val="9"/>
    <w:unhideWhenUsed/>
    <w:qFormat/>
    <w:rsid w:val="00CC1169"/>
    <w:pPr>
      <w:keepNext/>
      <w:keepLines/>
      <w:spacing w:after="14" w:line="271" w:lineRule="auto"/>
      <w:ind w:left="413" w:right="40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kern w:val="0"/>
      <w:sz w:val="28"/>
      <w:lang w:val="en-US"/>
      <w14:ligatures w14:val="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1169"/>
    <w:pPr>
      <w:keepNext/>
      <w:keepLines/>
      <w:spacing w:before="4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bidi="ru-RU"/>
    </w:rPr>
  </w:style>
  <w:style w:type="paragraph" w:styleId="3">
    <w:name w:val="heading 3"/>
    <w:aliases w:val="!Главы документа"/>
    <w:basedOn w:val="a"/>
    <w:link w:val="30"/>
    <w:qFormat/>
    <w:rsid w:val="00CC1169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kern w:val="0"/>
      <w:sz w:val="28"/>
      <w:szCs w:val="26"/>
      <w:lang w:eastAsia="ru-RU"/>
      <w14:ligatures w14:val="none"/>
    </w:rPr>
  </w:style>
  <w:style w:type="paragraph" w:styleId="4">
    <w:name w:val="heading 4"/>
    <w:aliases w:val="!Параграфы/Статьи документа"/>
    <w:basedOn w:val="a"/>
    <w:link w:val="40"/>
    <w:qFormat/>
    <w:rsid w:val="00CC1169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kern w:val="0"/>
      <w:sz w:val="26"/>
      <w:szCs w:val="2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CC1169"/>
    <w:rPr>
      <w:rFonts w:ascii="Times New Roman" w:eastAsia="Times New Roman" w:hAnsi="Times New Roman" w:cs="Times New Roman"/>
      <w:b/>
      <w:color w:val="000000"/>
      <w:kern w:val="0"/>
      <w:sz w:val="28"/>
      <w:lang w:val="en-US"/>
      <w14:ligatures w14:val="none"/>
    </w:rPr>
  </w:style>
  <w:style w:type="paragraph" w:customStyle="1" w:styleId="11">
    <w:name w:val="!Разделы документа1"/>
    <w:basedOn w:val="a"/>
    <w:next w:val="a"/>
    <w:uiPriority w:val="9"/>
    <w:unhideWhenUsed/>
    <w:qFormat/>
    <w:rsid w:val="00CC1169"/>
    <w:pPr>
      <w:keepNext/>
      <w:keepLines/>
      <w:widowControl w:val="0"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kern w:val="0"/>
      <w:sz w:val="26"/>
      <w:szCs w:val="26"/>
      <w:lang w:eastAsia="ru-RU" w:bidi="ru-RU"/>
      <w14:ligatures w14:val="none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C1169"/>
    <w:rPr>
      <w:rFonts w:ascii="Arial" w:eastAsia="Times New Roman" w:hAnsi="Arial" w:cs="Arial"/>
      <w:b/>
      <w:bCs/>
      <w:kern w:val="0"/>
      <w:sz w:val="28"/>
      <w:szCs w:val="26"/>
      <w:lang w:eastAsia="ru-RU"/>
      <w14:ligatures w14:val="none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C1169"/>
    <w:rPr>
      <w:rFonts w:ascii="Arial" w:eastAsia="Times New Roman" w:hAnsi="Arial" w:cs="Times New Roman"/>
      <w:b/>
      <w:bCs/>
      <w:kern w:val="0"/>
      <w:sz w:val="26"/>
      <w:szCs w:val="28"/>
      <w:lang w:eastAsia="ru-RU"/>
      <w14:ligatures w14:val="none"/>
    </w:rPr>
  </w:style>
  <w:style w:type="numbering" w:customStyle="1" w:styleId="12">
    <w:name w:val="Нет списка1"/>
    <w:next w:val="a2"/>
    <w:uiPriority w:val="99"/>
    <w:semiHidden/>
    <w:unhideWhenUsed/>
    <w:rsid w:val="00CC1169"/>
  </w:style>
  <w:style w:type="paragraph" w:styleId="a3">
    <w:name w:val="Balloon Text"/>
    <w:basedOn w:val="a"/>
    <w:link w:val="a4"/>
    <w:uiPriority w:val="99"/>
    <w:semiHidden/>
    <w:unhideWhenUsed/>
    <w:rsid w:val="00CC1169"/>
    <w:pPr>
      <w:spacing w:after="0" w:line="240" w:lineRule="auto"/>
    </w:pPr>
    <w:rPr>
      <w:rFonts w:ascii="Tahoma" w:eastAsia="Calibri" w:hAnsi="Tahoma" w:cs="Tahoma"/>
      <w:kern w:val="0"/>
      <w:sz w:val="16"/>
      <w:szCs w:val="16"/>
      <w14:ligatures w14:val="none"/>
    </w:rPr>
  </w:style>
  <w:style w:type="character" w:customStyle="1" w:styleId="a4">
    <w:name w:val="Текст выноски Знак"/>
    <w:basedOn w:val="a0"/>
    <w:link w:val="a3"/>
    <w:uiPriority w:val="99"/>
    <w:semiHidden/>
    <w:rsid w:val="00CC1169"/>
    <w:rPr>
      <w:rFonts w:ascii="Tahoma" w:eastAsia="Calibri" w:hAnsi="Tahoma" w:cs="Tahoma"/>
      <w:kern w:val="0"/>
      <w:sz w:val="16"/>
      <w:szCs w:val="16"/>
      <w14:ligatures w14:val="none"/>
    </w:rPr>
  </w:style>
  <w:style w:type="paragraph" w:styleId="a5">
    <w:name w:val="List Paragraph"/>
    <w:aliases w:val="ТЗ список,Абзац списка нумерованный"/>
    <w:basedOn w:val="a"/>
    <w:link w:val="a6"/>
    <w:uiPriority w:val="34"/>
    <w:qFormat/>
    <w:rsid w:val="00CC1169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kern w:val="0"/>
      <w:sz w:val="24"/>
      <w14:ligatures w14:val="none"/>
    </w:rPr>
  </w:style>
  <w:style w:type="character" w:styleId="a7">
    <w:name w:val="Hyperlink"/>
    <w:rsid w:val="00CC1169"/>
    <w:rPr>
      <w:color w:val="0000FF"/>
      <w:u w:val="single"/>
    </w:rPr>
  </w:style>
  <w:style w:type="paragraph" w:customStyle="1" w:styleId="ConsPlusNormal">
    <w:name w:val="ConsPlusNormal"/>
    <w:next w:val="a"/>
    <w:link w:val="ConsPlusNormal0"/>
    <w:rsid w:val="00CC116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ar-SA"/>
      <w14:ligatures w14:val="none"/>
    </w:rPr>
  </w:style>
  <w:style w:type="character" w:customStyle="1" w:styleId="ConsPlusNormal0">
    <w:name w:val="ConsPlusNormal Знак"/>
    <w:link w:val="ConsPlusNormal"/>
    <w:locked/>
    <w:rsid w:val="00CC1169"/>
    <w:rPr>
      <w:rFonts w:ascii="Arial" w:eastAsia="Times New Roman" w:hAnsi="Arial" w:cs="Arial"/>
      <w:kern w:val="0"/>
      <w:sz w:val="20"/>
      <w:szCs w:val="20"/>
      <w:lang w:eastAsia="ar-SA"/>
      <w14:ligatures w14:val="none"/>
    </w:rPr>
  </w:style>
  <w:style w:type="paragraph" w:customStyle="1" w:styleId="ConsPlusNonformat">
    <w:name w:val="ConsPlusNonformat"/>
    <w:qFormat/>
    <w:rsid w:val="00CC116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a8">
    <w:name w:val="header"/>
    <w:basedOn w:val="a"/>
    <w:link w:val="a9"/>
    <w:uiPriority w:val="99"/>
    <w:unhideWhenUsed/>
    <w:rsid w:val="00CC1169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kern w:val="0"/>
      <w:sz w:val="24"/>
      <w14:ligatures w14:val="none"/>
    </w:rPr>
  </w:style>
  <w:style w:type="character" w:customStyle="1" w:styleId="a9">
    <w:name w:val="Верхний колонтитул Знак"/>
    <w:basedOn w:val="a0"/>
    <w:link w:val="a8"/>
    <w:uiPriority w:val="99"/>
    <w:rsid w:val="00CC1169"/>
    <w:rPr>
      <w:rFonts w:ascii="Times New Roman" w:eastAsia="Calibri" w:hAnsi="Times New Roman" w:cs="Times New Roman"/>
      <w:kern w:val="0"/>
      <w:sz w:val="24"/>
      <w14:ligatures w14:val="none"/>
    </w:rPr>
  </w:style>
  <w:style w:type="paragraph" w:styleId="aa">
    <w:name w:val="footer"/>
    <w:basedOn w:val="a"/>
    <w:link w:val="ab"/>
    <w:uiPriority w:val="99"/>
    <w:unhideWhenUsed/>
    <w:rsid w:val="00CC1169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kern w:val="0"/>
      <w:sz w:val="24"/>
      <w14:ligatures w14:val="none"/>
    </w:rPr>
  </w:style>
  <w:style w:type="character" w:customStyle="1" w:styleId="ab">
    <w:name w:val="Нижний колонтитул Знак"/>
    <w:basedOn w:val="a0"/>
    <w:link w:val="aa"/>
    <w:uiPriority w:val="99"/>
    <w:rsid w:val="00CC1169"/>
    <w:rPr>
      <w:rFonts w:ascii="Times New Roman" w:eastAsia="Calibri" w:hAnsi="Times New Roman" w:cs="Times New Roman"/>
      <w:kern w:val="0"/>
      <w:sz w:val="24"/>
      <w14:ligatures w14:val="none"/>
    </w:rPr>
  </w:style>
  <w:style w:type="character" w:customStyle="1" w:styleId="RTFNum21">
    <w:name w:val="RTF_Num 2 1"/>
    <w:rsid w:val="00CC1169"/>
    <w:rPr>
      <w:rFonts w:cs="Times New Roman"/>
    </w:rPr>
  </w:style>
  <w:style w:type="character" w:customStyle="1" w:styleId="RTFNum22">
    <w:name w:val="RTF_Num 2 2"/>
    <w:rsid w:val="00CC1169"/>
    <w:rPr>
      <w:rFonts w:ascii="Symbol" w:eastAsia="Symbol" w:hAnsi="Symbol" w:cs="Symbol"/>
    </w:rPr>
  </w:style>
  <w:style w:type="character" w:customStyle="1" w:styleId="RTFNum23">
    <w:name w:val="RTF_Num 2 3"/>
    <w:rsid w:val="00CC1169"/>
    <w:rPr>
      <w:rFonts w:cs="Times New Roman"/>
    </w:rPr>
  </w:style>
  <w:style w:type="character" w:customStyle="1" w:styleId="RTFNum24">
    <w:name w:val="RTF_Num 2 4"/>
    <w:rsid w:val="00CC1169"/>
    <w:rPr>
      <w:rFonts w:cs="Times New Roman"/>
    </w:rPr>
  </w:style>
  <w:style w:type="character" w:customStyle="1" w:styleId="RTFNum25">
    <w:name w:val="RTF_Num 2 5"/>
    <w:rsid w:val="00CC1169"/>
    <w:rPr>
      <w:rFonts w:cs="Times New Roman"/>
    </w:rPr>
  </w:style>
  <w:style w:type="character" w:customStyle="1" w:styleId="RTFNum26">
    <w:name w:val="RTF_Num 2 6"/>
    <w:rsid w:val="00CC1169"/>
    <w:rPr>
      <w:rFonts w:cs="Times New Roman"/>
    </w:rPr>
  </w:style>
  <w:style w:type="character" w:customStyle="1" w:styleId="RTFNum27">
    <w:name w:val="RTF_Num 2 7"/>
    <w:rsid w:val="00CC1169"/>
    <w:rPr>
      <w:rFonts w:cs="Times New Roman"/>
    </w:rPr>
  </w:style>
  <w:style w:type="character" w:customStyle="1" w:styleId="RTFNum28">
    <w:name w:val="RTF_Num 2 8"/>
    <w:rsid w:val="00CC1169"/>
    <w:rPr>
      <w:rFonts w:cs="Times New Roman"/>
    </w:rPr>
  </w:style>
  <w:style w:type="character" w:customStyle="1" w:styleId="RTFNum29">
    <w:name w:val="RTF_Num 2 9"/>
    <w:rsid w:val="00CC1169"/>
    <w:rPr>
      <w:rFonts w:cs="Times New Roman"/>
    </w:rPr>
  </w:style>
  <w:style w:type="character" w:customStyle="1" w:styleId="RTFNum31">
    <w:name w:val="RTF_Num 3 1"/>
    <w:rsid w:val="00CC1169"/>
    <w:rPr>
      <w:rFonts w:cs="Times New Roman"/>
    </w:rPr>
  </w:style>
  <w:style w:type="character" w:customStyle="1" w:styleId="RTFNum32">
    <w:name w:val="RTF_Num 3 2"/>
    <w:rsid w:val="00CC1169"/>
    <w:rPr>
      <w:rFonts w:cs="Times New Roman"/>
    </w:rPr>
  </w:style>
  <w:style w:type="character" w:customStyle="1" w:styleId="RTFNum33">
    <w:name w:val="RTF_Num 3 3"/>
    <w:rsid w:val="00CC1169"/>
    <w:rPr>
      <w:rFonts w:cs="Times New Roman"/>
    </w:rPr>
  </w:style>
  <w:style w:type="character" w:customStyle="1" w:styleId="RTFNum34">
    <w:name w:val="RTF_Num 3 4"/>
    <w:rsid w:val="00CC1169"/>
    <w:rPr>
      <w:rFonts w:cs="Times New Roman"/>
    </w:rPr>
  </w:style>
  <w:style w:type="character" w:customStyle="1" w:styleId="RTFNum35">
    <w:name w:val="RTF_Num 3 5"/>
    <w:rsid w:val="00CC1169"/>
    <w:rPr>
      <w:rFonts w:cs="Times New Roman"/>
    </w:rPr>
  </w:style>
  <w:style w:type="character" w:customStyle="1" w:styleId="RTFNum36">
    <w:name w:val="RTF_Num 3 6"/>
    <w:rsid w:val="00CC1169"/>
    <w:rPr>
      <w:rFonts w:cs="Times New Roman"/>
    </w:rPr>
  </w:style>
  <w:style w:type="character" w:customStyle="1" w:styleId="RTFNum37">
    <w:name w:val="RTF_Num 3 7"/>
    <w:rsid w:val="00CC1169"/>
    <w:rPr>
      <w:rFonts w:cs="Times New Roman"/>
    </w:rPr>
  </w:style>
  <w:style w:type="character" w:customStyle="1" w:styleId="RTFNum38">
    <w:name w:val="RTF_Num 3 8"/>
    <w:rsid w:val="00CC1169"/>
    <w:rPr>
      <w:rFonts w:cs="Times New Roman"/>
    </w:rPr>
  </w:style>
  <w:style w:type="character" w:customStyle="1" w:styleId="RTFNum39">
    <w:name w:val="RTF_Num 3 9"/>
    <w:rsid w:val="00CC1169"/>
    <w:rPr>
      <w:rFonts w:cs="Times New Roman"/>
    </w:rPr>
  </w:style>
  <w:style w:type="character" w:customStyle="1" w:styleId="RTFNum41">
    <w:name w:val="RTF_Num 4 1"/>
    <w:rsid w:val="00CC1169"/>
    <w:rPr>
      <w:rFonts w:cs="Times New Roman"/>
    </w:rPr>
  </w:style>
  <w:style w:type="character" w:customStyle="1" w:styleId="RTFNum42">
    <w:name w:val="RTF_Num 4 2"/>
    <w:rsid w:val="00CC1169"/>
    <w:rPr>
      <w:rFonts w:cs="Times New Roman"/>
    </w:rPr>
  </w:style>
  <w:style w:type="character" w:customStyle="1" w:styleId="RTFNum43">
    <w:name w:val="RTF_Num 4 3"/>
    <w:rsid w:val="00CC1169"/>
    <w:rPr>
      <w:rFonts w:cs="Times New Roman"/>
    </w:rPr>
  </w:style>
  <w:style w:type="character" w:customStyle="1" w:styleId="RTFNum44">
    <w:name w:val="RTF_Num 4 4"/>
    <w:rsid w:val="00CC1169"/>
    <w:rPr>
      <w:rFonts w:cs="Times New Roman"/>
    </w:rPr>
  </w:style>
  <w:style w:type="character" w:customStyle="1" w:styleId="RTFNum45">
    <w:name w:val="RTF_Num 4 5"/>
    <w:rsid w:val="00CC1169"/>
    <w:rPr>
      <w:rFonts w:cs="Times New Roman"/>
    </w:rPr>
  </w:style>
  <w:style w:type="character" w:customStyle="1" w:styleId="RTFNum46">
    <w:name w:val="RTF_Num 4 6"/>
    <w:rsid w:val="00CC1169"/>
    <w:rPr>
      <w:rFonts w:cs="Times New Roman"/>
    </w:rPr>
  </w:style>
  <w:style w:type="character" w:customStyle="1" w:styleId="RTFNum47">
    <w:name w:val="RTF_Num 4 7"/>
    <w:rsid w:val="00CC1169"/>
    <w:rPr>
      <w:rFonts w:cs="Times New Roman"/>
    </w:rPr>
  </w:style>
  <w:style w:type="character" w:customStyle="1" w:styleId="RTFNum48">
    <w:name w:val="RTF_Num 4 8"/>
    <w:rsid w:val="00CC1169"/>
    <w:rPr>
      <w:rFonts w:cs="Times New Roman"/>
    </w:rPr>
  </w:style>
  <w:style w:type="character" w:customStyle="1" w:styleId="RTFNum49">
    <w:name w:val="RTF_Num 4 9"/>
    <w:rsid w:val="00CC1169"/>
    <w:rPr>
      <w:rFonts w:cs="Times New Roman"/>
    </w:rPr>
  </w:style>
  <w:style w:type="character" w:customStyle="1" w:styleId="RTFNum51">
    <w:name w:val="RTF_Num 5 1"/>
    <w:rsid w:val="00CC1169"/>
    <w:rPr>
      <w:rFonts w:ascii="Symbol" w:eastAsia="Symbol" w:hAnsi="Symbol" w:cs="Symbol"/>
    </w:rPr>
  </w:style>
  <w:style w:type="character" w:customStyle="1" w:styleId="RTFNum52">
    <w:name w:val="RTF_Num 5 2"/>
    <w:rsid w:val="00CC1169"/>
    <w:rPr>
      <w:rFonts w:ascii="Courier New" w:eastAsia="Courier New" w:hAnsi="Courier New" w:cs="Courier New"/>
    </w:rPr>
  </w:style>
  <w:style w:type="character" w:customStyle="1" w:styleId="RTFNum53">
    <w:name w:val="RTF_Num 5 3"/>
    <w:rsid w:val="00CC1169"/>
    <w:rPr>
      <w:rFonts w:ascii="Wingdings" w:eastAsia="Wingdings" w:hAnsi="Wingdings" w:cs="Wingdings"/>
    </w:rPr>
  </w:style>
  <w:style w:type="character" w:customStyle="1" w:styleId="RTFNum54">
    <w:name w:val="RTF_Num 5 4"/>
    <w:rsid w:val="00CC1169"/>
    <w:rPr>
      <w:rFonts w:ascii="Symbol" w:eastAsia="Symbol" w:hAnsi="Symbol" w:cs="Symbol"/>
    </w:rPr>
  </w:style>
  <w:style w:type="character" w:customStyle="1" w:styleId="RTFNum55">
    <w:name w:val="RTF_Num 5 5"/>
    <w:rsid w:val="00CC1169"/>
    <w:rPr>
      <w:rFonts w:ascii="Courier New" w:eastAsia="Courier New" w:hAnsi="Courier New" w:cs="Courier New"/>
    </w:rPr>
  </w:style>
  <w:style w:type="character" w:customStyle="1" w:styleId="RTFNum56">
    <w:name w:val="RTF_Num 5 6"/>
    <w:rsid w:val="00CC1169"/>
    <w:rPr>
      <w:rFonts w:ascii="Wingdings" w:eastAsia="Wingdings" w:hAnsi="Wingdings" w:cs="Wingdings"/>
    </w:rPr>
  </w:style>
  <w:style w:type="character" w:customStyle="1" w:styleId="RTFNum57">
    <w:name w:val="RTF_Num 5 7"/>
    <w:rsid w:val="00CC1169"/>
    <w:rPr>
      <w:rFonts w:ascii="Symbol" w:eastAsia="Symbol" w:hAnsi="Symbol" w:cs="Symbol"/>
    </w:rPr>
  </w:style>
  <w:style w:type="character" w:customStyle="1" w:styleId="RTFNum58">
    <w:name w:val="RTF_Num 5 8"/>
    <w:rsid w:val="00CC1169"/>
    <w:rPr>
      <w:rFonts w:ascii="Courier New" w:eastAsia="Courier New" w:hAnsi="Courier New" w:cs="Courier New"/>
    </w:rPr>
  </w:style>
  <w:style w:type="character" w:customStyle="1" w:styleId="RTFNum59">
    <w:name w:val="RTF_Num 5 9"/>
    <w:rsid w:val="00CC1169"/>
    <w:rPr>
      <w:rFonts w:ascii="Wingdings" w:eastAsia="Wingdings" w:hAnsi="Wingdings" w:cs="Wingdings"/>
    </w:rPr>
  </w:style>
  <w:style w:type="character" w:customStyle="1" w:styleId="RTFNum61">
    <w:name w:val="RTF_Num 6 1"/>
    <w:rsid w:val="00CC1169"/>
    <w:rPr>
      <w:rFonts w:cs="Times New Roman"/>
      <w:color w:val="auto"/>
    </w:rPr>
  </w:style>
  <w:style w:type="character" w:customStyle="1" w:styleId="RTFNum62">
    <w:name w:val="RTF_Num 6 2"/>
    <w:rsid w:val="00CC1169"/>
    <w:rPr>
      <w:rFonts w:cs="Times New Roman"/>
    </w:rPr>
  </w:style>
  <w:style w:type="character" w:customStyle="1" w:styleId="RTFNum63">
    <w:name w:val="RTF_Num 6 3"/>
    <w:rsid w:val="00CC1169"/>
    <w:rPr>
      <w:rFonts w:cs="Times New Roman"/>
    </w:rPr>
  </w:style>
  <w:style w:type="character" w:customStyle="1" w:styleId="RTFNum64">
    <w:name w:val="RTF_Num 6 4"/>
    <w:rsid w:val="00CC1169"/>
    <w:rPr>
      <w:rFonts w:cs="Times New Roman"/>
    </w:rPr>
  </w:style>
  <w:style w:type="character" w:customStyle="1" w:styleId="RTFNum65">
    <w:name w:val="RTF_Num 6 5"/>
    <w:rsid w:val="00CC1169"/>
    <w:rPr>
      <w:rFonts w:cs="Times New Roman"/>
    </w:rPr>
  </w:style>
  <w:style w:type="character" w:customStyle="1" w:styleId="RTFNum66">
    <w:name w:val="RTF_Num 6 6"/>
    <w:rsid w:val="00CC1169"/>
    <w:rPr>
      <w:rFonts w:cs="Times New Roman"/>
    </w:rPr>
  </w:style>
  <w:style w:type="character" w:customStyle="1" w:styleId="RTFNum67">
    <w:name w:val="RTF_Num 6 7"/>
    <w:rsid w:val="00CC1169"/>
    <w:rPr>
      <w:rFonts w:cs="Times New Roman"/>
    </w:rPr>
  </w:style>
  <w:style w:type="character" w:customStyle="1" w:styleId="RTFNum68">
    <w:name w:val="RTF_Num 6 8"/>
    <w:rsid w:val="00CC1169"/>
    <w:rPr>
      <w:rFonts w:cs="Times New Roman"/>
    </w:rPr>
  </w:style>
  <w:style w:type="character" w:customStyle="1" w:styleId="RTFNum69">
    <w:name w:val="RTF_Num 6 9"/>
    <w:rsid w:val="00CC1169"/>
    <w:rPr>
      <w:rFonts w:cs="Times New Roman"/>
    </w:rPr>
  </w:style>
  <w:style w:type="character" w:customStyle="1" w:styleId="RTFNum71">
    <w:name w:val="RTF_Num 7 1"/>
    <w:rsid w:val="00CC1169"/>
    <w:rPr>
      <w:rFonts w:ascii="Symbol" w:eastAsia="Symbol" w:hAnsi="Symbol" w:cs="Symbol"/>
    </w:rPr>
  </w:style>
  <w:style w:type="character" w:customStyle="1" w:styleId="RTFNum72">
    <w:name w:val="RTF_Num 7 2"/>
    <w:rsid w:val="00CC1169"/>
    <w:rPr>
      <w:rFonts w:ascii="Symbol" w:eastAsia="Symbol" w:hAnsi="Symbol" w:cs="Symbol"/>
    </w:rPr>
  </w:style>
  <w:style w:type="character" w:customStyle="1" w:styleId="RTFNum73">
    <w:name w:val="RTF_Num 7 3"/>
    <w:rsid w:val="00CC1169"/>
    <w:rPr>
      <w:rFonts w:ascii="Wingdings" w:eastAsia="Wingdings" w:hAnsi="Wingdings" w:cs="Wingdings"/>
    </w:rPr>
  </w:style>
  <w:style w:type="character" w:customStyle="1" w:styleId="RTFNum74">
    <w:name w:val="RTF_Num 7 4"/>
    <w:rsid w:val="00CC1169"/>
    <w:rPr>
      <w:rFonts w:ascii="Symbol" w:eastAsia="Symbol" w:hAnsi="Symbol" w:cs="Symbol"/>
    </w:rPr>
  </w:style>
  <w:style w:type="character" w:customStyle="1" w:styleId="RTFNum75">
    <w:name w:val="RTF_Num 7 5"/>
    <w:rsid w:val="00CC1169"/>
    <w:rPr>
      <w:rFonts w:ascii="Courier New" w:eastAsia="Courier New" w:hAnsi="Courier New" w:cs="Courier New"/>
    </w:rPr>
  </w:style>
  <w:style w:type="character" w:customStyle="1" w:styleId="RTFNum76">
    <w:name w:val="RTF_Num 7 6"/>
    <w:rsid w:val="00CC1169"/>
    <w:rPr>
      <w:rFonts w:ascii="Wingdings" w:eastAsia="Wingdings" w:hAnsi="Wingdings" w:cs="Wingdings"/>
    </w:rPr>
  </w:style>
  <w:style w:type="character" w:customStyle="1" w:styleId="RTFNum77">
    <w:name w:val="RTF_Num 7 7"/>
    <w:rsid w:val="00CC1169"/>
    <w:rPr>
      <w:rFonts w:ascii="Symbol" w:eastAsia="Symbol" w:hAnsi="Symbol" w:cs="Symbol"/>
    </w:rPr>
  </w:style>
  <w:style w:type="character" w:customStyle="1" w:styleId="RTFNum78">
    <w:name w:val="RTF_Num 7 8"/>
    <w:rsid w:val="00CC1169"/>
    <w:rPr>
      <w:rFonts w:ascii="Courier New" w:eastAsia="Courier New" w:hAnsi="Courier New" w:cs="Courier New"/>
    </w:rPr>
  </w:style>
  <w:style w:type="character" w:customStyle="1" w:styleId="RTFNum79">
    <w:name w:val="RTF_Num 7 9"/>
    <w:rsid w:val="00CC1169"/>
    <w:rPr>
      <w:rFonts w:ascii="Wingdings" w:eastAsia="Wingdings" w:hAnsi="Wingdings" w:cs="Wingdings"/>
    </w:rPr>
  </w:style>
  <w:style w:type="character" w:customStyle="1" w:styleId="RTFNum81">
    <w:name w:val="RTF_Num 8 1"/>
    <w:rsid w:val="00CC1169"/>
    <w:rPr>
      <w:rFonts w:ascii="Wingdings" w:eastAsia="Wingdings" w:hAnsi="Wingdings" w:cs="Wingdings"/>
    </w:rPr>
  </w:style>
  <w:style w:type="character" w:customStyle="1" w:styleId="RTFNum82">
    <w:name w:val="RTF_Num 8 2"/>
    <w:rsid w:val="00CC1169"/>
    <w:rPr>
      <w:rFonts w:ascii="Symbol" w:eastAsia="Symbol" w:hAnsi="Symbol" w:cs="Symbol"/>
    </w:rPr>
  </w:style>
  <w:style w:type="character" w:customStyle="1" w:styleId="RTFNum83">
    <w:name w:val="RTF_Num 8 3"/>
    <w:rsid w:val="00CC1169"/>
    <w:rPr>
      <w:rFonts w:cs="Times New Roman"/>
    </w:rPr>
  </w:style>
  <w:style w:type="character" w:customStyle="1" w:styleId="RTFNum84">
    <w:name w:val="RTF_Num 8 4"/>
    <w:rsid w:val="00CC1169"/>
    <w:rPr>
      <w:rFonts w:ascii="Symbol" w:eastAsia="Symbol" w:hAnsi="Symbol" w:cs="Symbol"/>
    </w:rPr>
  </w:style>
  <w:style w:type="character" w:customStyle="1" w:styleId="RTFNum85">
    <w:name w:val="RTF_Num 8 5"/>
    <w:rsid w:val="00CC1169"/>
    <w:rPr>
      <w:rFonts w:ascii="Courier New" w:eastAsia="Courier New" w:hAnsi="Courier New" w:cs="Courier New"/>
    </w:rPr>
  </w:style>
  <w:style w:type="character" w:customStyle="1" w:styleId="RTFNum86">
    <w:name w:val="RTF_Num 8 6"/>
    <w:rsid w:val="00CC1169"/>
    <w:rPr>
      <w:rFonts w:ascii="Wingdings" w:eastAsia="Wingdings" w:hAnsi="Wingdings" w:cs="Wingdings"/>
    </w:rPr>
  </w:style>
  <w:style w:type="character" w:customStyle="1" w:styleId="RTFNum87">
    <w:name w:val="RTF_Num 8 7"/>
    <w:rsid w:val="00CC1169"/>
    <w:rPr>
      <w:rFonts w:ascii="Symbol" w:eastAsia="Symbol" w:hAnsi="Symbol" w:cs="Symbol"/>
    </w:rPr>
  </w:style>
  <w:style w:type="character" w:customStyle="1" w:styleId="RTFNum88">
    <w:name w:val="RTF_Num 8 8"/>
    <w:rsid w:val="00CC1169"/>
    <w:rPr>
      <w:rFonts w:ascii="Courier New" w:eastAsia="Courier New" w:hAnsi="Courier New" w:cs="Courier New"/>
    </w:rPr>
  </w:style>
  <w:style w:type="character" w:customStyle="1" w:styleId="RTFNum89">
    <w:name w:val="RTF_Num 8 9"/>
    <w:rsid w:val="00CC1169"/>
    <w:rPr>
      <w:rFonts w:ascii="Wingdings" w:eastAsia="Wingdings" w:hAnsi="Wingdings" w:cs="Wingdings"/>
    </w:rPr>
  </w:style>
  <w:style w:type="character" w:customStyle="1" w:styleId="RTFNum91">
    <w:name w:val="RTF_Num 9 1"/>
    <w:rsid w:val="00CC1169"/>
    <w:rPr>
      <w:rFonts w:cs="Times New Roman"/>
    </w:rPr>
  </w:style>
  <w:style w:type="character" w:customStyle="1" w:styleId="RTFNum92">
    <w:name w:val="RTF_Num 9 2"/>
    <w:rsid w:val="00CC1169"/>
    <w:rPr>
      <w:rFonts w:cs="Times New Roman"/>
    </w:rPr>
  </w:style>
  <w:style w:type="character" w:customStyle="1" w:styleId="RTFNum93">
    <w:name w:val="RTF_Num 9 3"/>
    <w:rsid w:val="00CC1169"/>
    <w:rPr>
      <w:rFonts w:cs="Times New Roman"/>
    </w:rPr>
  </w:style>
  <w:style w:type="character" w:customStyle="1" w:styleId="RTFNum94">
    <w:name w:val="RTF_Num 9 4"/>
    <w:rsid w:val="00CC1169"/>
    <w:rPr>
      <w:rFonts w:cs="Times New Roman"/>
    </w:rPr>
  </w:style>
  <w:style w:type="character" w:customStyle="1" w:styleId="RTFNum95">
    <w:name w:val="RTF_Num 9 5"/>
    <w:rsid w:val="00CC1169"/>
    <w:rPr>
      <w:rFonts w:cs="Times New Roman"/>
    </w:rPr>
  </w:style>
  <w:style w:type="character" w:customStyle="1" w:styleId="RTFNum96">
    <w:name w:val="RTF_Num 9 6"/>
    <w:rsid w:val="00CC1169"/>
    <w:rPr>
      <w:rFonts w:cs="Times New Roman"/>
    </w:rPr>
  </w:style>
  <w:style w:type="character" w:customStyle="1" w:styleId="RTFNum97">
    <w:name w:val="RTF_Num 9 7"/>
    <w:rsid w:val="00CC1169"/>
    <w:rPr>
      <w:rFonts w:cs="Times New Roman"/>
    </w:rPr>
  </w:style>
  <w:style w:type="character" w:customStyle="1" w:styleId="RTFNum98">
    <w:name w:val="RTF_Num 9 8"/>
    <w:rsid w:val="00CC1169"/>
    <w:rPr>
      <w:rFonts w:cs="Times New Roman"/>
    </w:rPr>
  </w:style>
  <w:style w:type="character" w:customStyle="1" w:styleId="RTFNum99">
    <w:name w:val="RTF_Num 9 9"/>
    <w:rsid w:val="00CC1169"/>
    <w:rPr>
      <w:rFonts w:cs="Times New Roman"/>
    </w:rPr>
  </w:style>
  <w:style w:type="character" w:customStyle="1" w:styleId="RTFNum101">
    <w:name w:val="RTF_Num 10 1"/>
    <w:rsid w:val="00CC1169"/>
    <w:rPr>
      <w:rFonts w:cs="Times New Roman"/>
    </w:rPr>
  </w:style>
  <w:style w:type="character" w:customStyle="1" w:styleId="RTFNum102">
    <w:name w:val="RTF_Num 10 2"/>
    <w:rsid w:val="00CC1169"/>
    <w:rPr>
      <w:rFonts w:cs="Times New Roman"/>
      <w:color w:val="auto"/>
    </w:rPr>
  </w:style>
  <w:style w:type="character" w:customStyle="1" w:styleId="RTFNum103">
    <w:name w:val="RTF_Num 10 3"/>
    <w:rsid w:val="00CC1169"/>
    <w:rPr>
      <w:rFonts w:cs="Times New Roman"/>
    </w:rPr>
  </w:style>
  <w:style w:type="character" w:customStyle="1" w:styleId="RTFNum104">
    <w:name w:val="RTF_Num 10 4"/>
    <w:rsid w:val="00CC1169"/>
    <w:rPr>
      <w:rFonts w:cs="Times New Roman"/>
    </w:rPr>
  </w:style>
  <w:style w:type="character" w:customStyle="1" w:styleId="RTFNum105">
    <w:name w:val="RTF_Num 10 5"/>
    <w:rsid w:val="00CC1169"/>
    <w:rPr>
      <w:rFonts w:cs="Times New Roman"/>
    </w:rPr>
  </w:style>
  <w:style w:type="character" w:customStyle="1" w:styleId="RTFNum106">
    <w:name w:val="RTF_Num 10 6"/>
    <w:rsid w:val="00CC1169"/>
    <w:rPr>
      <w:rFonts w:cs="Times New Roman"/>
    </w:rPr>
  </w:style>
  <w:style w:type="character" w:customStyle="1" w:styleId="RTFNum107">
    <w:name w:val="RTF_Num 10 7"/>
    <w:rsid w:val="00CC1169"/>
    <w:rPr>
      <w:rFonts w:cs="Times New Roman"/>
    </w:rPr>
  </w:style>
  <w:style w:type="character" w:customStyle="1" w:styleId="RTFNum108">
    <w:name w:val="RTF_Num 10 8"/>
    <w:rsid w:val="00CC1169"/>
    <w:rPr>
      <w:rFonts w:cs="Times New Roman"/>
    </w:rPr>
  </w:style>
  <w:style w:type="character" w:customStyle="1" w:styleId="RTFNum109">
    <w:name w:val="RTF_Num 10 9"/>
    <w:rsid w:val="00CC1169"/>
    <w:rPr>
      <w:rFonts w:cs="Times New Roman"/>
    </w:rPr>
  </w:style>
  <w:style w:type="character" w:customStyle="1" w:styleId="RTFNum111">
    <w:name w:val="RTF_Num 11 1"/>
    <w:rsid w:val="00CC1169"/>
    <w:rPr>
      <w:rFonts w:ascii="Times New Roman" w:eastAsia="Times New Roman" w:hAnsi="Times New Roman" w:cs="Times New Roman"/>
    </w:rPr>
  </w:style>
  <w:style w:type="character" w:customStyle="1" w:styleId="RTFNum112">
    <w:name w:val="RTF_Num 11 2"/>
    <w:rsid w:val="00CC1169"/>
    <w:rPr>
      <w:rFonts w:cs="Times New Roman"/>
    </w:rPr>
  </w:style>
  <w:style w:type="character" w:customStyle="1" w:styleId="RTFNum113">
    <w:name w:val="RTF_Num 11 3"/>
    <w:rsid w:val="00CC1169"/>
    <w:rPr>
      <w:rFonts w:cs="Times New Roman"/>
    </w:rPr>
  </w:style>
  <w:style w:type="character" w:customStyle="1" w:styleId="RTFNum114">
    <w:name w:val="RTF_Num 11 4"/>
    <w:rsid w:val="00CC1169"/>
    <w:rPr>
      <w:rFonts w:cs="Times New Roman"/>
    </w:rPr>
  </w:style>
  <w:style w:type="character" w:customStyle="1" w:styleId="RTFNum115">
    <w:name w:val="RTF_Num 11 5"/>
    <w:rsid w:val="00CC1169"/>
    <w:rPr>
      <w:rFonts w:cs="Times New Roman"/>
    </w:rPr>
  </w:style>
  <w:style w:type="character" w:customStyle="1" w:styleId="RTFNum116">
    <w:name w:val="RTF_Num 11 6"/>
    <w:rsid w:val="00CC1169"/>
    <w:rPr>
      <w:rFonts w:cs="Times New Roman"/>
    </w:rPr>
  </w:style>
  <w:style w:type="character" w:customStyle="1" w:styleId="RTFNum117">
    <w:name w:val="RTF_Num 11 7"/>
    <w:rsid w:val="00CC1169"/>
    <w:rPr>
      <w:rFonts w:cs="Times New Roman"/>
    </w:rPr>
  </w:style>
  <w:style w:type="character" w:customStyle="1" w:styleId="RTFNum118">
    <w:name w:val="RTF_Num 11 8"/>
    <w:rsid w:val="00CC1169"/>
    <w:rPr>
      <w:rFonts w:cs="Times New Roman"/>
    </w:rPr>
  </w:style>
  <w:style w:type="character" w:customStyle="1" w:styleId="RTFNum119">
    <w:name w:val="RTF_Num 11 9"/>
    <w:rsid w:val="00CC1169"/>
    <w:rPr>
      <w:rFonts w:cs="Times New Roman"/>
    </w:rPr>
  </w:style>
  <w:style w:type="character" w:customStyle="1" w:styleId="RTFNum121">
    <w:name w:val="RTF_Num 12 1"/>
    <w:rsid w:val="00CC1169"/>
    <w:rPr>
      <w:rFonts w:cs="Times New Roman"/>
      <w:color w:val="auto"/>
    </w:rPr>
  </w:style>
  <w:style w:type="character" w:customStyle="1" w:styleId="RTFNum122">
    <w:name w:val="RTF_Num 12 2"/>
    <w:rsid w:val="00CC1169"/>
    <w:rPr>
      <w:rFonts w:cs="Times New Roman"/>
    </w:rPr>
  </w:style>
  <w:style w:type="character" w:customStyle="1" w:styleId="RTFNum123">
    <w:name w:val="RTF_Num 12 3"/>
    <w:rsid w:val="00CC1169"/>
    <w:rPr>
      <w:rFonts w:cs="Times New Roman"/>
    </w:rPr>
  </w:style>
  <w:style w:type="character" w:customStyle="1" w:styleId="RTFNum124">
    <w:name w:val="RTF_Num 12 4"/>
    <w:rsid w:val="00CC1169"/>
    <w:rPr>
      <w:rFonts w:cs="Times New Roman"/>
    </w:rPr>
  </w:style>
  <w:style w:type="character" w:customStyle="1" w:styleId="RTFNum125">
    <w:name w:val="RTF_Num 12 5"/>
    <w:rsid w:val="00CC1169"/>
    <w:rPr>
      <w:rFonts w:cs="Times New Roman"/>
    </w:rPr>
  </w:style>
  <w:style w:type="character" w:customStyle="1" w:styleId="RTFNum126">
    <w:name w:val="RTF_Num 12 6"/>
    <w:rsid w:val="00CC1169"/>
    <w:rPr>
      <w:rFonts w:cs="Times New Roman"/>
    </w:rPr>
  </w:style>
  <w:style w:type="character" w:customStyle="1" w:styleId="RTFNum127">
    <w:name w:val="RTF_Num 12 7"/>
    <w:rsid w:val="00CC1169"/>
    <w:rPr>
      <w:rFonts w:cs="Times New Roman"/>
    </w:rPr>
  </w:style>
  <w:style w:type="character" w:customStyle="1" w:styleId="RTFNum128">
    <w:name w:val="RTF_Num 12 8"/>
    <w:rsid w:val="00CC1169"/>
    <w:rPr>
      <w:rFonts w:cs="Times New Roman"/>
    </w:rPr>
  </w:style>
  <w:style w:type="character" w:customStyle="1" w:styleId="RTFNum129">
    <w:name w:val="RTF_Num 12 9"/>
    <w:rsid w:val="00CC1169"/>
    <w:rPr>
      <w:rFonts w:cs="Times New Roman"/>
    </w:rPr>
  </w:style>
  <w:style w:type="character" w:customStyle="1" w:styleId="RTFNum131">
    <w:name w:val="RTF_Num 13 1"/>
    <w:rsid w:val="00CC1169"/>
    <w:rPr>
      <w:rFonts w:ascii="Symbol" w:eastAsia="Symbol" w:hAnsi="Symbol" w:cs="Symbol"/>
    </w:rPr>
  </w:style>
  <w:style w:type="character" w:customStyle="1" w:styleId="RTFNum132">
    <w:name w:val="RTF_Num 13 2"/>
    <w:rsid w:val="00CC1169"/>
    <w:rPr>
      <w:rFonts w:ascii="Symbol" w:eastAsia="Symbol" w:hAnsi="Symbol" w:cs="Symbol"/>
    </w:rPr>
  </w:style>
  <w:style w:type="character" w:customStyle="1" w:styleId="RTFNum133">
    <w:name w:val="RTF_Num 13 3"/>
    <w:rsid w:val="00CC1169"/>
    <w:rPr>
      <w:rFonts w:ascii="Wingdings" w:eastAsia="Wingdings" w:hAnsi="Wingdings" w:cs="Wingdings"/>
    </w:rPr>
  </w:style>
  <w:style w:type="character" w:customStyle="1" w:styleId="RTFNum134">
    <w:name w:val="RTF_Num 13 4"/>
    <w:rsid w:val="00CC1169"/>
    <w:rPr>
      <w:rFonts w:ascii="Symbol" w:eastAsia="Symbol" w:hAnsi="Symbol" w:cs="Symbol"/>
    </w:rPr>
  </w:style>
  <w:style w:type="character" w:customStyle="1" w:styleId="RTFNum135">
    <w:name w:val="RTF_Num 13 5"/>
    <w:rsid w:val="00CC1169"/>
    <w:rPr>
      <w:rFonts w:ascii="Courier New" w:eastAsia="Courier New" w:hAnsi="Courier New" w:cs="Courier New"/>
    </w:rPr>
  </w:style>
  <w:style w:type="character" w:customStyle="1" w:styleId="RTFNum136">
    <w:name w:val="RTF_Num 13 6"/>
    <w:rsid w:val="00CC1169"/>
    <w:rPr>
      <w:rFonts w:ascii="Wingdings" w:eastAsia="Wingdings" w:hAnsi="Wingdings" w:cs="Wingdings"/>
    </w:rPr>
  </w:style>
  <w:style w:type="character" w:customStyle="1" w:styleId="RTFNum137">
    <w:name w:val="RTF_Num 13 7"/>
    <w:rsid w:val="00CC1169"/>
    <w:rPr>
      <w:rFonts w:ascii="Symbol" w:eastAsia="Symbol" w:hAnsi="Symbol" w:cs="Symbol"/>
    </w:rPr>
  </w:style>
  <w:style w:type="character" w:customStyle="1" w:styleId="RTFNum138">
    <w:name w:val="RTF_Num 13 8"/>
    <w:rsid w:val="00CC1169"/>
    <w:rPr>
      <w:rFonts w:ascii="Courier New" w:eastAsia="Courier New" w:hAnsi="Courier New" w:cs="Courier New"/>
    </w:rPr>
  </w:style>
  <w:style w:type="character" w:customStyle="1" w:styleId="RTFNum139">
    <w:name w:val="RTF_Num 13 9"/>
    <w:rsid w:val="00CC1169"/>
    <w:rPr>
      <w:rFonts w:ascii="Wingdings" w:eastAsia="Wingdings" w:hAnsi="Wingdings" w:cs="Wingdings"/>
    </w:rPr>
  </w:style>
  <w:style w:type="character" w:customStyle="1" w:styleId="RTFNum141">
    <w:name w:val="RTF_Num 14 1"/>
    <w:rsid w:val="00CC1169"/>
    <w:rPr>
      <w:rFonts w:cs="Times New Roman"/>
    </w:rPr>
  </w:style>
  <w:style w:type="character" w:customStyle="1" w:styleId="RTFNum142">
    <w:name w:val="RTF_Num 14 2"/>
    <w:rsid w:val="00CC1169"/>
    <w:rPr>
      <w:rFonts w:cs="Times New Roman"/>
    </w:rPr>
  </w:style>
  <w:style w:type="character" w:customStyle="1" w:styleId="RTFNum143">
    <w:name w:val="RTF_Num 14 3"/>
    <w:rsid w:val="00CC1169"/>
    <w:rPr>
      <w:rFonts w:cs="Times New Roman"/>
    </w:rPr>
  </w:style>
  <w:style w:type="character" w:customStyle="1" w:styleId="RTFNum144">
    <w:name w:val="RTF_Num 14 4"/>
    <w:rsid w:val="00CC1169"/>
    <w:rPr>
      <w:rFonts w:cs="Times New Roman"/>
    </w:rPr>
  </w:style>
  <w:style w:type="character" w:customStyle="1" w:styleId="RTFNum145">
    <w:name w:val="RTF_Num 14 5"/>
    <w:rsid w:val="00CC1169"/>
    <w:rPr>
      <w:rFonts w:cs="Times New Roman"/>
    </w:rPr>
  </w:style>
  <w:style w:type="character" w:customStyle="1" w:styleId="RTFNum146">
    <w:name w:val="RTF_Num 14 6"/>
    <w:rsid w:val="00CC1169"/>
    <w:rPr>
      <w:rFonts w:cs="Times New Roman"/>
    </w:rPr>
  </w:style>
  <w:style w:type="character" w:customStyle="1" w:styleId="RTFNum147">
    <w:name w:val="RTF_Num 14 7"/>
    <w:rsid w:val="00CC1169"/>
    <w:rPr>
      <w:rFonts w:cs="Times New Roman"/>
    </w:rPr>
  </w:style>
  <w:style w:type="character" w:customStyle="1" w:styleId="RTFNum148">
    <w:name w:val="RTF_Num 14 8"/>
    <w:rsid w:val="00CC1169"/>
    <w:rPr>
      <w:rFonts w:cs="Times New Roman"/>
    </w:rPr>
  </w:style>
  <w:style w:type="character" w:customStyle="1" w:styleId="RTFNum149">
    <w:name w:val="RTF_Num 14 9"/>
    <w:rsid w:val="00CC1169"/>
    <w:rPr>
      <w:rFonts w:cs="Times New Roman"/>
    </w:rPr>
  </w:style>
  <w:style w:type="character" w:customStyle="1" w:styleId="RTFNum151">
    <w:name w:val="RTF_Num 15 1"/>
    <w:rsid w:val="00CC1169"/>
    <w:rPr>
      <w:rFonts w:cs="Times New Roman"/>
    </w:rPr>
  </w:style>
  <w:style w:type="character" w:customStyle="1" w:styleId="RTFNum152">
    <w:name w:val="RTF_Num 15 2"/>
    <w:rsid w:val="00CC1169"/>
    <w:rPr>
      <w:rFonts w:cs="Times New Roman"/>
    </w:rPr>
  </w:style>
  <w:style w:type="character" w:customStyle="1" w:styleId="RTFNum153">
    <w:name w:val="RTF_Num 15 3"/>
    <w:rsid w:val="00CC1169"/>
    <w:rPr>
      <w:rFonts w:cs="Times New Roman"/>
    </w:rPr>
  </w:style>
  <w:style w:type="character" w:customStyle="1" w:styleId="RTFNum154">
    <w:name w:val="RTF_Num 15 4"/>
    <w:rsid w:val="00CC1169"/>
    <w:rPr>
      <w:rFonts w:cs="Times New Roman"/>
    </w:rPr>
  </w:style>
  <w:style w:type="character" w:customStyle="1" w:styleId="RTFNum155">
    <w:name w:val="RTF_Num 15 5"/>
    <w:rsid w:val="00CC1169"/>
    <w:rPr>
      <w:rFonts w:cs="Times New Roman"/>
    </w:rPr>
  </w:style>
  <w:style w:type="character" w:customStyle="1" w:styleId="RTFNum156">
    <w:name w:val="RTF_Num 15 6"/>
    <w:rsid w:val="00CC1169"/>
    <w:rPr>
      <w:rFonts w:cs="Times New Roman"/>
    </w:rPr>
  </w:style>
  <w:style w:type="character" w:customStyle="1" w:styleId="RTFNum157">
    <w:name w:val="RTF_Num 15 7"/>
    <w:rsid w:val="00CC1169"/>
    <w:rPr>
      <w:rFonts w:cs="Times New Roman"/>
    </w:rPr>
  </w:style>
  <w:style w:type="character" w:customStyle="1" w:styleId="RTFNum158">
    <w:name w:val="RTF_Num 15 8"/>
    <w:rsid w:val="00CC1169"/>
    <w:rPr>
      <w:rFonts w:cs="Times New Roman"/>
    </w:rPr>
  </w:style>
  <w:style w:type="character" w:customStyle="1" w:styleId="RTFNum159">
    <w:name w:val="RTF_Num 15 9"/>
    <w:rsid w:val="00CC1169"/>
    <w:rPr>
      <w:rFonts w:cs="Times New Roman"/>
    </w:rPr>
  </w:style>
  <w:style w:type="character" w:customStyle="1" w:styleId="RTFNum161">
    <w:name w:val="RTF_Num 16 1"/>
    <w:rsid w:val="00CC1169"/>
    <w:rPr>
      <w:rFonts w:ascii="Symbol" w:eastAsia="Symbol" w:hAnsi="Symbol" w:cs="Symbol"/>
    </w:rPr>
  </w:style>
  <w:style w:type="character" w:customStyle="1" w:styleId="RTFNum162">
    <w:name w:val="RTF_Num 16 2"/>
    <w:rsid w:val="00CC1169"/>
    <w:rPr>
      <w:rFonts w:cs="Times New Roman"/>
    </w:rPr>
  </w:style>
  <w:style w:type="character" w:customStyle="1" w:styleId="RTFNum163">
    <w:name w:val="RTF_Num 16 3"/>
    <w:rsid w:val="00CC1169"/>
    <w:rPr>
      <w:rFonts w:ascii="Symbol" w:eastAsia="Symbol" w:hAnsi="Symbol" w:cs="Symbol"/>
      <w:color w:val="auto"/>
    </w:rPr>
  </w:style>
  <w:style w:type="character" w:customStyle="1" w:styleId="RTFNum164">
    <w:name w:val="RTF_Num 16 4"/>
    <w:rsid w:val="00CC1169"/>
    <w:rPr>
      <w:rFonts w:cs="Times New Roman"/>
    </w:rPr>
  </w:style>
  <w:style w:type="character" w:customStyle="1" w:styleId="RTFNum165">
    <w:name w:val="RTF_Num 16 5"/>
    <w:rsid w:val="00CC1169"/>
    <w:rPr>
      <w:rFonts w:ascii="Courier New" w:eastAsia="Courier New" w:hAnsi="Courier New" w:cs="Courier New"/>
    </w:rPr>
  </w:style>
  <w:style w:type="character" w:customStyle="1" w:styleId="RTFNum166">
    <w:name w:val="RTF_Num 16 6"/>
    <w:rsid w:val="00CC1169"/>
    <w:rPr>
      <w:rFonts w:ascii="Wingdings" w:eastAsia="Wingdings" w:hAnsi="Wingdings" w:cs="Wingdings"/>
    </w:rPr>
  </w:style>
  <w:style w:type="character" w:customStyle="1" w:styleId="RTFNum167">
    <w:name w:val="RTF_Num 16 7"/>
    <w:rsid w:val="00CC1169"/>
    <w:rPr>
      <w:rFonts w:ascii="Symbol" w:eastAsia="Symbol" w:hAnsi="Symbol" w:cs="Symbol"/>
    </w:rPr>
  </w:style>
  <w:style w:type="character" w:customStyle="1" w:styleId="RTFNum168">
    <w:name w:val="RTF_Num 16 8"/>
    <w:rsid w:val="00CC1169"/>
    <w:rPr>
      <w:rFonts w:ascii="Courier New" w:eastAsia="Courier New" w:hAnsi="Courier New" w:cs="Courier New"/>
    </w:rPr>
  </w:style>
  <w:style w:type="character" w:customStyle="1" w:styleId="RTFNum169">
    <w:name w:val="RTF_Num 16 9"/>
    <w:rsid w:val="00CC1169"/>
    <w:rPr>
      <w:rFonts w:ascii="Wingdings" w:eastAsia="Wingdings" w:hAnsi="Wingdings" w:cs="Wingdings"/>
    </w:rPr>
  </w:style>
  <w:style w:type="character" w:customStyle="1" w:styleId="13">
    <w:name w:val="Основной шрифт абзаца1"/>
    <w:rsid w:val="00CC1169"/>
  </w:style>
  <w:style w:type="paragraph" w:customStyle="1" w:styleId="14">
    <w:name w:val="Заголовок1"/>
    <w:basedOn w:val="a"/>
    <w:next w:val="ac"/>
    <w:rsid w:val="00CC1169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ar-SA"/>
      <w14:ligatures w14:val="none"/>
    </w:rPr>
  </w:style>
  <w:style w:type="paragraph" w:styleId="ac">
    <w:name w:val="Body Text"/>
    <w:basedOn w:val="a"/>
    <w:link w:val="ad"/>
    <w:rsid w:val="00CC1169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  <w14:ligatures w14:val="none"/>
    </w:rPr>
  </w:style>
  <w:style w:type="character" w:customStyle="1" w:styleId="ad">
    <w:name w:val="Основной текст Знак"/>
    <w:basedOn w:val="a0"/>
    <w:link w:val="ac"/>
    <w:rsid w:val="00CC1169"/>
    <w:rPr>
      <w:rFonts w:ascii="Times New Roman" w:eastAsia="Times New Roman" w:hAnsi="Times New Roman" w:cs="Times New Roman"/>
      <w:kern w:val="1"/>
      <w:sz w:val="24"/>
      <w:szCs w:val="24"/>
      <w:lang w:eastAsia="ar-SA"/>
      <w14:ligatures w14:val="none"/>
    </w:rPr>
  </w:style>
  <w:style w:type="paragraph" w:styleId="ae">
    <w:name w:val="List"/>
    <w:basedOn w:val="ac"/>
    <w:rsid w:val="00CC1169"/>
    <w:rPr>
      <w:rFonts w:cs="Mangal"/>
    </w:rPr>
  </w:style>
  <w:style w:type="paragraph" w:customStyle="1" w:styleId="15">
    <w:name w:val="Название1"/>
    <w:basedOn w:val="a"/>
    <w:rsid w:val="00CC1169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kern w:val="1"/>
      <w:sz w:val="24"/>
      <w:szCs w:val="24"/>
      <w:lang w:eastAsia="ar-SA"/>
      <w14:ligatures w14:val="none"/>
    </w:rPr>
  </w:style>
  <w:style w:type="paragraph" w:customStyle="1" w:styleId="16">
    <w:name w:val="Указатель1"/>
    <w:basedOn w:val="a"/>
    <w:rsid w:val="00CC116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ar-SA"/>
      <w14:ligatures w14:val="none"/>
    </w:rPr>
  </w:style>
  <w:style w:type="paragraph" w:customStyle="1" w:styleId="af">
    <w:name w:val="Àáçàö ñïèñêà"/>
    <w:basedOn w:val="a"/>
    <w:rsid w:val="00CC1169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  <w14:ligatures w14:val="none"/>
    </w:rPr>
  </w:style>
  <w:style w:type="paragraph" w:customStyle="1" w:styleId="21">
    <w:name w:val="Основной текст 21"/>
    <w:basedOn w:val="a"/>
    <w:rsid w:val="00CC1169"/>
    <w:pPr>
      <w:widowControl w:val="0"/>
      <w:suppressAutoHyphens/>
      <w:spacing w:after="120" w:line="480" w:lineRule="auto"/>
    </w:pPr>
    <w:rPr>
      <w:rFonts w:ascii="Calibri" w:eastAsia="Calibri" w:hAnsi="Calibri" w:cs="Calibri"/>
      <w:kern w:val="1"/>
      <w:lang w:eastAsia="ar-SA"/>
      <w14:ligatures w14:val="none"/>
    </w:rPr>
  </w:style>
  <w:style w:type="paragraph" w:customStyle="1" w:styleId="af0">
    <w:name w:val="Содержимое таблицы"/>
    <w:basedOn w:val="a"/>
    <w:rsid w:val="00CC116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  <w14:ligatures w14:val="none"/>
    </w:rPr>
  </w:style>
  <w:style w:type="paragraph" w:customStyle="1" w:styleId="af1">
    <w:name w:val="Заголовок таблицы"/>
    <w:basedOn w:val="af0"/>
    <w:rsid w:val="00CC1169"/>
    <w:pPr>
      <w:jc w:val="center"/>
    </w:pPr>
    <w:rPr>
      <w:b/>
      <w:bCs/>
    </w:rPr>
  </w:style>
  <w:style w:type="paragraph" w:styleId="af2">
    <w:name w:val="No Spacing"/>
    <w:uiPriority w:val="1"/>
    <w:qFormat/>
    <w:rsid w:val="00CC1169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table" w:customStyle="1" w:styleId="17">
    <w:name w:val="Сетка таблицы1"/>
    <w:basedOn w:val="a1"/>
    <w:next w:val="af3"/>
    <w:uiPriority w:val="59"/>
    <w:rsid w:val="00CC1169"/>
    <w:pPr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4">
    <w:name w:val="Основной текст_"/>
    <w:link w:val="22"/>
    <w:rsid w:val="00CC1169"/>
    <w:rPr>
      <w:rFonts w:eastAsia="Times New Roman"/>
      <w:spacing w:val="7"/>
      <w:shd w:val="clear" w:color="auto" w:fill="FFFFFF"/>
    </w:rPr>
  </w:style>
  <w:style w:type="paragraph" w:customStyle="1" w:styleId="22">
    <w:name w:val="Основной текст2"/>
    <w:basedOn w:val="a"/>
    <w:link w:val="af4"/>
    <w:rsid w:val="00CC1169"/>
    <w:pPr>
      <w:shd w:val="clear" w:color="auto" w:fill="FFFFFF"/>
      <w:spacing w:before="120" w:after="360" w:line="0" w:lineRule="atLeast"/>
      <w:ind w:hanging="1800"/>
      <w:jc w:val="both"/>
    </w:pPr>
    <w:rPr>
      <w:rFonts w:eastAsia="Times New Roman"/>
      <w:spacing w:val="7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CC1169"/>
    <w:rPr>
      <w:rFonts w:ascii="Cambria" w:eastAsia="Times New Roman" w:hAnsi="Cambria" w:cs="Times New Roman"/>
      <w:b/>
      <w:bCs/>
      <w:color w:val="4F81BD"/>
      <w:sz w:val="26"/>
      <w:szCs w:val="26"/>
      <w:lang w:bidi="ru-RU"/>
    </w:rPr>
  </w:style>
  <w:style w:type="character" w:customStyle="1" w:styleId="af5">
    <w:name w:val="Оглавление_"/>
    <w:basedOn w:val="a0"/>
    <w:link w:val="af6"/>
    <w:rsid w:val="00CC1169"/>
    <w:rPr>
      <w:rFonts w:eastAsia="Times New Roman"/>
      <w:sz w:val="28"/>
      <w:szCs w:val="28"/>
    </w:rPr>
  </w:style>
  <w:style w:type="character" w:customStyle="1" w:styleId="6">
    <w:name w:val="Основной текст (6)_"/>
    <w:basedOn w:val="a0"/>
    <w:link w:val="60"/>
    <w:rsid w:val="00CC1169"/>
    <w:rPr>
      <w:rFonts w:ascii="Arial" w:eastAsia="Arial" w:hAnsi="Arial" w:cs="Arial"/>
      <w:sz w:val="32"/>
      <w:szCs w:val="32"/>
    </w:rPr>
  </w:style>
  <w:style w:type="character" w:customStyle="1" w:styleId="41">
    <w:name w:val="Основной текст (4)_"/>
    <w:basedOn w:val="a0"/>
    <w:link w:val="42"/>
    <w:rsid w:val="00CC1169"/>
    <w:rPr>
      <w:rFonts w:eastAsia="Times New Roman"/>
    </w:rPr>
  </w:style>
  <w:style w:type="character" w:customStyle="1" w:styleId="23">
    <w:name w:val="Колонтитул (2)_"/>
    <w:basedOn w:val="a0"/>
    <w:link w:val="24"/>
    <w:rsid w:val="00CC1169"/>
    <w:rPr>
      <w:rFonts w:eastAsia="Times New Roman"/>
    </w:rPr>
  </w:style>
  <w:style w:type="character" w:customStyle="1" w:styleId="5">
    <w:name w:val="Основной текст (5)_"/>
    <w:basedOn w:val="a0"/>
    <w:link w:val="50"/>
    <w:rsid w:val="00CC1169"/>
    <w:rPr>
      <w:rFonts w:ascii="Arial" w:eastAsia="Arial" w:hAnsi="Arial" w:cs="Arial"/>
    </w:rPr>
  </w:style>
  <w:style w:type="character" w:customStyle="1" w:styleId="af7">
    <w:name w:val="Другое_"/>
    <w:basedOn w:val="a0"/>
    <w:link w:val="af8"/>
    <w:rsid w:val="00CC1169"/>
    <w:rPr>
      <w:rFonts w:eastAsia="Times New Roman"/>
      <w:sz w:val="28"/>
      <w:szCs w:val="28"/>
    </w:rPr>
  </w:style>
  <w:style w:type="character" w:customStyle="1" w:styleId="af9">
    <w:name w:val="Подпись к таблице_"/>
    <w:basedOn w:val="a0"/>
    <w:link w:val="afa"/>
    <w:rsid w:val="00CC1169"/>
    <w:rPr>
      <w:rFonts w:eastAsia="Times New Roman"/>
    </w:rPr>
  </w:style>
  <w:style w:type="character" w:customStyle="1" w:styleId="7">
    <w:name w:val="Основной текст (7)_"/>
    <w:basedOn w:val="a0"/>
    <w:link w:val="70"/>
    <w:rsid w:val="00CC1169"/>
    <w:rPr>
      <w:rFonts w:ascii="Arial" w:eastAsia="Arial" w:hAnsi="Arial" w:cs="Arial"/>
      <w:sz w:val="28"/>
      <w:szCs w:val="28"/>
    </w:rPr>
  </w:style>
  <w:style w:type="paragraph" w:customStyle="1" w:styleId="18">
    <w:name w:val="Основной текст1"/>
    <w:basedOn w:val="a"/>
    <w:rsid w:val="00CC1169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customStyle="1" w:styleId="af6">
    <w:name w:val="Оглавление"/>
    <w:basedOn w:val="a"/>
    <w:link w:val="af5"/>
    <w:rsid w:val="00CC1169"/>
    <w:pPr>
      <w:widowControl w:val="0"/>
      <w:spacing w:after="0" w:line="240" w:lineRule="auto"/>
      <w:ind w:firstLine="720"/>
    </w:pPr>
    <w:rPr>
      <w:rFonts w:eastAsia="Times New Roman"/>
      <w:sz w:val="28"/>
      <w:szCs w:val="28"/>
    </w:rPr>
  </w:style>
  <w:style w:type="paragraph" w:customStyle="1" w:styleId="60">
    <w:name w:val="Основной текст (6)"/>
    <w:basedOn w:val="a"/>
    <w:link w:val="6"/>
    <w:rsid w:val="00CC1169"/>
    <w:pPr>
      <w:widowControl w:val="0"/>
      <w:spacing w:after="0" w:line="209" w:lineRule="auto"/>
      <w:ind w:firstLine="720"/>
    </w:pPr>
    <w:rPr>
      <w:rFonts w:ascii="Arial" w:eastAsia="Arial" w:hAnsi="Arial" w:cs="Arial"/>
      <w:sz w:val="32"/>
      <w:szCs w:val="32"/>
    </w:rPr>
  </w:style>
  <w:style w:type="paragraph" w:customStyle="1" w:styleId="42">
    <w:name w:val="Основной текст (4)"/>
    <w:basedOn w:val="a"/>
    <w:link w:val="41"/>
    <w:rsid w:val="00CC1169"/>
    <w:pPr>
      <w:widowControl w:val="0"/>
      <w:spacing w:after="240" w:line="240" w:lineRule="auto"/>
      <w:jc w:val="center"/>
    </w:pPr>
    <w:rPr>
      <w:rFonts w:eastAsia="Times New Roman"/>
    </w:rPr>
  </w:style>
  <w:style w:type="paragraph" w:customStyle="1" w:styleId="24">
    <w:name w:val="Колонтитул (2)"/>
    <w:basedOn w:val="a"/>
    <w:link w:val="23"/>
    <w:rsid w:val="00CC1169"/>
    <w:pPr>
      <w:widowControl w:val="0"/>
      <w:spacing w:after="0" w:line="240" w:lineRule="auto"/>
    </w:pPr>
    <w:rPr>
      <w:rFonts w:eastAsia="Times New Roman"/>
    </w:rPr>
  </w:style>
  <w:style w:type="paragraph" w:customStyle="1" w:styleId="50">
    <w:name w:val="Основной текст (5)"/>
    <w:basedOn w:val="a"/>
    <w:link w:val="5"/>
    <w:rsid w:val="00CC1169"/>
    <w:pPr>
      <w:widowControl w:val="0"/>
      <w:spacing w:after="0" w:line="252" w:lineRule="auto"/>
      <w:jc w:val="center"/>
    </w:pPr>
    <w:rPr>
      <w:rFonts w:ascii="Arial" w:eastAsia="Arial" w:hAnsi="Arial" w:cs="Arial"/>
    </w:rPr>
  </w:style>
  <w:style w:type="paragraph" w:customStyle="1" w:styleId="af8">
    <w:name w:val="Другое"/>
    <w:basedOn w:val="a"/>
    <w:link w:val="af7"/>
    <w:rsid w:val="00CC1169"/>
    <w:pPr>
      <w:widowControl w:val="0"/>
      <w:spacing w:after="0" w:line="240" w:lineRule="auto"/>
      <w:ind w:firstLine="400"/>
    </w:pPr>
    <w:rPr>
      <w:rFonts w:eastAsia="Times New Roman"/>
      <w:sz w:val="28"/>
      <w:szCs w:val="28"/>
    </w:rPr>
  </w:style>
  <w:style w:type="paragraph" w:customStyle="1" w:styleId="afa">
    <w:name w:val="Подпись к таблице"/>
    <w:basedOn w:val="a"/>
    <w:link w:val="af9"/>
    <w:rsid w:val="00CC1169"/>
    <w:pPr>
      <w:widowControl w:val="0"/>
      <w:spacing w:after="0" w:line="240" w:lineRule="auto"/>
    </w:pPr>
    <w:rPr>
      <w:rFonts w:eastAsia="Times New Roman"/>
    </w:rPr>
  </w:style>
  <w:style w:type="paragraph" w:customStyle="1" w:styleId="70">
    <w:name w:val="Основной текст (7)"/>
    <w:basedOn w:val="a"/>
    <w:link w:val="7"/>
    <w:rsid w:val="00CC1169"/>
    <w:pPr>
      <w:widowControl w:val="0"/>
      <w:spacing w:before="280" w:after="280" w:line="240" w:lineRule="auto"/>
      <w:jc w:val="center"/>
    </w:pPr>
    <w:rPr>
      <w:rFonts w:ascii="Arial" w:eastAsia="Arial" w:hAnsi="Arial" w:cs="Arial"/>
      <w:sz w:val="28"/>
      <w:szCs w:val="28"/>
    </w:rPr>
  </w:style>
  <w:style w:type="character" w:customStyle="1" w:styleId="25">
    <w:name w:val="Заголовок №2_"/>
    <w:link w:val="26"/>
    <w:rsid w:val="00CC1169"/>
    <w:rPr>
      <w:rFonts w:eastAsia="Times New Roman"/>
      <w:b/>
      <w:bCs/>
      <w:spacing w:val="7"/>
      <w:shd w:val="clear" w:color="auto" w:fill="FFFFFF"/>
    </w:rPr>
  </w:style>
  <w:style w:type="paragraph" w:customStyle="1" w:styleId="26">
    <w:name w:val="Заголовок №2"/>
    <w:basedOn w:val="a"/>
    <w:link w:val="25"/>
    <w:rsid w:val="00CC1169"/>
    <w:pPr>
      <w:shd w:val="clear" w:color="auto" w:fill="FFFFFF"/>
      <w:spacing w:after="300" w:line="0" w:lineRule="atLeast"/>
      <w:ind w:hanging="2820"/>
      <w:jc w:val="both"/>
      <w:outlineLvl w:val="1"/>
    </w:pPr>
    <w:rPr>
      <w:rFonts w:eastAsia="Times New Roman"/>
      <w:b/>
      <w:bCs/>
      <w:spacing w:val="7"/>
    </w:rPr>
  </w:style>
  <w:style w:type="character" w:customStyle="1" w:styleId="FontStyle18">
    <w:name w:val="Font Style18"/>
    <w:rsid w:val="00CC1169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Title">
    <w:name w:val="Title!Название НПА"/>
    <w:basedOn w:val="a"/>
    <w:rsid w:val="00CC1169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  <w14:ligatures w14:val="none"/>
    </w:rPr>
  </w:style>
  <w:style w:type="character" w:customStyle="1" w:styleId="9">
    <w:name w:val="Основной текст (9)_"/>
    <w:link w:val="90"/>
    <w:rsid w:val="00CC1169"/>
    <w:rPr>
      <w:rFonts w:eastAsia="Times New Roman"/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C1169"/>
    <w:pPr>
      <w:shd w:val="clear" w:color="auto" w:fill="FFFFFF"/>
      <w:spacing w:after="240" w:line="0" w:lineRule="atLeast"/>
      <w:ind w:hanging="2080"/>
      <w:jc w:val="both"/>
    </w:pPr>
    <w:rPr>
      <w:rFonts w:eastAsia="Times New Roman"/>
      <w:i/>
      <w:iCs/>
      <w:spacing w:val="1"/>
    </w:rPr>
  </w:style>
  <w:style w:type="character" w:customStyle="1" w:styleId="100">
    <w:name w:val="Основной текст (10)_"/>
    <w:link w:val="101"/>
    <w:rsid w:val="00CC1169"/>
    <w:rPr>
      <w:rFonts w:eastAsia="Times New Roman"/>
      <w:spacing w:val="10"/>
      <w:shd w:val="clear" w:color="auto" w:fill="FFFFFF"/>
    </w:rPr>
  </w:style>
  <w:style w:type="character" w:customStyle="1" w:styleId="100pt">
    <w:name w:val="Основной текст (10) + Интервал 0 pt"/>
    <w:rsid w:val="00CC11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1">
    <w:name w:val="Основной текст (10)"/>
    <w:basedOn w:val="a"/>
    <w:link w:val="100"/>
    <w:rsid w:val="00CC1169"/>
    <w:pPr>
      <w:shd w:val="clear" w:color="auto" w:fill="FFFFFF"/>
      <w:spacing w:after="0" w:line="273" w:lineRule="exact"/>
      <w:ind w:firstLine="700"/>
      <w:jc w:val="both"/>
    </w:pPr>
    <w:rPr>
      <w:rFonts w:eastAsia="Times New Roman"/>
      <w:spacing w:val="10"/>
    </w:rPr>
  </w:style>
  <w:style w:type="character" w:customStyle="1" w:styleId="0pt">
    <w:name w:val="Основной текст + Курсив;Интервал 0 pt"/>
    <w:rsid w:val="00CC116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CC11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0pt0">
    <w:name w:val="Основной текст + Интервал 0 pt"/>
    <w:rsid w:val="00CC11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paragraph" w:styleId="afb">
    <w:name w:val="Normal (Web)"/>
    <w:aliases w:val="_а_Е’__ (дќа) И’ц_1,_а_Е’__ (дќа) И’ц_ И’ц_,___С¬__ (_x_) ÷¬__1,___С¬__ (_x_) ÷¬__ ÷¬__"/>
    <w:basedOn w:val="a"/>
    <w:link w:val="afc"/>
    <w:uiPriority w:val="99"/>
    <w:unhideWhenUsed/>
    <w:rsid w:val="00CC1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character" w:customStyle="1" w:styleId="afc">
    <w:name w:val="Обычный (веб) Знак"/>
    <w:aliases w:val="_а_Е’__ (дќа) И’ц_1 Знак,_а_Е’__ (дќа) И’ц_ И’ц_ Знак,___С¬__ (_x_) ÷¬__1 Знак,___С¬__ (_x_) ÷¬__ ÷¬__ Знак"/>
    <w:link w:val="afb"/>
    <w:uiPriority w:val="99"/>
    <w:locked/>
    <w:rsid w:val="00CC1169"/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character" w:customStyle="1" w:styleId="a6">
    <w:name w:val="Абзац списка Знак"/>
    <w:aliases w:val="ТЗ список Знак,Абзац списка нумерованный Знак"/>
    <w:link w:val="a5"/>
    <w:uiPriority w:val="34"/>
    <w:qFormat/>
    <w:locked/>
    <w:rsid w:val="00CC1169"/>
    <w:rPr>
      <w:rFonts w:ascii="Times New Roman" w:eastAsia="Calibri" w:hAnsi="Times New Roman" w:cs="Times New Roman"/>
      <w:kern w:val="0"/>
      <w:sz w:val="24"/>
      <w14:ligatures w14:val="none"/>
    </w:rPr>
  </w:style>
  <w:style w:type="character" w:customStyle="1" w:styleId="90pt">
    <w:name w:val="Основной текст (9) + Не курсив;Интервал 0 pt"/>
    <w:rsid w:val="00CC116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9">
    <w:name w:val="Стиль1"/>
    <w:basedOn w:val="a"/>
    <w:qFormat/>
    <w:rsid w:val="00CC1169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kern w:val="0"/>
      <w:sz w:val="28"/>
      <w:szCs w:val="24"/>
      <w:lang w:eastAsia="ru-RU" w:bidi="ru-RU"/>
      <w14:ligatures w14:val="none"/>
    </w:rPr>
  </w:style>
  <w:style w:type="paragraph" w:customStyle="1" w:styleId="1a">
    <w:name w:val="Без интервала1"/>
    <w:rsid w:val="00CC1169"/>
    <w:pPr>
      <w:spacing w:after="0" w:line="240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character" w:customStyle="1" w:styleId="31">
    <w:name w:val="Основной текст (3)_"/>
    <w:link w:val="32"/>
    <w:locked/>
    <w:rsid w:val="00CC1169"/>
    <w:rPr>
      <w:rFonts w:eastAsia="Times New Roman"/>
      <w:b/>
      <w:bCs/>
      <w:spacing w:val="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C1169"/>
    <w:pPr>
      <w:shd w:val="clear" w:color="auto" w:fill="FFFFFF"/>
      <w:spacing w:after="0" w:line="0" w:lineRule="atLeast"/>
      <w:ind w:firstLine="567"/>
      <w:jc w:val="both"/>
    </w:pPr>
    <w:rPr>
      <w:rFonts w:eastAsia="Times New Roman"/>
      <w:b/>
      <w:bCs/>
      <w:spacing w:val="7"/>
    </w:rPr>
  </w:style>
  <w:style w:type="character" w:customStyle="1" w:styleId="afd">
    <w:name w:val="Колонтитул_"/>
    <w:link w:val="afe"/>
    <w:locked/>
    <w:rsid w:val="00CC1169"/>
    <w:rPr>
      <w:rFonts w:eastAsia="Times New Roman"/>
      <w:b/>
      <w:bCs/>
      <w:spacing w:val="14"/>
      <w:sz w:val="21"/>
      <w:szCs w:val="21"/>
      <w:shd w:val="clear" w:color="auto" w:fill="FFFFFF"/>
    </w:rPr>
  </w:style>
  <w:style w:type="paragraph" w:customStyle="1" w:styleId="afe">
    <w:name w:val="Колонтитул"/>
    <w:basedOn w:val="a"/>
    <w:link w:val="afd"/>
    <w:rsid w:val="00CC1169"/>
    <w:pPr>
      <w:shd w:val="clear" w:color="auto" w:fill="FFFFFF"/>
      <w:spacing w:after="0" w:line="0" w:lineRule="atLeast"/>
      <w:ind w:firstLine="567"/>
      <w:jc w:val="both"/>
    </w:pPr>
    <w:rPr>
      <w:rFonts w:eastAsia="Times New Roman"/>
      <w:b/>
      <w:bCs/>
      <w:spacing w:val="14"/>
      <w:sz w:val="21"/>
      <w:szCs w:val="21"/>
    </w:rPr>
  </w:style>
  <w:style w:type="character" w:customStyle="1" w:styleId="aff">
    <w:name w:val="Основной текст + Курсив"/>
    <w:aliases w:val="Интервал 0 pt,Основной текст (9) + Не курсив"/>
    <w:rsid w:val="00CC116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aff0">
    <w:name w:val="Сноска_"/>
    <w:link w:val="aff1"/>
    <w:rsid w:val="00CC1169"/>
    <w:rPr>
      <w:rFonts w:eastAsia="Times New Roman"/>
    </w:rPr>
  </w:style>
  <w:style w:type="paragraph" w:customStyle="1" w:styleId="aff1">
    <w:name w:val="Сноска"/>
    <w:basedOn w:val="a"/>
    <w:link w:val="aff0"/>
    <w:rsid w:val="00CC1169"/>
    <w:pPr>
      <w:widowControl w:val="0"/>
      <w:spacing w:after="0" w:line="240" w:lineRule="auto"/>
    </w:pPr>
    <w:rPr>
      <w:rFonts w:eastAsia="Times New Roman"/>
    </w:rPr>
  </w:style>
  <w:style w:type="character" w:styleId="HTML">
    <w:name w:val="HTML Variable"/>
    <w:aliases w:val="!Ссылки в документе"/>
    <w:basedOn w:val="a0"/>
    <w:rsid w:val="00CC1169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2">
    <w:name w:val="annotation text"/>
    <w:aliases w:val="!Равноширинный текст документа"/>
    <w:basedOn w:val="a"/>
    <w:link w:val="aff3"/>
    <w:uiPriority w:val="99"/>
    <w:rsid w:val="00CC1169"/>
    <w:pPr>
      <w:spacing w:after="0" w:line="240" w:lineRule="auto"/>
      <w:ind w:firstLine="567"/>
      <w:jc w:val="both"/>
    </w:pPr>
    <w:rPr>
      <w:rFonts w:ascii="Courier" w:eastAsia="Times New Roman" w:hAnsi="Courier" w:cs="Times New Roman"/>
      <w:kern w:val="0"/>
      <w:szCs w:val="20"/>
      <w:lang w:eastAsia="ru-RU"/>
      <w14:ligatures w14:val="none"/>
    </w:rPr>
  </w:style>
  <w:style w:type="character" w:customStyle="1" w:styleId="aff3">
    <w:name w:val="Текст примечания Знак"/>
    <w:aliases w:val="!Равноширинный текст документа Знак"/>
    <w:basedOn w:val="a0"/>
    <w:link w:val="aff2"/>
    <w:uiPriority w:val="99"/>
    <w:rsid w:val="00CC1169"/>
    <w:rPr>
      <w:rFonts w:ascii="Courier" w:eastAsia="Times New Roman" w:hAnsi="Courier" w:cs="Times New Roman"/>
      <w:kern w:val="0"/>
      <w:szCs w:val="20"/>
      <w:lang w:eastAsia="ru-RU"/>
      <w14:ligatures w14:val="none"/>
    </w:rPr>
  </w:style>
  <w:style w:type="paragraph" w:customStyle="1" w:styleId="Application">
    <w:name w:val="Application!Приложение"/>
    <w:rsid w:val="00CC1169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  <w14:ligatures w14:val="none"/>
    </w:rPr>
  </w:style>
  <w:style w:type="paragraph" w:customStyle="1" w:styleId="Table">
    <w:name w:val="Table!Таблица"/>
    <w:rsid w:val="00CC1169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  <w14:ligatures w14:val="none"/>
    </w:rPr>
  </w:style>
  <w:style w:type="paragraph" w:customStyle="1" w:styleId="Table0">
    <w:name w:val="Table!"/>
    <w:next w:val="Table"/>
    <w:rsid w:val="00CC1169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  <w14:ligatures w14:val="none"/>
    </w:rPr>
  </w:style>
  <w:style w:type="character" w:customStyle="1" w:styleId="FontStyle11">
    <w:name w:val="Font Style11"/>
    <w:uiPriority w:val="99"/>
    <w:rsid w:val="00CC1169"/>
    <w:rPr>
      <w:rFonts w:ascii="Times New Roman" w:hAnsi="Times New Roman" w:cs="Times New Roman" w:hint="default"/>
      <w:sz w:val="26"/>
      <w:szCs w:val="26"/>
    </w:rPr>
  </w:style>
  <w:style w:type="paragraph" w:customStyle="1" w:styleId="NumberAndDate">
    <w:name w:val="NumberAndDate"/>
    <w:aliases w:val="!Дата и Номер"/>
    <w:qFormat/>
    <w:rsid w:val="00CC1169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  <w14:ligatures w14:val="none"/>
    </w:rPr>
  </w:style>
  <w:style w:type="paragraph" w:customStyle="1" w:styleId="Institution">
    <w:name w:val="Institution!Орган принятия"/>
    <w:basedOn w:val="NumberAndDate"/>
    <w:next w:val="a"/>
    <w:rsid w:val="00CC1169"/>
    <w:rPr>
      <w:sz w:val="28"/>
    </w:rPr>
  </w:style>
  <w:style w:type="paragraph" w:styleId="aff4">
    <w:name w:val="footnote text"/>
    <w:basedOn w:val="a"/>
    <w:link w:val="aff5"/>
    <w:rsid w:val="00CC116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ff5">
    <w:name w:val="Текст сноски Знак"/>
    <w:basedOn w:val="a0"/>
    <w:link w:val="aff4"/>
    <w:rsid w:val="00CC1169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ff6">
    <w:name w:val="footnote reference"/>
    <w:uiPriority w:val="99"/>
    <w:semiHidden/>
    <w:rsid w:val="00CC1169"/>
    <w:rPr>
      <w:vertAlign w:val="superscript"/>
    </w:rPr>
  </w:style>
  <w:style w:type="character" w:styleId="aff7">
    <w:name w:val="page number"/>
    <w:basedOn w:val="a0"/>
    <w:uiPriority w:val="99"/>
    <w:rsid w:val="00CC1169"/>
  </w:style>
  <w:style w:type="paragraph" w:customStyle="1" w:styleId="1-21">
    <w:name w:val="Средняя сетка 1 - Акцент 21"/>
    <w:basedOn w:val="a"/>
    <w:uiPriority w:val="34"/>
    <w:qFormat/>
    <w:rsid w:val="00CC1169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character" w:styleId="aff8">
    <w:name w:val="annotation reference"/>
    <w:uiPriority w:val="99"/>
    <w:rsid w:val="00CC1169"/>
    <w:rPr>
      <w:sz w:val="18"/>
      <w:szCs w:val="18"/>
    </w:rPr>
  </w:style>
  <w:style w:type="paragraph" w:styleId="aff9">
    <w:name w:val="annotation subject"/>
    <w:basedOn w:val="aff2"/>
    <w:next w:val="aff2"/>
    <w:link w:val="affa"/>
    <w:uiPriority w:val="99"/>
    <w:rsid w:val="00CC1169"/>
    <w:pPr>
      <w:ind w:firstLine="0"/>
      <w:jc w:val="left"/>
    </w:pPr>
    <w:rPr>
      <w:rFonts w:ascii="Times New Roman" w:hAnsi="Times New Roman"/>
      <w:b/>
      <w:bCs/>
      <w:sz w:val="24"/>
      <w:szCs w:val="24"/>
    </w:rPr>
  </w:style>
  <w:style w:type="character" w:customStyle="1" w:styleId="affa">
    <w:name w:val="Тема примечания Знак"/>
    <w:basedOn w:val="aff3"/>
    <w:link w:val="aff9"/>
    <w:uiPriority w:val="99"/>
    <w:rsid w:val="00CC1169"/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character" w:styleId="affb">
    <w:name w:val="FollowedHyperlink"/>
    <w:uiPriority w:val="99"/>
    <w:rsid w:val="00CC1169"/>
    <w:rPr>
      <w:color w:val="800080"/>
      <w:u w:val="single"/>
    </w:rPr>
  </w:style>
  <w:style w:type="paragraph" w:customStyle="1" w:styleId="affc">
    <w:name w:val="Знак Знак Знак Знак"/>
    <w:basedOn w:val="a"/>
    <w:rsid w:val="00CC116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kern w:val="0"/>
      <w:sz w:val="20"/>
      <w:szCs w:val="20"/>
      <w:lang w:val="en-US"/>
      <w14:ligatures w14:val="none"/>
    </w:rPr>
  </w:style>
  <w:style w:type="paragraph" w:customStyle="1" w:styleId="1b">
    <w:name w:val="Абзац списка1"/>
    <w:basedOn w:val="a"/>
    <w:rsid w:val="00CC1169"/>
    <w:pPr>
      <w:spacing w:after="0" w:line="240" w:lineRule="auto"/>
      <w:ind w:left="720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paragraph" w:customStyle="1" w:styleId="-11">
    <w:name w:val="Цветная заливка - Акцент 11"/>
    <w:hidden/>
    <w:uiPriority w:val="71"/>
    <w:rsid w:val="00CC116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c">
    <w:name w:val="Тема примечания Знак1"/>
    <w:uiPriority w:val="99"/>
    <w:locked/>
    <w:rsid w:val="00CC1169"/>
    <w:rPr>
      <w:rFonts w:cs="Times New Roman"/>
      <w:b/>
      <w:bCs/>
      <w:sz w:val="24"/>
      <w:szCs w:val="24"/>
    </w:rPr>
  </w:style>
  <w:style w:type="paragraph" w:customStyle="1" w:styleId="affd">
    <w:name w:val="÷¬__ ÷¬__ ÷¬__ ÷¬__"/>
    <w:basedOn w:val="a"/>
    <w:rsid w:val="00CC116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kern w:val="0"/>
      <w:sz w:val="20"/>
      <w:szCs w:val="20"/>
      <w:lang w:val="en-US"/>
      <w14:ligatures w14:val="none"/>
    </w:rPr>
  </w:style>
  <w:style w:type="paragraph" w:styleId="27">
    <w:name w:val="Body Text Indent 2"/>
    <w:basedOn w:val="a"/>
    <w:link w:val="28"/>
    <w:rsid w:val="00CC1169"/>
    <w:pPr>
      <w:spacing w:after="120" w:line="480" w:lineRule="auto"/>
      <w:ind w:left="283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28">
    <w:name w:val="Основной текст с отступом 2 Знак"/>
    <w:basedOn w:val="a0"/>
    <w:link w:val="27"/>
    <w:rsid w:val="00CC1169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onsPlusCell">
    <w:name w:val="ConsPlusCell"/>
    <w:uiPriority w:val="99"/>
    <w:rsid w:val="00CC116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styleId="affe">
    <w:name w:val="endnote text"/>
    <w:basedOn w:val="a"/>
    <w:link w:val="afff"/>
    <w:rsid w:val="00CC116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fff">
    <w:name w:val="Текст концевой сноски Знак"/>
    <w:basedOn w:val="a0"/>
    <w:link w:val="affe"/>
    <w:rsid w:val="00CC1169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fff0">
    <w:name w:val="endnote reference"/>
    <w:rsid w:val="00CC1169"/>
    <w:rPr>
      <w:vertAlign w:val="superscript"/>
    </w:rPr>
  </w:style>
  <w:style w:type="paragraph" w:customStyle="1" w:styleId="P16">
    <w:name w:val="P16"/>
    <w:basedOn w:val="a"/>
    <w:hidden/>
    <w:rsid w:val="00CC1169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 w:cs="Times New Roman"/>
      <w:b/>
      <w:kern w:val="0"/>
      <w:sz w:val="24"/>
      <w:szCs w:val="20"/>
      <w:lang w:eastAsia="ru-RU"/>
      <w14:ligatures w14:val="none"/>
    </w:rPr>
  </w:style>
  <w:style w:type="paragraph" w:customStyle="1" w:styleId="P59">
    <w:name w:val="P59"/>
    <w:basedOn w:val="a"/>
    <w:hidden/>
    <w:rsid w:val="00CC1169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paragraph" w:customStyle="1" w:styleId="P61">
    <w:name w:val="P61"/>
    <w:basedOn w:val="a"/>
    <w:hidden/>
    <w:rsid w:val="00CC1169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P103">
    <w:name w:val="P103"/>
    <w:basedOn w:val="a"/>
    <w:hidden/>
    <w:rsid w:val="00CC1169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character" w:customStyle="1" w:styleId="T3">
    <w:name w:val="T3"/>
    <w:hidden/>
    <w:rsid w:val="00CC1169"/>
    <w:rPr>
      <w:sz w:val="24"/>
    </w:rPr>
  </w:style>
  <w:style w:type="paragraph" w:styleId="33">
    <w:name w:val="Body Text Indent 3"/>
    <w:basedOn w:val="a"/>
    <w:link w:val="34"/>
    <w:rsid w:val="00CC1169"/>
    <w:pPr>
      <w:spacing w:after="120" w:line="240" w:lineRule="auto"/>
      <w:ind w:left="283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character" w:customStyle="1" w:styleId="34">
    <w:name w:val="Основной текст с отступом 3 Знак"/>
    <w:basedOn w:val="a0"/>
    <w:link w:val="33"/>
    <w:rsid w:val="00CC1169"/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formattext">
    <w:name w:val="formattext"/>
    <w:basedOn w:val="a"/>
    <w:rsid w:val="00CC1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Default">
    <w:name w:val="Default"/>
    <w:rsid w:val="00CC11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paragraph" w:styleId="HTML0">
    <w:name w:val="HTML Preformatted"/>
    <w:basedOn w:val="a"/>
    <w:link w:val="HTML1"/>
    <w:uiPriority w:val="99"/>
    <w:unhideWhenUsed/>
    <w:rsid w:val="00CC11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character" w:customStyle="1" w:styleId="HTML1">
    <w:name w:val="Стандартный HTML Знак"/>
    <w:basedOn w:val="a0"/>
    <w:link w:val="HTML0"/>
    <w:uiPriority w:val="99"/>
    <w:rsid w:val="00CC1169"/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afff1">
    <w:name w:val="МУ Обычный стиль"/>
    <w:basedOn w:val="a"/>
    <w:autoRedefine/>
    <w:rsid w:val="00CC1169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kern w:val="0"/>
      <w:sz w:val="28"/>
      <w:szCs w:val="28"/>
      <w:shd w:val="clear" w:color="auto" w:fill="FFFFFF"/>
      <w:lang w:eastAsia="ru-RU"/>
      <w14:ligatures w14:val="none"/>
    </w:rPr>
  </w:style>
  <w:style w:type="character" w:customStyle="1" w:styleId="blk">
    <w:name w:val="blk"/>
    <w:rsid w:val="00CC1169"/>
  </w:style>
  <w:style w:type="paragraph" w:customStyle="1" w:styleId="8">
    <w:name w:val="Стиль8"/>
    <w:basedOn w:val="a"/>
    <w:rsid w:val="00CC1169"/>
    <w:pPr>
      <w:spacing w:after="0" w:line="240" w:lineRule="auto"/>
    </w:pPr>
    <w:rPr>
      <w:rFonts w:ascii="Times New Roman" w:eastAsia="Calibri" w:hAnsi="Times New Roman" w:cs="Times New Roman"/>
      <w:noProof/>
      <w:kern w:val="0"/>
      <w:sz w:val="28"/>
      <w:szCs w:val="28"/>
      <w:lang w:eastAsia="ru-RU"/>
      <w14:ligatures w14:val="none"/>
    </w:rPr>
  </w:style>
  <w:style w:type="paragraph" w:styleId="afff2">
    <w:name w:val="Revision"/>
    <w:hidden/>
    <w:uiPriority w:val="99"/>
    <w:semiHidden/>
    <w:rsid w:val="00CC116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fff3">
    <w:name w:val="Заголовок Знак"/>
    <w:link w:val="afff4"/>
    <w:rsid w:val="00CC1169"/>
    <w:rPr>
      <w:rFonts w:ascii="Calibri Light" w:hAnsi="Calibri Light"/>
      <w:b/>
      <w:bCs/>
      <w:kern w:val="28"/>
      <w:sz w:val="32"/>
      <w:szCs w:val="32"/>
    </w:rPr>
  </w:style>
  <w:style w:type="character" w:styleId="afff5">
    <w:name w:val="Emphasis"/>
    <w:qFormat/>
    <w:rsid w:val="00CC1169"/>
    <w:rPr>
      <w:i/>
      <w:iCs/>
    </w:rPr>
  </w:style>
  <w:style w:type="paragraph" w:customStyle="1" w:styleId="29">
    <w:name w:val="Заголовок2"/>
    <w:basedOn w:val="a"/>
    <w:next w:val="a"/>
    <w:qFormat/>
    <w:rsid w:val="00CC1169"/>
    <w:pPr>
      <w:widowControl w:val="0"/>
      <w:pBdr>
        <w:bottom w:val="single" w:sz="8" w:space="4" w:color="4F81BD"/>
      </w:pBdr>
      <w:spacing w:after="300" w:line="240" w:lineRule="auto"/>
      <w:contextualSpacing/>
    </w:pPr>
    <w:rPr>
      <w:rFonts w:ascii="Calibri Light" w:eastAsia="Calibri" w:hAnsi="Calibri Light" w:cs="Times New Roman"/>
      <w:b/>
      <w:bCs/>
      <w:kern w:val="28"/>
      <w:sz w:val="32"/>
      <w:szCs w:val="32"/>
      <w:lang w:eastAsia="ru-RU"/>
      <w14:ligatures w14:val="none"/>
    </w:rPr>
  </w:style>
  <w:style w:type="character" w:customStyle="1" w:styleId="afff6">
    <w:name w:val="Название Знак"/>
    <w:basedOn w:val="a0"/>
    <w:uiPriority w:val="10"/>
    <w:rsid w:val="00CC1169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paragraph" w:customStyle="1" w:styleId="TableContents">
    <w:name w:val="Table Contents"/>
    <w:basedOn w:val="a"/>
    <w:rsid w:val="00CC1169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WenQuanYi Zen Hei Sharp" w:hAnsi="Liberation Serif" w:cs="Lohit Devanagari"/>
      <w:kern w:val="3"/>
      <w:sz w:val="24"/>
      <w:szCs w:val="24"/>
      <w:lang w:eastAsia="zh-CN" w:bidi="hi-IN"/>
      <w14:ligatures w14:val="none"/>
    </w:rPr>
  </w:style>
  <w:style w:type="character" w:customStyle="1" w:styleId="a80">
    <w:name w:val="a8"/>
    <w:basedOn w:val="a0"/>
    <w:rsid w:val="00CC1169"/>
  </w:style>
  <w:style w:type="character" w:customStyle="1" w:styleId="2a">
    <w:name w:val="Основной текст (2)_"/>
    <w:basedOn w:val="a0"/>
    <w:link w:val="2b"/>
    <w:rsid w:val="00CC1169"/>
    <w:rPr>
      <w:rFonts w:eastAsia="Times New Roman"/>
      <w:sz w:val="19"/>
      <w:szCs w:val="19"/>
    </w:rPr>
  </w:style>
  <w:style w:type="paragraph" w:customStyle="1" w:styleId="2b">
    <w:name w:val="Основной текст (2)"/>
    <w:basedOn w:val="a"/>
    <w:link w:val="2a"/>
    <w:rsid w:val="00CC1169"/>
    <w:pPr>
      <w:widowControl w:val="0"/>
      <w:spacing w:after="290" w:line="254" w:lineRule="auto"/>
      <w:ind w:left="1280"/>
    </w:pPr>
    <w:rPr>
      <w:rFonts w:eastAsia="Times New Roman"/>
      <w:sz w:val="19"/>
      <w:szCs w:val="19"/>
    </w:rPr>
  </w:style>
  <w:style w:type="table" w:customStyle="1" w:styleId="110">
    <w:name w:val="Сетка таблицы11"/>
    <w:basedOn w:val="a1"/>
    <w:next w:val="af3"/>
    <w:uiPriority w:val="59"/>
    <w:rsid w:val="00CC1169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7">
    <w:name w:val="Body Text Indent"/>
    <w:basedOn w:val="a"/>
    <w:link w:val="afff8"/>
    <w:uiPriority w:val="99"/>
    <w:semiHidden/>
    <w:unhideWhenUsed/>
    <w:rsid w:val="00CC1169"/>
    <w:pPr>
      <w:spacing w:after="120" w:line="276" w:lineRule="auto"/>
      <w:ind w:left="283"/>
    </w:pPr>
    <w:rPr>
      <w:rFonts w:ascii="Times New Roman" w:eastAsia="Calibri" w:hAnsi="Times New Roman" w:cs="Times New Roman"/>
      <w:kern w:val="0"/>
      <w:sz w:val="24"/>
      <w14:ligatures w14:val="none"/>
    </w:rPr>
  </w:style>
  <w:style w:type="character" w:customStyle="1" w:styleId="afff8">
    <w:name w:val="Основной текст с отступом Знак"/>
    <w:basedOn w:val="a0"/>
    <w:link w:val="afff7"/>
    <w:uiPriority w:val="99"/>
    <w:semiHidden/>
    <w:rsid w:val="00CC1169"/>
    <w:rPr>
      <w:rFonts w:ascii="Times New Roman" w:eastAsia="Calibri" w:hAnsi="Times New Roman" w:cs="Times New Roman"/>
      <w:kern w:val="0"/>
      <w:sz w:val="24"/>
      <w14:ligatures w14:val="none"/>
    </w:rPr>
  </w:style>
  <w:style w:type="table" w:styleId="af3">
    <w:name w:val="Table Grid"/>
    <w:basedOn w:val="a1"/>
    <w:uiPriority w:val="39"/>
    <w:rsid w:val="00CC1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0">
    <w:name w:val="Заголовок 2 Знак1"/>
    <w:basedOn w:val="a0"/>
    <w:link w:val="2"/>
    <w:uiPriority w:val="9"/>
    <w:semiHidden/>
    <w:rsid w:val="00CC116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fff4">
    <w:name w:val="Title"/>
    <w:basedOn w:val="a"/>
    <w:next w:val="a"/>
    <w:link w:val="afff3"/>
    <w:qFormat/>
    <w:rsid w:val="00CC1169"/>
    <w:pPr>
      <w:spacing w:after="0" w:line="240" w:lineRule="auto"/>
      <w:contextualSpacing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1d">
    <w:name w:val="Заголовок Знак1"/>
    <w:basedOn w:val="a0"/>
    <w:link w:val="afff4"/>
    <w:uiPriority w:val="10"/>
    <w:rsid w:val="00CC116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4D56FE7576BF7BF0A9CEB85F7D4D545F8637A1033CC7D21767D70B557F8FD23AD28A14C61C9093BDWCI" TargetMode="External"/><Relationship Id="rId13" Type="http://schemas.openxmlformats.org/officeDocument/2006/relationships/hyperlink" Target="consultantplus://offline/ref=F678EDD573E90647064FC76A586770F462426C65DCFE89212D6D6D517B5C772230EA561EE07617BAADED4101z7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B4D56FE7576BF7BF0A9CEB85F7D4D545F883CA70232C7D21767D70B55B7WFI" TargetMode="External"/><Relationship Id="rId12" Type="http://schemas.openxmlformats.org/officeDocument/2006/relationships/hyperlink" Target="consultantplus://offline/ref=F678EDD573E90647064FC76A586770F462426C65DCFE89212D6D6D517B5C772230EA561EE07617BAADED4101z7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B4D56FE7576BF7BF0A9CEB85F7D4D545F8737A00339C7D21767D70B557F8FD23AD28A1CC7B1W9I" TargetMode="External"/><Relationship Id="rId11" Type="http://schemas.openxmlformats.org/officeDocument/2006/relationships/hyperlink" Target="mailto:ivanov@mail.ru" TargetMode="External"/><Relationship Id="rId5" Type="http://schemas.openxmlformats.org/officeDocument/2006/relationships/hyperlink" Target="consultantplus://offline/ref=1B4D56FE7576BF7BF0A9CEB85F7D4D545F8637A1033CC7D21767D70B557F8FD23AD28A14C61C9093BDWCI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B4D56FE7576BF7BF0A9CEB85F7D4D545F883CA70232C7D21767D70B55B7WF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B4D56FE7576BF7BF0A9CEB85F7D4D545F8737A00339C7D21767D70B557F8FD23AD28A1CC7B1W9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10348</Words>
  <Characters>58987</Characters>
  <Application>Microsoft Office Word</Application>
  <DocSecurity>0</DocSecurity>
  <Lines>491</Lines>
  <Paragraphs>138</Paragraphs>
  <ScaleCrop>false</ScaleCrop>
  <Company/>
  <LinksUpToDate>false</LinksUpToDate>
  <CharactersWithSpaces>69197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2024-06-25T07:46:00Z</dcterms:created>
  <dcterms:modified xsi:type="dcterms:W3CDTF">2024-06-25T07:47:00Z</dcterms:modified>
</cp:coreProperties>
</file>