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C14" w:rsidRPr="00F40C14" w:rsidRDefault="00F40C14" w:rsidP="00F40C14">
      <w:pPr>
        <w:spacing w:after="0" w:line="276" w:lineRule="auto"/>
        <w:jc w:val="center"/>
        <w:rPr>
          <w:rFonts w:ascii="Times New Roman" w:eastAsia="Calibri" w:hAnsi="Times New Roman" w:cs="Times New Roman"/>
          <w:b/>
          <w:kern w:val="0"/>
          <w:sz w:val="20"/>
          <w:szCs w:val="28"/>
          <w14:ligatures w14:val="none"/>
        </w:rPr>
      </w:pPr>
      <w:r w:rsidRPr="00F40C14">
        <w:rPr>
          <w:rFonts w:ascii="Times New Roman" w:eastAsia="Calibri" w:hAnsi="Times New Roman" w:cs="Times New Roman"/>
          <w:b/>
          <w:kern w:val="0"/>
          <w:sz w:val="20"/>
          <w:szCs w:val="28"/>
          <w14:ligatures w14:val="none"/>
        </w:rPr>
        <w:t>Типовая технологическая схема</w:t>
      </w:r>
    </w:p>
    <w:p w:rsidR="00F40C14" w:rsidRPr="00F40C14" w:rsidRDefault="00F40C14" w:rsidP="00F40C14">
      <w:pPr>
        <w:spacing w:after="0" w:line="276" w:lineRule="auto"/>
        <w:jc w:val="center"/>
        <w:rPr>
          <w:rFonts w:ascii="Times New Roman" w:eastAsia="Calibri" w:hAnsi="Times New Roman" w:cs="Times New Roman"/>
          <w:b/>
          <w:kern w:val="0"/>
          <w:sz w:val="20"/>
          <w:szCs w:val="28"/>
          <w14:ligatures w14:val="none"/>
        </w:rPr>
      </w:pPr>
      <w:r w:rsidRPr="00F40C14">
        <w:rPr>
          <w:rFonts w:ascii="Times New Roman" w:eastAsia="Calibri" w:hAnsi="Times New Roman" w:cs="Times New Roman"/>
          <w:b/>
          <w:kern w:val="0"/>
          <w:sz w:val="20"/>
          <w:szCs w:val="28"/>
          <w14:ligatures w14:val="none"/>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40C14" w:rsidRPr="00F40C14" w:rsidRDefault="00F40C14" w:rsidP="00F40C14">
      <w:pPr>
        <w:spacing w:after="0" w:line="276" w:lineRule="auto"/>
        <w:rPr>
          <w:rFonts w:ascii="Times New Roman" w:eastAsia="Calibri" w:hAnsi="Times New Roman" w:cs="Times New Roman"/>
          <w:b/>
          <w:kern w:val="0"/>
          <w:sz w:val="20"/>
          <w:szCs w:val="28"/>
          <w14:ligatures w14:val="none"/>
        </w:rPr>
      </w:pPr>
      <w:r w:rsidRPr="00F40C14">
        <w:rPr>
          <w:rFonts w:ascii="Times New Roman" w:eastAsia="Calibri" w:hAnsi="Times New Roman" w:cs="Times New Roman"/>
          <w:b/>
          <w:kern w:val="0"/>
          <w:sz w:val="20"/>
          <w:szCs w:val="28"/>
          <w14:ligatures w14:val="none"/>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3434"/>
        <w:gridCol w:w="11012"/>
      </w:tblGrid>
      <w:tr w:rsidR="00F40C14" w:rsidRPr="00F40C14" w:rsidTr="00653237">
        <w:tc>
          <w:tcPr>
            <w:tcW w:w="225"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w:t>
            </w:r>
          </w:p>
        </w:tc>
        <w:tc>
          <w:tcPr>
            <w:tcW w:w="1135"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Параметр</w:t>
            </w:r>
          </w:p>
        </w:tc>
        <w:tc>
          <w:tcPr>
            <w:tcW w:w="3640"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Значение параметра/состояние</w:t>
            </w:r>
          </w:p>
        </w:tc>
      </w:tr>
      <w:tr w:rsidR="00F40C14" w:rsidRPr="00F40C14" w:rsidTr="00653237">
        <w:tc>
          <w:tcPr>
            <w:tcW w:w="225" w:type="pct"/>
          </w:tcPr>
          <w:p w:rsidR="00F40C14" w:rsidRPr="00F40C14" w:rsidRDefault="00F40C14" w:rsidP="00F40C14">
            <w:pPr>
              <w:spacing w:after="0" w:line="276" w:lineRule="auto"/>
              <w:jc w:val="center"/>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1</w:t>
            </w:r>
          </w:p>
        </w:tc>
        <w:tc>
          <w:tcPr>
            <w:tcW w:w="1135" w:type="pct"/>
          </w:tcPr>
          <w:p w:rsidR="00F40C14" w:rsidRPr="00F40C14" w:rsidRDefault="00F40C14" w:rsidP="00F40C14">
            <w:pPr>
              <w:spacing w:after="0" w:line="276" w:lineRule="auto"/>
              <w:jc w:val="center"/>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2</w:t>
            </w:r>
          </w:p>
        </w:tc>
        <w:tc>
          <w:tcPr>
            <w:tcW w:w="3640" w:type="pct"/>
          </w:tcPr>
          <w:p w:rsidR="00F40C14" w:rsidRPr="00F40C14" w:rsidRDefault="00F40C14" w:rsidP="00F40C14">
            <w:pPr>
              <w:spacing w:after="0" w:line="276" w:lineRule="auto"/>
              <w:jc w:val="center"/>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3</w:t>
            </w:r>
          </w:p>
        </w:tc>
      </w:tr>
      <w:tr w:rsidR="00F40C14" w:rsidRPr="00F40C14" w:rsidTr="00653237">
        <w:tc>
          <w:tcPr>
            <w:tcW w:w="225" w:type="pct"/>
          </w:tcPr>
          <w:p w:rsidR="00F40C14" w:rsidRPr="00F40C14" w:rsidRDefault="00F40C14" w:rsidP="00F40C14">
            <w:pPr>
              <w:spacing w:after="0" w:line="276" w:lineRule="auto"/>
              <w:jc w:val="center"/>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1</w:t>
            </w:r>
          </w:p>
        </w:tc>
        <w:tc>
          <w:tcPr>
            <w:tcW w:w="1135" w:type="pct"/>
          </w:tcPr>
          <w:p w:rsidR="00F40C14" w:rsidRPr="00F40C14" w:rsidRDefault="00F40C14" w:rsidP="00F40C14">
            <w:pPr>
              <w:spacing w:after="0" w:line="276" w:lineRule="auto"/>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Наименование органа, предоставляющего услугу</w:t>
            </w:r>
          </w:p>
        </w:tc>
        <w:tc>
          <w:tcPr>
            <w:tcW w:w="3640" w:type="pct"/>
          </w:tcPr>
          <w:p w:rsidR="00F40C14" w:rsidRPr="00F40C14" w:rsidRDefault="00F40C14" w:rsidP="00F40C14">
            <w:pPr>
              <w:spacing w:after="0" w:line="276" w:lineRule="auto"/>
              <w:jc w:val="both"/>
              <w:rPr>
                <w:rFonts w:ascii="Times New Roman" w:eastAsia="Calibri" w:hAnsi="Times New Roman" w:cs="Times New Roman"/>
                <w:kern w:val="0"/>
                <w:sz w:val="18"/>
                <w:highlight w:val="yellow"/>
                <w14:ligatures w14:val="none"/>
              </w:rPr>
            </w:pPr>
            <w:r w:rsidRPr="00F40C14">
              <w:rPr>
                <w:rFonts w:ascii="Times New Roman" w:eastAsia="Calibri" w:hAnsi="Times New Roman" w:cs="Times New Roman"/>
                <w:kern w:val="0"/>
                <w:sz w:val="18"/>
                <w14:ligatures w14:val="none"/>
              </w:rPr>
              <w:t xml:space="preserve">Администрация Васильевского сельского поселения Бутурлиновского муниципального района Воронежской области </w:t>
            </w:r>
          </w:p>
        </w:tc>
      </w:tr>
      <w:tr w:rsidR="00F40C14" w:rsidRPr="00F40C14" w:rsidTr="00653237">
        <w:tc>
          <w:tcPr>
            <w:tcW w:w="225" w:type="pct"/>
          </w:tcPr>
          <w:p w:rsidR="00F40C14" w:rsidRPr="00F40C14" w:rsidRDefault="00F40C14" w:rsidP="00F40C14">
            <w:pPr>
              <w:spacing w:after="0" w:line="276" w:lineRule="auto"/>
              <w:jc w:val="center"/>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2</w:t>
            </w:r>
          </w:p>
        </w:tc>
        <w:tc>
          <w:tcPr>
            <w:tcW w:w="1135" w:type="pct"/>
          </w:tcPr>
          <w:p w:rsidR="00F40C14" w:rsidRPr="00F40C14" w:rsidRDefault="00F40C14" w:rsidP="00F40C14">
            <w:pPr>
              <w:spacing w:after="0" w:line="276" w:lineRule="auto"/>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Номер услуги в федеральном реестре</w:t>
            </w:r>
          </w:p>
        </w:tc>
        <w:tc>
          <w:tcPr>
            <w:tcW w:w="3640" w:type="pct"/>
          </w:tcPr>
          <w:p w:rsidR="00F40C14" w:rsidRPr="00F40C14" w:rsidRDefault="00F40C14" w:rsidP="00F40C14">
            <w:pPr>
              <w:spacing w:after="0" w:line="276" w:lineRule="auto"/>
              <w:jc w:val="center"/>
              <w:rPr>
                <w:rFonts w:ascii="Times New Roman" w:eastAsia="Calibri" w:hAnsi="Times New Roman" w:cs="Times New Roman"/>
                <w:kern w:val="0"/>
                <w:sz w:val="18"/>
                <w14:ligatures w14:val="none"/>
              </w:rPr>
            </w:pPr>
          </w:p>
        </w:tc>
      </w:tr>
      <w:tr w:rsidR="00F40C14" w:rsidRPr="00F40C14" w:rsidTr="00653237">
        <w:tc>
          <w:tcPr>
            <w:tcW w:w="225" w:type="pct"/>
          </w:tcPr>
          <w:p w:rsidR="00F40C14" w:rsidRPr="00F40C14" w:rsidRDefault="00F40C14" w:rsidP="00F40C14">
            <w:pPr>
              <w:spacing w:after="0" w:line="276" w:lineRule="auto"/>
              <w:jc w:val="center"/>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3</w:t>
            </w:r>
          </w:p>
        </w:tc>
        <w:tc>
          <w:tcPr>
            <w:tcW w:w="1135" w:type="pct"/>
          </w:tcPr>
          <w:p w:rsidR="00F40C14" w:rsidRPr="00F40C14" w:rsidRDefault="00F40C14" w:rsidP="00F40C14">
            <w:pPr>
              <w:spacing w:after="0" w:line="276" w:lineRule="auto"/>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Полное наименование услуги</w:t>
            </w:r>
          </w:p>
        </w:tc>
        <w:tc>
          <w:tcPr>
            <w:tcW w:w="3640" w:type="pct"/>
          </w:tcPr>
          <w:p w:rsidR="00F40C14" w:rsidRPr="00F40C14" w:rsidRDefault="00F40C14" w:rsidP="00F40C14">
            <w:pPr>
              <w:spacing w:after="0" w:line="276" w:lineRule="auto"/>
              <w:jc w:val="both"/>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F40C14" w:rsidRPr="00F40C14" w:rsidTr="00653237">
        <w:tc>
          <w:tcPr>
            <w:tcW w:w="225" w:type="pct"/>
          </w:tcPr>
          <w:p w:rsidR="00F40C14" w:rsidRPr="00F40C14" w:rsidRDefault="00F40C14" w:rsidP="00F40C14">
            <w:pPr>
              <w:spacing w:after="0" w:line="276" w:lineRule="auto"/>
              <w:jc w:val="center"/>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4</w:t>
            </w:r>
          </w:p>
        </w:tc>
        <w:tc>
          <w:tcPr>
            <w:tcW w:w="1135" w:type="pct"/>
          </w:tcPr>
          <w:p w:rsidR="00F40C14" w:rsidRPr="00F40C14" w:rsidRDefault="00F40C14" w:rsidP="00F40C14">
            <w:pPr>
              <w:spacing w:after="0" w:line="276" w:lineRule="auto"/>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Краткое наименование услуги</w:t>
            </w:r>
          </w:p>
        </w:tc>
        <w:tc>
          <w:tcPr>
            <w:tcW w:w="3640" w:type="pct"/>
          </w:tcPr>
          <w:p w:rsidR="00F40C14" w:rsidRPr="00F40C14" w:rsidRDefault="00F40C14" w:rsidP="00F40C14">
            <w:pPr>
              <w:spacing w:after="0" w:line="276" w:lineRule="auto"/>
              <w:jc w:val="both"/>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нет</w:t>
            </w:r>
          </w:p>
        </w:tc>
      </w:tr>
      <w:tr w:rsidR="00F40C14" w:rsidRPr="00F40C14" w:rsidTr="00653237">
        <w:tc>
          <w:tcPr>
            <w:tcW w:w="225" w:type="pct"/>
          </w:tcPr>
          <w:p w:rsidR="00F40C14" w:rsidRPr="00F40C14" w:rsidRDefault="00F40C14" w:rsidP="00F40C14">
            <w:pPr>
              <w:spacing w:after="0" w:line="276" w:lineRule="auto"/>
              <w:jc w:val="center"/>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5</w:t>
            </w:r>
          </w:p>
        </w:tc>
        <w:tc>
          <w:tcPr>
            <w:tcW w:w="1135" w:type="pct"/>
          </w:tcPr>
          <w:p w:rsidR="00F40C14" w:rsidRPr="00F40C14" w:rsidRDefault="00F40C14" w:rsidP="00F40C14">
            <w:pPr>
              <w:spacing w:after="0" w:line="276" w:lineRule="auto"/>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Административные регламент предоставления государственной услуги</w:t>
            </w:r>
          </w:p>
        </w:tc>
        <w:tc>
          <w:tcPr>
            <w:tcW w:w="3640" w:type="pct"/>
          </w:tcPr>
          <w:p w:rsidR="00F40C14" w:rsidRPr="00F40C14" w:rsidRDefault="00F40C14" w:rsidP="00F40C14">
            <w:pPr>
              <w:spacing w:after="0" w:line="276"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Утвержден постановлением администрации Васильевского сельского поселения Бутурлиновского муниципального района Воронежской области от 15.12.2015 г. № 61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Васильевского сельского поселения Бутурлиновского муниципального района Воронежской области» (в редакции постановления от 24.02.2016 № 16,от 05.06.2017 № 23, от 11.02.2019 № 02, от 30.04.2020 № 17, от 10.02.2021 №07, от 13.08.2021 № 28, от 15.03.2022 № 11 ,от 25.11.2022 № 58, от 05.05.2023 № 28,  от 21.03.2024 № 10, от 03.06.2024 № 19)</w:t>
            </w:r>
          </w:p>
        </w:tc>
      </w:tr>
      <w:tr w:rsidR="00F40C14" w:rsidRPr="00F40C14" w:rsidTr="00653237">
        <w:tc>
          <w:tcPr>
            <w:tcW w:w="225" w:type="pct"/>
          </w:tcPr>
          <w:p w:rsidR="00F40C14" w:rsidRPr="00F40C14" w:rsidRDefault="00F40C14" w:rsidP="00F40C14">
            <w:pPr>
              <w:spacing w:after="0" w:line="276" w:lineRule="auto"/>
              <w:jc w:val="center"/>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6</w:t>
            </w:r>
          </w:p>
        </w:tc>
        <w:tc>
          <w:tcPr>
            <w:tcW w:w="1135" w:type="pct"/>
          </w:tcPr>
          <w:p w:rsidR="00F40C14" w:rsidRPr="00F40C14" w:rsidRDefault="00F40C14" w:rsidP="00F40C14">
            <w:pPr>
              <w:spacing w:after="0" w:line="276" w:lineRule="auto"/>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Перечень «подуслуг»</w:t>
            </w:r>
          </w:p>
        </w:tc>
        <w:tc>
          <w:tcPr>
            <w:tcW w:w="3640" w:type="pct"/>
          </w:tcPr>
          <w:p w:rsidR="00F40C14" w:rsidRPr="00F40C14" w:rsidRDefault="00F40C14" w:rsidP="00F40C14">
            <w:pPr>
              <w:spacing w:after="0" w:line="276" w:lineRule="auto"/>
              <w:jc w:val="both"/>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нет</w:t>
            </w:r>
          </w:p>
        </w:tc>
      </w:tr>
      <w:tr w:rsidR="00F40C14" w:rsidRPr="00F40C14" w:rsidTr="00653237">
        <w:trPr>
          <w:trHeight w:val="300"/>
        </w:trPr>
        <w:tc>
          <w:tcPr>
            <w:tcW w:w="225" w:type="pct"/>
            <w:vMerge w:val="restart"/>
          </w:tcPr>
          <w:p w:rsidR="00F40C14" w:rsidRPr="00F40C14" w:rsidRDefault="00F40C14" w:rsidP="00F40C14">
            <w:pPr>
              <w:spacing w:after="0" w:line="276" w:lineRule="auto"/>
              <w:jc w:val="center"/>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7</w:t>
            </w:r>
          </w:p>
        </w:tc>
        <w:tc>
          <w:tcPr>
            <w:tcW w:w="1135" w:type="pct"/>
            <w:vMerge w:val="restart"/>
          </w:tcPr>
          <w:p w:rsidR="00F40C14" w:rsidRPr="00F40C14" w:rsidRDefault="00F40C14" w:rsidP="00F40C14">
            <w:pPr>
              <w:spacing w:after="0" w:line="276" w:lineRule="auto"/>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Способы оценки качества предоставления государственной услуги</w:t>
            </w:r>
          </w:p>
        </w:tc>
        <w:tc>
          <w:tcPr>
            <w:tcW w:w="3640" w:type="pct"/>
            <w:tcBorders>
              <w:bottom w:val="single" w:sz="4" w:space="0" w:color="auto"/>
            </w:tcBorders>
          </w:tcPr>
          <w:p w:rsidR="00F40C14" w:rsidRPr="00F40C14" w:rsidRDefault="00F40C14" w:rsidP="00F40C14">
            <w:pPr>
              <w:spacing w:after="0" w:line="276"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терминальные устройства МФЦ;</w:t>
            </w:r>
          </w:p>
        </w:tc>
      </w:tr>
      <w:tr w:rsidR="00F40C14" w:rsidRPr="00F40C14" w:rsidTr="00653237">
        <w:trPr>
          <w:trHeight w:val="270"/>
        </w:trPr>
        <w:tc>
          <w:tcPr>
            <w:tcW w:w="225" w:type="pct"/>
            <w:vMerge/>
          </w:tcPr>
          <w:p w:rsidR="00F40C14" w:rsidRPr="00F40C14" w:rsidRDefault="00F40C14" w:rsidP="00F40C14">
            <w:pPr>
              <w:spacing w:after="0" w:line="276" w:lineRule="auto"/>
              <w:jc w:val="center"/>
              <w:rPr>
                <w:rFonts w:ascii="Times New Roman" w:eastAsia="Calibri" w:hAnsi="Times New Roman" w:cs="Times New Roman"/>
                <w:kern w:val="0"/>
                <w:sz w:val="18"/>
                <w14:ligatures w14:val="none"/>
              </w:rPr>
            </w:pPr>
          </w:p>
        </w:tc>
        <w:tc>
          <w:tcPr>
            <w:tcW w:w="1135" w:type="pct"/>
            <w:vMerge/>
          </w:tcPr>
          <w:p w:rsidR="00F40C14" w:rsidRPr="00F40C14" w:rsidRDefault="00F40C14" w:rsidP="00F40C14">
            <w:pPr>
              <w:spacing w:after="0" w:line="276" w:lineRule="auto"/>
              <w:rPr>
                <w:rFonts w:ascii="Times New Roman" w:eastAsia="Calibri" w:hAnsi="Times New Roman" w:cs="Times New Roman"/>
                <w:kern w:val="0"/>
                <w:sz w:val="18"/>
                <w14:ligatures w14:val="none"/>
              </w:rPr>
            </w:pPr>
          </w:p>
        </w:tc>
        <w:tc>
          <w:tcPr>
            <w:tcW w:w="3640" w:type="pct"/>
            <w:tcBorders>
              <w:top w:val="single" w:sz="4" w:space="0" w:color="auto"/>
              <w:bottom w:val="single" w:sz="4" w:space="0" w:color="auto"/>
            </w:tcBorders>
          </w:tcPr>
          <w:p w:rsidR="00F40C14" w:rsidRPr="00F40C14" w:rsidRDefault="00F40C14" w:rsidP="00F40C14">
            <w:pPr>
              <w:spacing w:after="0" w:line="276"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Единый портал государственных услуг;</w:t>
            </w:r>
          </w:p>
        </w:tc>
      </w:tr>
      <w:tr w:rsidR="00F40C14" w:rsidRPr="00F40C14" w:rsidTr="00653237">
        <w:trPr>
          <w:trHeight w:val="240"/>
        </w:trPr>
        <w:tc>
          <w:tcPr>
            <w:tcW w:w="225" w:type="pct"/>
            <w:vMerge/>
          </w:tcPr>
          <w:p w:rsidR="00F40C14" w:rsidRPr="00F40C14" w:rsidRDefault="00F40C14" w:rsidP="00F40C14">
            <w:pPr>
              <w:spacing w:after="0" w:line="276" w:lineRule="auto"/>
              <w:jc w:val="center"/>
              <w:rPr>
                <w:rFonts w:ascii="Times New Roman" w:eastAsia="Calibri" w:hAnsi="Times New Roman" w:cs="Times New Roman"/>
                <w:kern w:val="0"/>
                <w:sz w:val="18"/>
                <w14:ligatures w14:val="none"/>
              </w:rPr>
            </w:pPr>
          </w:p>
        </w:tc>
        <w:tc>
          <w:tcPr>
            <w:tcW w:w="1135" w:type="pct"/>
            <w:vMerge/>
          </w:tcPr>
          <w:p w:rsidR="00F40C14" w:rsidRPr="00F40C14" w:rsidRDefault="00F40C14" w:rsidP="00F40C14">
            <w:pPr>
              <w:spacing w:after="0" w:line="276" w:lineRule="auto"/>
              <w:rPr>
                <w:rFonts w:ascii="Times New Roman" w:eastAsia="Calibri" w:hAnsi="Times New Roman" w:cs="Times New Roman"/>
                <w:kern w:val="0"/>
                <w:sz w:val="18"/>
                <w14:ligatures w14:val="none"/>
              </w:rPr>
            </w:pPr>
          </w:p>
        </w:tc>
        <w:tc>
          <w:tcPr>
            <w:tcW w:w="3640" w:type="pct"/>
            <w:tcBorders>
              <w:top w:val="single" w:sz="4" w:space="0" w:color="auto"/>
              <w:bottom w:val="single" w:sz="4" w:space="0" w:color="auto"/>
            </w:tcBorders>
          </w:tcPr>
          <w:p w:rsidR="00F40C14" w:rsidRPr="00F40C14" w:rsidRDefault="00F40C14" w:rsidP="00F40C14">
            <w:pPr>
              <w:spacing w:after="0" w:line="276"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Портал государственных и муниципальных услуг Воронежской области</w:t>
            </w:r>
          </w:p>
        </w:tc>
      </w:tr>
    </w:tbl>
    <w:p w:rsidR="00F40C14" w:rsidRPr="00F40C14" w:rsidRDefault="00F40C14" w:rsidP="00F40C14">
      <w:pPr>
        <w:spacing w:after="0" w:line="276" w:lineRule="auto"/>
        <w:rPr>
          <w:rFonts w:ascii="Times New Roman" w:eastAsia="Calibri" w:hAnsi="Times New Roman" w:cs="Times New Roman"/>
          <w:b/>
          <w:kern w:val="0"/>
          <w:sz w:val="20"/>
          <w:szCs w:val="28"/>
          <w14:ligatures w14:val="none"/>
        </w:rPr>
      </w:pPr>
      <w:r w:rsidRPr="00F40C14">
        <w:rPr>
          <w:rFonts w:ascii="Times New Roman" w:eastAsia="Calibri" w:hAnsi="Times New Roman" w:cs="Times New Roman"/>
          <w:b/>
          <w:kern w:val="0"/>
          <w:sz w:val="20"/>
          <w:szCs w:val="28"/>
          <w14:ligatures w14:val="none"/>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4455"/>
      </w:tblGrid>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1</w:t>
            </w:r>
          </w:p>
        </w:tc>
        <w:tc>
          <w:tcPr>
            <w:tcW w:w="4778" w:type="pct"/>
          </w:tcPr>
          <w:p w:rsidR="00F40C14" w:rsidRPr="00F40C14" w:rsidRDefault="00F40C14" w:rsidP="00F40C14">
            <w:pPr>
              <w:spacing w:after="0" w:line="276" w:lineRule="auto"/>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Наименование услуги</w:t>
            </w: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p>
        </w:tc>
        <w:tc>
          <w:tcPr>
            <w:tcW w:w="4778" w:type="pct"/>
          </w:tcPr>
          <w:p w:rsidR="00F40C14" w:rsidRPr="00F40C14" w:rsidRDefault="00F40C14" w:rsidP="00F40C14">
            <w:pPr>
              <w:spacing w:after="0" w:line="276" w:lineRule="auto"/>
              <w:rPr>
                <w:rFonts w:ascii="Times New Roman" w:eastAsia="Calibri" w:hAnsi="Times New Roman" w:cs="Times New Roman"/>
                <w:b/>
                <w:kern w:val="0"/>
                <w:sz w:val="18"/>
                <w14:ligatures w14:val="none"/>
              </w:rPr>
            </w:pPr>
            <w:r w:rsidRPr="00F40C14">
              <w:rPr>
                <w:rFonts w:ascii="Times New Roman" w:eastAsia="Calibri" w:hAnsi="Times New Roman" w:cs="Times New Roman"/>
                <w:kern w:val="0"/>
                <w:sz w:val="18"/>
                <w14:ligatures w14:val="none"/>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2</w:t>
            </w:r>
          </w:p>
        </w:tc>
        <w:tc>
          <w:tcPr>
            <w:tcW w:w="4778" w:type="pct"/>
          </w:tcPr>
          <w:p w:rsidR="00F40C14" w:rsidRPr="00F40C14" w:rsidRDefault="00F40C14" w:rsidP="00F40C14">
            <w:pPr>
              <w:spacing w:after="0" w:line="276" w:lineRule="auto"/>
              <w:rPr>
                <w:rFonts w:ascii="Times New Roman" w:eastAsia="Calibri" w:hAnsi="Times New Roman" w:cs="Times New Roman"/>
                <w:kern w:val="0"/>
                <w:sz w:val="18"/>
                <w14:ligatures w14:val="none"/>
              </w:rPr>
            </w:pPr>
            <w:r w:rsidRPr="00F40C14">
              <w:rPr>
                <w:rFonts w:ascii="Times New Roman" w:eastAsia="Calibri" w:hAnsi="Times New Roman" w:cs="Times New Roman"/>
                <w:b/>
                <w:kern w:val="0"/>
                <w:sz w:val="18"/>
                <w14:ligatures w14:val="none"/>
              </w:rPr>
              <w:t>Срок предоставления в зависимости от условий</w:t>
            </w: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2.1</w:t>
            </w:r>
          </w:p>
        </w:tc>
        <w:tc>
          <w:tcPr>
            <w:tcW w:w="4778" w:type="pct"/>
          </w:tcPr>
          <w:p w:rsidR="00F40C14" w:rsidRPr="00F40C14" w:rsidRDefault="00F40C14" w:rsidP="00F40C14">
            <w:pPr>
              <w:spacing w:after="0" w:line="276" w:lineRule="auto"/>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При подаче заявления по месту жительства (месту нахождения юр. лица)</w:t>
            </w: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kern w:val="0"/>
                <w:sz w:val="20"/>
                <w:szCs w:val="20"/>
                <w14:ligatures w14:val="none"/>
              </w:rPr>
            </w:pPr>
          </w:p>
        </w:tc>
        <w:tc>
          <w:tcPr>
            <w:tcW w:w="4778" w:type="pct"/>
          </w:tcPr>
          <w:p w:rsidR="00F40C14" w:rsidRPr="00F40C14" w:rsidRDefault="00F40C14" w:rsidP="00F40C14">
            <w:pPr>
              <w:spacing w:after="0" w:line="276" w:lineRule="auto"/>
              <w:rPr>
                <w:rFonts w:ascii="Times New Roman" w:eastAsia="Calibri" w:hAnsi="Times New Roman" w:cs="Times New Roman"/>
                <w:kern w:val="0"/>
                <w:sz w:val="20"/>
                <w:szCs w:val="20"/>
                <w14:ligatures w14:val="none"/>
              </w:rPr>
            </w:pPr>
            <w:r w:rsidRPr="00F40C14">
              <w:rPr>
                <w:rFonts w:ascii="Times New Roman" w:eastAsia="Calibri" w:hAnsi="Times New Roman" w:cs="Times New Roman"/>
                <w:kern w:val="0"/>
                <w:sz w:val="20"/>
                <w:szCs w:val="20"/>
                <w14:ligatures w14:val="none"/>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40C14" w:rsidRPr="00F40C14" w:rsidRDefault="00F40C14" w:rsidP="00F40C14">
            <w:pPr>
              <w:spacing w:after="0" w:line="276" w:lineRule="auto"/>
              <w:rPr>
                <w:rFonts w:ascii="Times New Roman" w:eastAsia="Calibri" w:hAnsi="Times New Roman" w:cs="Times New Roman"/>
                <w:kern w:val="0"/>
                <w:sz w:val="20"/>
                <w:szCs w:val="20"/>
                <w14:ligatures w14:val="none"/>
              </w:rPr>
            </w:pPr>
            <w:r w:rsidRPr="00F40C14">
              <w:rPr>
                <w:rFonts w:ascii="Times New Roman" w:eastAsia="Calibri" w:hAnsi="Times New Roman" w:cs="Times New Roman"/>
                <w:kern w:val="0"/>
                <w:sz w:val="20"/>
                <w:szCs w:val="20"/>
                <w14:ligatures w14:val="none"/>
              </w:rPr>
              <w:t>В 2024 году срок предоставления Муниципальной услуги  составляет не более 14 календарных дней</w:t>
            </w:r>
          </w:p>
          <w:p w:rsidR="00F40C14" w:rsidRPr="00F40C14" w:rsidRDefault="00F40C14" w:rsidP="00F40C14">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r w:rsidRPr="00F40C14">
              <w:rPr>
                <w:rFonts w:ascii="Times New Roman" w:eastAsia="Calibri" w:hAnsi="Times New Roman" w:cs="Times New Roman"/>
                <w:kern w:val="0"/>
                <w:sz w:val="20"/>
                <w:szCs w:val="20"/>
                <w14:ligatures w14:val="none"/>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2.2</w:t>
            </w:r>
          </w:p>
        </w:tc>
        <w:tc>
          <w:tcPr>
            <w:tcW w:w="4778" w:type="pct"/>
          </w:tcPr>
          <w:p w:rsidR="00F40C14" w:rsidRPr="00F40C14" w:rsidRDefault="00F40C14" w:rsidP="00F40C14">
            <w:pPr>
              <w:spacing w:after="0" w:line="276" w:lineRule="auto"/>
              <w:rPr>
                <w:rFonts w:ascii="Times New Roman" w:eastAsia="Calibri" w:hAnsi="Times New Roman" w:cs="Times New Roman"/>
                <w:kern w:val="0"/>
                <w:sz w:val="18"/>
                <w14:ligatures w14:val="none"/>
              </w:rPr>
            </w:pPr>
            <w:r w:rsidRPr="00F40C14">
              <w:rPr>
                <w:rFonts w:ascii="Times New Roman" w:eastAsia="Calibri" w:hAnsi="Times New Roman" w:cs="Times New Roman"/>
                <w:b/>
                <w:kern w:val="0"/>
                <w:sz w:val="18"/>
                <w14:ligatures w14:val="none"/>
              </w:rPr>
              <w:t xml:space="preserve">При подаче заявления </w:t>
            </w:r>
            <w:r w:rsidRPr="00F40C14">
              <w:rPr>
                <w:rFonts w:ascii="Times New Roman" w:eastAsia="Calibri" w:hAnsi="Times New Roman" w:cs="Times New Roman"/>
                <w:b/>
                <w:kern w:val="0"/>
                <w:sz w:val="18"/>
                <w:u w:val="single"/>
                <w14:ligatures w14:val="none"/>
              </w:rPr>
              <w:t xml:space="preserve">не </w:t>
            </w:r>
            <w:r w:rsidRPr="00F40C14">
              <w:rPr>
                <w:rFonts w:ascii="Times New Roman" w:eastAsia="Calibri" w:hAnsi="Times New Roman" w:cs="Times New Roman"/>
                <w:b/>
                <w:kern w:val="0"/>
                <w:sz w:val="18"/>
                <w14:ligatures w14:val="none"/>
              </w:rPr>
              <w:t>по месту жительства (по месту обращения)</w:t>
            </w: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p>
        </w:tc>
        <w:tc>
          <w:tcPr>
            <w:tcW w:w="4778" w:type="pct"/>
          </w:tcPr>
          <w:p w:rsidR="00F40C14" w:rsidRPr="00F40C14" w:rsidRDefault="00F40C14" w:rsidP="00F40C14">
            <w:pPr>
              <w:spacing w:after="0" w:line="276" w:lineRule="auto"/>
              <w:rPr>
                <w:rFonts w:ascii="Times New Roman" w:eastAsia="Calibri" w:hAnsi="Times New Roman" w:cs="Times New Roman"/>
                <w:kern w:val="0"/>
                <w:sz w:val="20"/>
                <w:szCs w:val="20"/>
                <w14:ligatures w14:val="none"/>
              </w:rPr>
            </w:pPr>
            <w:r w:rsidRPr="00F40C14">
              <w:rPr>
                <w:rFonts w:ascii="Times New Roman" w:eastAsia="Calibri" w:hAnsi="Times New Roman" w:cs="Times New Roman"/>
                <w:kern w:val="0"/>
                <w:sz w:val="20"/>
                <w:szCs w:val="20"/>
                <w14:ligatures w14:val="none"/>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40C14" w:rsidRPr="00F40C14" w:rsidRDefault="00F40C14" w:rsidP="00F40C14">
            <w:pPr>
              <w:spacing w:after="0" w:line="276" w:lineRule="auto"/>
              <w:rPr>
                <w:rFonts w:ascii="Times New Roman" w:eastAsia="Calibri" w:hAnsi="Times New Roman" w:cs="Times New Roman"/>
                <w:kern w:val="0"/>
                <w:sz w:val="20"/>
                <w:szCs w:val="20"/>
                <w14:ligatures w14:val="none"/>
              </w:rPr>
            </w:pPr>
            <w:r w:rsidRPr="00F40C14">
              <w:rPr>
                <w:rFonts w:ascii="Times New Roman" w:eastAsia="Calibri" w:hAnsi="Times New Roman" w:cs="Times New Roman"/>
                <w:kern w:val="0"/>
                <w:sz w:val="20"/>
                <w:szCs w:val="20"/>
                <w14:ligatures w14:val="none"/>
              </w:rPr>
              <w:t>В 2024 году срок предоставления Муниципальной услуги  составляет не более 14 календарных дней</w:t>
            </w:r>
          </w:p>
          <w:p w:rsidR="00F40C14" w:rsidRPr="00F40C14" w:rsidRDefault="00F40C14" w:rsidP="00F40C14">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r w:rsidRPr="00F40C14">
              <w:rPr>
                <w:rFonts w:ascii="Times New Roman" w:eastAsia="Calibri" w:hAnsi="Times New Roman" w:cs="Times New Roman"/>
                <w:kern w:val="0"/>
                <w:sz w:val="20"/>
                <w:szCs w:val="20"/>
                <w14:ligatures w14:val="none"/>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3</w:t>
            </w:r>
          </w:p>
        </w:tc>
        <w:tc>
          <w:tcPr>
            <w:tcW w:w="4778" w:type="pct"/>
          </w:tcPr>
          <w:p w:rsidR="00F40C14" w:rsidRPr="00F40C14" w:rsidRDefault="00F40C14" w:rsidP="00F40C14">
            <w:pPr>
              <w:spacing w:after="0" w:line="276" w:lineRule="auto"/>
              <w:rPr>
                <w:rFonts w:ascii="Times New Roman" w:eastAsia="Calibri" w:hAnsi="Times New Roman" w:cs="Times New Roman"/>
                <w:kern w:val="0"/>
                <w:sz w:val="18"/>
                <w14:ligatures w14:val="none"/>
              </w:rPr>
            </w:pPr>
            <w:r w:rsidRPr="00F40C14">
              <w:rPr>
                <w:rFonts w:ascii="Times New Roman" w:eastAsia="Calibri" w:hAnsi="Times New Roman" w:cs="Times New Roman"/>
                <w:b/>
                <w:kern w:val="0"/>
                <w:sz w:val="18"/>
                <w14:ligatures w14:val="none"/>
              </w:rPr>
              <w:t>Основания отказа в приёме документов</w:t>
            </w: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20"/>
                <w:szCs w:val="20"/>
                <w14:ligatures w14:val="none"/>
              </w:rPr>
            </w:pPr>
          </w:p>
        </w:tc>
        <w:tc>
          <w:tcPr>
            <w:tcW w:w="4778" w:type="pct"/>
          </w:tcPr>
          <w:p w:rsidR="00F40C14" w:rsidRPr="00F40C14" w:rsidRDefault="00F40C14" w:rsidP="00F40C14">
            <w:pPr>
              <w:tabs>
                <w:tab w:val="left" w:pos="0"/>
              </w:tabs>
              <w:spacing w:after="0" w:line="240" w:lineRule="auto"/>
              <w:ind w:firstLine="567"/>
              <w:jc w:val="both"/>
              <w:rPr>
                <w:rFonts w:ascii="Times New Roman" w:eastAsia="Times New Roman" w:hAnsi="Times New Roman" w:cs="Times New Roman"/>
                <w:spacing w:val="7"/>
                <w:kern w:val="0"/>
                <w:sz w:val="20"/>
                <w:szCs w:val="20"/>
                <w14:ligatures w14:val="none"/>
              </w:rPr>
            </w:pPr>
            <w:r w:rsidRPr="00F40C14">
              <w:rPr>
                <w:rFonts w:ascii="Times New Roman" w:eastAsia="Times New Roman" w:hAnsi="Times New Roman" w:cs="Times New Roman"/>
                <w:spacing w:val="7"/>
                <w:kern w:val="0"/>
                <w:sz w:val="20"/>
                <w:szCs w:val="20"/>
                <w14:ligatures w14:val="none"/>
              </w:rPr>
              <w:t>Основаниями для отказа в приеме документов, необходимых для предоставления Муниципальной услуги являются:</w:t>
            </w:r>
          </w:p>
          <w:p w:rsidR="00F40C14" w:rsidRPr="00F40C14" w:rsidRDefault="00F40C14" w:rsidP="00F40C14">
            <w:pPr>
              <w:tabs>
                <w:tab w:val="left" w:pos="0"/>
                <w:tab w:val="left" w:pos="1501"/>
              </w:tabs>
              <w:spacing w:after="0" w:line="240" w:lineRule="auto"/>
              <w:ind w:firstLine="567"/>
              <w:jc w:val="both"/>
              <w:rPr>
                <w:rFonts w:ascii="Times New Roman" w:eastAsia="Times New Roman" w:hAnsi="Times New Roman" w:cs="Times New Roman"/>
                <w:spacing w:val="7"/>
                <w:kern w:val="0"/>
                <w:sz w:val="20"/>
                <w:szCs w:val="20"/>
                <w14:ligatures w14:val="none"/>
              </w:rPr>
            </w:pPr>
            <w:r w:rsidRPr="00F40C14">
              <w:rPr>
                <w:rFonts w:ascii="Times New Roman" w:eastAsia="Times New Roman" w:hAnsi="Times New Roman" w:cs="Times New Roman"/>
                <w:spacing w:val="7"/>
                <w:kern w:val="0"/>
                <w:sz w:val="20"/>
                <w:szCs w:val="20"/>
                <w14:ligatures w14:val="none"/>
              </w:rPr>
              <w:t xml:space="preserve">1. Заявление подано в орган местного самоуправления или организацию, в полномочия которых не входит предоставление Муниципальной услуги; </w:t>
            </w:r>
          </w:p>
          <w:p w:rsidR="00F40C14" w:rsidRPr="00F40C14" w:rsidRDefault="00F40C14" w:rsidP="00F40C14">
            <w:pPr>
              <w:tabs>
                <w:tab w:val="left" w:pos="1605"/>
              </w:tabs>
              <w:spacing w:after="0" w:line="240" w:lineRule="auto"/>
              <w:ind w:firstLine="567"/>
              <w:jc w:val="both"/>
              <w:rPr>
                <w:rFonts w:ascii="Times New Roman" w:eastAsia="Times New Roman" w:hAnsi="Times New Roman" w:cs="Times New Roman"/>
                <w:spacing w:val="7"/>
                <w:kern w:val="0"/>
                <w:sz w:val="20"/>
                <w:szCs w:val="20"/>
                <w14:ligatures w14:val="none"/>
              </w:rPr>
            </w:pPr>
            <w:r w:rsidRPr="00F40C14">
              <w:rPr>
                <w:rFonts w:ascii="Times New Roman" w:eastAsia="Times New Roman" w:hAnsi="Times New Roman" w:cs="Times New Roman"/>
                <w:spacing w:val="7"/>
                <w:kern w:val="0"/>
                <w:sz w:val="20"/>
                <w:szCs w:val="20"/>
                <w14:ligatures w14:val="none"/>
              </w:rPr>
              <w:lastRenderedPageBreak/>
              <w:t>2. Неполное заполнение полей в форме заявления, в том числе в интерактивной форме заявления на ЕПГУ;</w:t>
            </w:r>
          </w:p>
          <w:p w:rsidR="00F40C14" w:rsidRPr="00F40C14" w:rsidRDefault="00F40C14" w:rsidP="00F40C14">
            <w:pPr>
              <w:tabs>
                <w:tab w:val="left" w:pos="1599"/>
              </w:tabs>
              <w:spacing w:after="0" w:line="240" w:lineRule="auto"/>
              <w:ind w:firstLine="567"/>
              <w:jc w:val="both"/>
              <w:rPr>
                <w:rFonts w:ascii="Times New Roman" w:eastAsia="Times New Roman" w:hAnsi="Times New Roman" w:cs="Times New Roman"/>
                <w:spacing w:val="7"/>
                <w:kern w:val="0"/>
                <w:sz w:val="20"/>
                <w:szCs w:val="20"/>
                <w14:ligatures w14:val="none"/>
              </w:rPr>
            </w:pPr>
            <w:r w:rsidRPr="00F40C14">
              <w:rPr>
                <w:rFonts w:ascii="Times New Roman" w:eastAsia="Times New Roman" w:hAnsi="Times New Roman" w:cs="Times New Roman"/>
                <w:spacing w:val="7"/>
                <w:kern w:val="0"/>
                <w:sz w:val="20"/>
                <w:szCs w:val="20"/>
                <w14:ligatures w14:val="none"/>
              </w:rPr>
              <w:t>3. Представление неполного комплекта документов, необходимых для предоставления Муниципальной услуги;</w:t>
            </w:r>
          </w:p>
          <w:p w:rsidR="00F40C14" w:rsidRPr="00F40C14" w:rsidRDefault="00F40C14" w:rsidP="00F40C14">
            <w:pPr>
              <w:tabs>
                <w:tab w:val="left" w:pos="1466"/>
              </w:tabs>
              <w:spacing w:after="0" w:line="240" w:lineRule="auto"/>
              <w:ind w:firstLine="567"/>
              <w:jc w:val="both"/>
              <w:rPr>
                <w:rFonts w:ascii="Times New Roman" w:eastAsia="Times New Roman" w:hAnsi="Times New Roman" w:cs="Times New Roman"/>
                <w:spacing w:val="7"/>
                <w:kern w:val="0"/>
                <w:sz w:val="20"/>
                <w:szCs w:val="20"/>
                <w14:ligatures w14:val="none"/>
              </w:rPr>
            </w:pPr>
            <w:r w:rsidRPr="00F40C14">
              <w:rPr>
                <w:rFonts w:ascii="Times New Roman" w:eastAsia="Times New Roman" w:hAnsi="Times New Roman" w:cs="Times New Roman"/>
                <w:spacing w:val="7"/>
                <w:kern w:val="0"/>
                <w:sz w:val="20"/>
                <w:szCs w:val="20"/>
                <w14:ligatures w14:val="none"/>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F40C14" w:rsidRPr="00F40C14" w:rsidRDefault="00F40C14" w:rsidP="00F40C14">
            <w:pPr>
              <w:tabs>
                <w:tab w:val="left" w:pos="1483"/>
              </w:tabs>
              <w:spacing w:after="0" w:line="240" w:lineRule="auto"/>
              <w:ind w:firstLine="567"/>
              <w:jc w:val="both"/>
              <w:rPr>
                <w:rFonts w:ascii="Times New Roman" w:eastAsia="Times New Roman" w:hAnsi="Times New Roman" w:cs="Times New Roman"/>
                <w:spacing w:val="7"/>
                <w:kern w:val="0"/>
                <w:sz w:val="20"/>
                <w:szCs w:val="20"/>
                <w14:ligatures w14:val="none"/>
              </w:rPr>
            </w:pPr>
            <w:r w:rsidRPr="00F40C14">
              <w:rPr>
                <w:rFonts w:ascii="Times New Roman" w:eastAsia="Times New Roman" w:hAnsi="Times New Roman" w:cs="Times New Roman"/>
                <w:spacing w:val="7"/>
                <w:kern w:val="0"/>
                <w:sz w:val="20"/>
                <w:szCs w:val="20"/>
                <w14:ligatures w14:val="none"/>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40C14" w:rsidRPr="00F40C14" w:rsidRDefault="00F40C14" w:rsidP="00F40C14">
            <w:pPr>
              <w:tabs>
                <w:tab w:val="left" w:pos="1524"/>
              </w:tabs>
              <w:spacing w:after="0" w:line="240" w:lineRule="auto"/>
              <w:ind w:firstLine="567"/>
              <w:jc w:val="both"/>
              <w:rPr>
                <w:rFonts w:ascii="Times New Roman" w:eastAsia="Times New Roman" w:hAnsi="Times New Roman" w:cs="Times New Roman"/>
                <w:spacing w:val="7"/>
                <w:kern w:val="0"/>
                <w:sz w:val="20"/>
                <w:szCs w:val="20"/>
                <w14:ligatures w14:val="none"/>
              </w:rPr>
            </w:pPr>
            <w:r w:rsidRPr="00F40C14">
              <w:rPr>
                <w:rFonts w:ascii="Times New Roman" w:eastAsia="Times New Roman" w:hAnsi="Times New Roman" w:cs="Times New Roman"/>
                <w:spacing w:val="7"/>
                <w:kern w:val="0"/>
                <w:sz w:val="20"/>
                <w:szCs w:val="20"/>
                <w14:ligatures w14:val="none"/>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40C14" w:rsidRPr="00F40C14" w:rsidRDefault="00F40C14" w:rsidP="00F40C14">
            <w:pPr>
              <w:tabs>
                <w:tab w:val="left" w:pos="1460"/>
              </w:tabs>
              <w:spacing w:after="0" w:line="240" w:lineRule="auto"/>
              <w:ind w:firstLine="567"/>
              <w:jc w:val="both"/>
              <w:rPr>
                <w:rFonts w:ascii="Times New Roman" w:eastAsia="Times New Roman" w:hAnsi="Times New Roman" w:cs="Times New Roman"/>
                <w:spacing w:val="7"/>
                <w:kern w:val="0"/>
                <w:sz w:val="20"/>
                <w:szCs w:val="20"/>
                <w14:ligatures w14:val="none"/>
              </w:rPr>
            </w:pPr>
            <w:r w:rsidRPr="00F40C14">
              <w:rPr>
                <w:rFonts w:ascii="Times New Roman" w:eastAsia="Times New Roman" w:hAnsi="Times New Roman" w:cs="Times New Roman"/>
                <w:spacing w:val="7"/>
                <w:kern w:val="0"/>
                <w:sz w:val="20"/>
                <w:szCs w:val="20"/>
                <w14:ligatures w14:val="none"/>
              </w:rPr>
              <w:t>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F40C14" w:rsidRPr="00F40C14" w:rsidRDefault="00F40C14" w:rsidP="00F40C14">
            <w:pPr>
              <w:tabs>
                <w:tab w:val="left" w:pos="1472"/>
              </w:tabs>
              <w:spacing w:after="0" w:line="240" w:lineRule="auto"/>
              <w:ind w:firstLine="567"/>
              <w:jc w:val="both"/>
              <w:rPr>
                <w:rFonts w:ascii="Times New Roman" w:eastAsia="Times New Roman" w:hAnsi="Times New Roman" w:cs="Times New Roman"/>
                <w:spacing w:val="7"/>
                <w:kern w:val="0"/>
                <w:sz w:val="20"/>
                <w:szCs w:val="20"/>
                <w14:ligatures w14:val="none"/>
              </w:rPr>
            </w:pPr>
            <w:r w:rsidRPr="00F40C14">
              <w:rPr>
                <w:rFonts w:ascii="Times New Roman" w:eastAsia="Times New Roman" w:hAnsi="Times New Roman" w:cs="Times New Roman"/>
                <w:spacing w:val="7"/>
                <w:kern w:val="0"/>
                <w:sz w:val="20"/>
                <w:szCs w:val="20"/>
                <w14:ligatures w14:val="none"/>
              </w:rPr>
              <w:t>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40C14" w:rsidRPr="00F40C14" w:rsidRDefault="00F40C14" w:rsidP="00F40C14">
            <w:pPr>
              <w:spacing w:after="0" w:line="240" w:lineRule="auto"/>
              <w:ind w:firstLine="567"/>
              <w:jc w:val="both"/>
              <w:rPr>
                <w:rFonts w:ascii="Times New Roman" w:eastAsia="Calibri" w:hAnsi="Times New Roman" w:cs="Times New Roman"/>
                <w:kern w:val="0"/>
                <w:sz w:val="20"/>
                <w:szCs w:val="20"/>
                <w14:ligatures w14:val="none"/>
              </w:rPr>
            </w:pP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lastRenderedPageBreak/>
              <w:t>4</w:t>
            </w:r>
          </w:p>
        </w:tc>
        <w:tc>
          <w:tcPr>
            <w:tcW w:w="4778" w:type="pct"/>
          </w:tcPr>
          <w:p w:rsidR="00F40C14" w:rsidRPr="00F40C14" w:rsidRDefault="00F40C14" w:rsidP="00F40C14">
            <w:pPr>
              <w:tabs>
                <w:tab w:val="num" w:pos="792"/>
                <w:tab w:val="left" w:pos="1440"/>
                <w:tab w:val="left" w:pos="1560"/>
              </w:tabs>
              <w:spacing w:after="0" w:line="276" w:lineRule="auto"/>
              <w:jc w:val="both"/>
              <w:rPr>
                <w:rFonts w:ascii="Times New Roman" w:eastAsia="Calibri" w:hAnsi="Times New Roman" w:cs="Times New Roman"/>
                <w:kern w:val="0"/>
                <w:sz w:val="18"/>
                <w14:ligatures w14:val="none"/>
              </w:rPr>
            </w:pPr>
            <w:r w:rsidRPr="00F40C14">
              <w:rPr>
                <w:rFonts w:ascii="Times New Roman" w:eastAsia="Calibri" w:hAnsi="Times New Roman" w:cs="Times New Roman"/>
                <w:b/>
                <w:kern w:val="0"/>
                <w:sz w:val="18"/>
                <w14:ligatures w14:val="none"/>
              </w:rPr>
              <w:t>Основания отказа в предоставлении услуги</w:t>
            </w:r>
          </w:p>
        </w:tc>
      </w:tr>
      <w:tr w:rsidR="00F40C14" w:rsidRPr="00F40C14" w:rsidTr="00653237">
        <w:trPr>
          <w:trHeight w:val="1702"/>
        </w:trPr>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20"/>
                <w:szCs w:val="20"/>
                <w14:ligatures w14:val="none"/>
              </w:rPr>
            </w:pPr>
          </w:p>
        </w:tc>
        <w:tc>
          <w:tcPr>
            <w:tcW w:w="4778" w:type="pct"/>
          </w:tcPr>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Администрация принимает </w:t>
            </w:r>
            <w:hyperlink r:id="rId5" w:history="1">
              <w:r w:rsidRPr="00F40C14">
                <w:rPr>
                  <w:rFonts w:ascii="Times New Roman" w:eastAsia="Times New Roman" w:hAnsi="Times New Roman" w:cs="Times New Roman"/>
                  <w:kern w:val="0"/>
                  <w:sz w:val="20"/>
                  <w:szCs w:val="20"/>
                  <w:lang w:eastAsia="ru-RU"/>
                  <w14:ligatures w14:val="none"/>
                </w:rPr>
                <w:t>решение</w:t>
              </w:r>
            </w:hyperlink>
            <w:r w:rsidRPr="00F40C14">
              <w:rPr>
                <w:rFonts w:ascii="Times New Roman" w:eastAsia="Times New Roman" w:hAnsi="Times New Roman" w:cs="Times New Roman"/>
                <w:kern w:val="0"/>
                <w:sz w:val="20"/>
                <w:szCs w:val="20"/>
                <w:lang w:eastAsia="ru-RU"/>
                <w14:ligatures w14:val="none"/>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F40C14" w:rsidRPr="00F40C14" w:rsidRDefault="00F40C14" w:rsidP="00F40C14">
            <w:pPr>
              <w:spacing w:after="0" w:line="240" w:lineRule="auto"/>
              <w:ind w:firstLine="540"/>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history="1">
              <w:r w:rsidRPr="00F40C14">
                <w:rPr>
                  <w:rFonts w:ascii="Times New Roman" w:eastAsia="Times New Roman" w:hAnsi="Times New Roman" w:cs="Times New Roman"/>
                  <w:kern w:val="0"/>
                  <w:sz w:val="20"/>
                  <w:szCs w:val="20"/>
                  <w:lang w:eastAsia="ru-RU"/>
                  <w14:ligatures w14:val="none"/>
                </w:rPr>
                <w:t>подпунктом 10 пункта 2 статьи 39.10</w:t>
              </w:r>
            </w:hyperlink>
            <w:r w:rsidRPr="00F40C14">
              <w:rPr>
                <w:rFonts w:ascii="Times New Roman" w:eastAsia="Times New Roman" w:hAnsi="Times New Roman" w:cs="Times New Roman"/>
                <w:kern w:val="0"/>
                <w:sz w:val="20"/>
                <w:szCs w:val="20"/>
                <w:lang w:eastAsia="ru-RU"/>
                <w14:ligatures w14:val="none"/>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 w:history="1">
              <w:r w:rsidRPr="00F40C14">
                <w:rPr>
                  <w:rFonts w:ascii="Times New Roman" w:eastAsia="Times New Roman" w:hAnsi="Times New Roman" w:cs="Times New Roman"/>
                  <w:kern w:val="0"/>
                  <w:sz w:val="20"/>
                  <w:szCs w:val="20"/>
                  <w:lang w:eastAsia="ru-RU"/>
                  <w14:ligatures w14:val="none"/>
                </w:rPr>
                <w:t>порядке</w:t>
              </w:r>
            </w:hyperlink>
            <w:r w:rsidRPr="00F40C14">
              <w:rPr>
                <w:rFonts w:ascii="Times New Roman" w:eastAsia="Times New Roman" w:hAnsi="Times New Roman" w:cs="Times New Roman"/>
                <w:kern w:val="0"/>
                <w:sz w:val="20"/>
                <w:szCs w:val="20"/>
                <w:lang w:eastAsia="ru-RU"/>
                <w14:ligatures w14:val="none"/>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F40C14">
                <w:rPr>
                  <w:rFonts w:ascii="Times New Roman" w:eastAsia="Times New Roman" w:hAnsi="Times New Roman" w:cs="Times New Roman"/>
                  <w:kern w:val="0"/>
                  <w:sz w:val="20"/>
                  <w:szCs w:val="20"/>
                  <w:lang w:eastAsia="ru-RU"/>
                  <w14:ligatures w14:val="none"/>
                </w:rPr>
                <w:t>статьей 39.36</w:t>
              </w:r>
            </w:hyperlink>
            <w:r w:rsidRPr="00F40C14">
              <w:rPr>
                <w:rFonts w:ascii="Times New Roman" w:eastAsia="Times New Roman" w:hAnsi="Times New Roman" w:cs="Times New Roman"/>
                <w:kern w:val="0"/>
                <w:sz w:val="20"/>
                <w:szCs w:val="20"/>
                <w:lang w:eastAsia="ru-RU"/>
                <w14:ligatures w14:val="none"/>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F40C14">
                <w:rPr>
                  <w:rFonts w:ascii="Times New Roman" w:eastAsia="Times New Roman" w:hAnsi="Times New Roman" w:cs="Times New Roman"/>
                  <w:kern w:val="0"/>
                  <w:sz w:val="20"/>
                  <w:szCs w:val="20"/>
                  <w:lang w:eastAsia="ru-RU"/>
                  <w14:ligatures w14:val="none"/>
                </w:rPr>
                <w:t>частью 11 статьи 55.32</w:t>
              </w:r>
            </w:hyperlink>
            <w:r w:rsidRPr="00F40C14">
              <w:rPr>
                <w:rFonts w:ascii="Times New Roman" w:eastAsia="Times New Roman" w:hAnsi="Times New Roman" w:cs="Times New Roman"/>
                <w:kern w:val="0"/>
                <w:sz w:val="20"/>
                <w:szCs w:val="20"/>
                <w:lang w:eastAsia="ru-RU"/>
                <w14:ligatures w14:val="none"/>
              </w:rPr>
              <w:t xml:space="preserve"> Градостроительного кодекса Российской Федерации;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F40C14">
                <w:rPr>
                  <w:rFonts w:ascii="Times New Roman" w:eastAsia="Times New Roman" w:hAnsi="Times New Roman" w:cs="Times New Roman"/>
                  <w:kern w:val="0"/>
                  <w:sz w:val="20"/>
                  <w:szCs w:val="20"/>
                  <w:lang w:eastAsia="ru-RU"/>
                  <w14:ligatures w14:val="none"/>
                </w:rPr>
                <w:t>статьей 39.36</w:t>
              </w:r>
            </w:hyperlink>
            <w:r w:rsidRPr="00F40C14">
              <w:rPr>
                <w:rFonts w:ascii="Times New Roman" w:eastAsia="Times New Roman" w:hAnsi="Times New Roman" w:cs="Times New Roman"/>
                <w:kern w:val="0"/>
                <w:sz w:val="20"/>
                <w:szCs w:val="20"/>
                <w:lang w:eastAsia="ru-RU"/>
                <w14:ligatures w14:val="none"/>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lastRenderedPageBreak/>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history="1">
              <w:r w:rsidRPr="00F40C14">
                <w:rPr>
                  <w:rFonts w:ascii="Times New Roman" w:eastAsia="Times New Roman" w:hAnsi="Times New Roman" w:cs="Times New Roman"/>
                  <w:kern w:val="0"/>
                  <w:sz w:val="20"/>
                  <w:szCs w:val="20"/>
                  <w:lang w:eastAsia="ru-RU"/>
                  <w14:ligatures w14:val="none"/>
                </w:rPr>
                <w:t>пунктом 19 статьи 39.11</w:t>
              </w:r>
            </w:hyperlink>
            <w:r w:rsidRPr="00F40C14">
              <w:rPr>
                <w:rFonts w:ascii="Times New Roman" w:eastAsia="Times New Roman" w:hAnsi="Times New Roman" w:cs="Times New Roman"/>
                <w:kern w:val="0"/>
                <w:sz w:val="20"/>
                <w:szCs w:val="20"/>
                <w:lang w:eastAsia="ru-RU"/>
                <w14:ligatures w14:val="none"/>
              </w:rPr>
              <w:t xml:space="preserve"> Земельного кодекса РФ;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12) в отношении земельного участка, указанного в заявлении о его предоставлении, поступило предусмотренное </w:t>
            </w:r>
            <w:hyperlink r:id="rId12" w:history="1">
              <w:r w:rsidRPr="00F40C14">
                <w:rPr>
                  <w:rFonts w:ascii="Times New Roman" w:eastAsia="Times New Roman" w:hAnsi="Times New Roman" w:cs="Times New Roman"/>
                  <w:kern w:val="0"/>
                  <w:sz w:val="20"/>
                  <w:szCs w:val="20"/>
                  <w:lang w:eastAsia="ru-RU"/>
                  <w14:ligatures w14:val="none"/>
                </w:rPr>
                <w:t>подпунктом 6 пункта 4 статьи 39.11</w:t>
              </w:r>
            </w:hyperlink>
            <w:r w:rsidRPr="00F40C14">
              <w:rPr>
                <w:rFonts w:ascii="Times New Roman" w:eastAsia="Times New Roman" w:hAnsi="Times New Roman" w:cs="Times New Roman"/>
                <w:kern w:val="0"/>
                <w:sz w:val="20"/>
                <w:szCs w:val="20"/>
                <w:lang w:eastAsia="ru-RU"/>
                <w14:ligatures w14:val="none"/>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F40C14">
                <w:rPr>
                  <w:rFonts w:ascii="Times New Roman" w:eastAsia="Times New Roman" w:hAnsi="Times New Roman" w:cs="Times New Roman"/>
                  <w:kern w:val="0"/>
                  <w:sz w:val="20"/>
                  <w:szCs w:val="20"/>
                  <w:lang w:eastAsia="ru-RU"/>
                  <w14:ligatures w14:val="none"/>
                </w:rPr>
                <w:t>подпунктом 4 пункта 4 статьи 39.11</w:t>
              </w:r>
            </w:hyperlink>
            <w:r w:rsidRPr="00F40C14">
              <w:rPr>
                <w:rFonts w:ascii="Times New Roman" w:eastAsia="Times New Roman" w:hAnsi="Times New Roman" w:cs="Times New Roman"/>
                <w:kern w:val="0"/>
                <w:sz w:val="20"/>
                <w:szCs w:val="20"/>
                <w:lang w:eastAsia="ru-RU"/>
                <w14:ligatures w14:val="none"/>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4" w:history="1">
              <w:r w:rsidRPr="00F40C14">
                <w:rPr>
                  <w:rFonts w:ascii="Times New Roman" w:eastAsia="Times New Roman" w:hAnsi="Times New Roman" w:cs="Times New Roman"/>
                  <w:kern w:val="0"/>
                  <w:sz w:val="20"/>
                  <w:szCs w:val="20"/>
                  <w:lang w:eastAsia="ru-RU"/>
                  <w14:ligatures w14:val="none"/>
                </w:rPr>
                <w:t>пунктом 8 статьи 39.11</w:t>
              </w:r>
            </w:hyperlink>
            <w:r w:rsidRPr="00F40C14">
              <w:rPr>
                <w:rFonts w:ascii="Times New Roman" w:eastAsia="Times New Roman" w:hAnsi="Times New Roman" w:cs="Times New Roman"/>
                <w:kern w:val="0"/>
                <w:sz w:val="20"/>
                <w:szCs w:val="20"/>
                <w:lang w:eastAsia="ru-RU"/>
                <w14:ligatures w14:val="none"/>
              </w:rPr>
              <w:t xml:space="preserve"> Земельного кодекса РФ;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13) в отношении земельного участка, указанного в заявлении о его предоставлении, опубликовано и размещено в соответствии с </w:t>
            </w:r>
            <w:hyperlink r:id="rId15" w:history="1">
              <w:r w:rsidRPr="00F40C14">
                <w:rPr>
                  <w:rFonts w:ascii="Times New Roman" w:eastAsia="Times New Roman" w:hAnsi="Times New Roman" w:cs="Times New Roman"/>
                  <w:kern w:val="0"/>
                  <w:sz w:val="20"/>
                  <w:szCs w:val="20"/>
                  <w:lang w:eastAsia="ru-RU"/>
                  <w14:ligatures w14:val="none"/>
                </w:rPr>
                <w:t>подпунктом 1 пункта 1 статьи 39.18</w:t>
              </w:r>
            </w:hyperlink>
            <w:r w:rsidRPr="00F40C14">
              <w:rPr>
                <w:rFonts w:ascii="Times New Roman" w:eastAsia="Times New Roman" w:hAnsi="Times New Roman" w:cs="Times New Roman"/>
                <w:kern w:val="0"/>
                <w:sz w:val="20"/>
                <w:szCs w:val="20"/>
                <w:lang w:eastAsia="ru-RU"/>
                <w14:ligatures w14:val="none"/>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16) испрашиваемый земельный участок не включен в утвержденный в установленном Правительством Российской Федерации </w:t>
            </w:r>
            <w:hyperlink r:id="rId16" w:history="1">
              <w:r w:rsidRPr="00F40C14">
                <w:rPr>
                  <w:rFonts w:ascii="Times New Roman" w:eastAsia="Times New Roman" w:hAnsi="Times New Roman" w:cs="Times New Roman"/>
                  <w:kern w:val="0"/>
                  <w:sz w:val="20"/>
                  <w:szCs w:val="20"/>
                  <w:lang w:eastAsia="ru-RU"/>
                  <w14:ligatures w14:val="none"/>
                </w:rPr>
                <w:t>порядке</w:t>
              </w:r>
            </w:hyperlink>
            <w:r w:rsidRPr="00F40C14">
              <w:rPr>
                <w:rFonts w:ascii="Times New Roman" w:eastAsia="Times New Roman" w:hAnsi="Times New Roman" w:cs="Times New Roman"/>
                <w:kern w:val="0"/>
                <w:sz w:val="20"/>
                <w:szCs w:val="20"/>
                <w:lang w:eastAsia="ru-RU"/>
                <w14:ligatures w14:val="none"/>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F40C14">
                <w:rPr>
                  <w:rFonts w:ascii="Times New Roman" w:eastAsia="Times New Roman" w:hAnsi="Times New Roman" w:cs="Times New Roman"/>
                  <w:kern w:val="0"/>
                  <w:sz w:val="20"/>
                  <w:szCs w:val="20"/>
                  <w:lang w:eastAsia="ru-RU"/>
                  <w14:ligatures w14:val="none"/>
                </w:rPr>
                <w:t>подпунктом 10 пункта 2 статьи 39.10</w:t>
              </w:r>
            </w:hyperlink>
            <w:r w:rsidRPr="00F40C14">
              <w:rPr>
                <w:rFonts w:ascii="Times New Roman" w:eastAsia="Times New Roman" w:hAnsi="Times New Roman" w:cs="Times New Roman"/>
                <w:kern w:val="0"/>
                <w:sz w:val="20"/>
                <w:szCs w:val="20"/>
                <w:lang w:eastAsia="ru-RU"/>
                <w14:ligatures w14:val="none"/>
              </w:rPr>
              <w:t xml:space="preserve"> Земельного кодекса РФ;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history="1">
              <w:r w:rsidRPr="00F40C14">
                <w:rPr>
                  <w:rFonts w:ascii="Times New Roman" w:eastAsia="Times New Roman" w:hAnsi="Times New Roman" w:cs="Times New Roman"/>
                  <w:kern w:val="0"/>
                  <w:sz w:val="20"/>
                  <w:szCs w:val="20"/>
                  <w:lang w:eastAsia="ru-RU"/>
                  <w14:ligatures w14:val="none"/>
                </w:rPr>
                <w:t>пунктом 6 статьи 39.10</w:t>
              </w:r>
            </w:hyperlink>
            <w:r w:rsidRPr="00F40C14">
              <w:rPr>
                <w:rFonts w:ascii="Times New Roman" w:eastAsia="Times New Roman" w:hAnsi="Times New Roman" w:cs="Times New Roman"/>
                <w:kern w:val="0"/>
                <w:sz w:val="20"/>
                <w:szCs w:val="20"/>
                <w:lang w:eastAsia="ru-RU"/>
                <w14:ligatures w14:val="none"/>
              </w:rPr>
              <w:t xml:space="preserve"> Земельного кодекса РФ;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20) предоставление земельного участка на заявленном виде прав не допускается;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21) в отношении земельного участка, указанного в заявлении о его предоставлении, не установлен вид разрешенного использования;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22) указанный в заявлении о предоставлении земельного участка земельный участок не отнесен к определенной категории земель;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w:t>
            </w:r>
            <w:r w:rsidRPr="00F40C14">
              <w:rPr>
                <w:rFonts w:ascii="Times New Roman" w:eastAsia="Times New Roman" w:hAnsi="Times New Roman" w:cs="Times New Roman"/>
                <w:kern w:val="0"/>
                <w:sz w:val="20"/>
                <w:szCs w:val="20"/>
                <w:lang w:eastAsia="ru-RU"/>
                <w14:ligatures w14:val="none"/>
              </w:rPr>
              <w:lastRenderedPageBreak/>
              <w:t xml:space="preserve">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25) границы земельного участка, указанного в заявлении о его предоставлении, подлежат уточнению в соответствии с Федеральным </w:t>
            </w:r>
            <w:hyperlink r:id="rId19" w:history="1">
              <w:r w:rsidRPr="00F40C14">
                <w:rPr>
                  <w:rFonts w:ascii="Times New Roman" w:eastAsia="Times New Roman" w:hAnsi="Times New Roman" w:cs="Times New Roman"/>
                  <w:kern w:val="0"/>
                  <w:sz w:val="20"/>
                  <w:szCs w:val="20"/>
                  <w:lang w:eastAsia="ru-RU"/>
                  <w14:ligatures w14:val="none"/>
                </w:rPr>
                <w:t>законом</w:t>
              </w:r>
            </w:hyperlink>
            <w:r w:rsidRPr="00F40C14">
              <w:rPr>
                <w:rFonts w:ascii="Times New Roman" w:eastAsia="Times New Roman" w:hAnsi="Times New Roman" w:cs="Times New Roman"/>
                <w:kern w:val="0"/>
                <w:sz w:val="20"/>
                <w:szCs w:val="20"/>
                <w:lang w:eastAsia="ru-RU"/>
                <w14:ligatures w14:val="none"/>
              </w:rPr>
              <w:t xml:space="preserve"> «О государственной регистрации недвижимости»;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F40C14" w:rsidRPr="00F40C14" w:rsidRDefault="00F40C14" w:rsidP="00F40C14">
            <w:pPr>
              <w:spacing w:after="0" w:line="240" w:lineRule="auto"/>
              <w:ind w:firstLine="567"/>
              <w:jc w:val="both"/>
              <w:rPr>
                <w:rFonts w:ascii="Times New Roman" w:eastAsia="Times New Roman" w:hAnsi="Times New Roman" w:cs="Times New Roman"/>
                <w:kern w:val="0"/>
                <w:sz w:val="20"/>
                <w:szCs w:val="20"/>
                <w:lang w:eastAsia="ru-RU"/>
                <w14:ligatures w14:val="none"/>
              </w:rPr>
            </w:pPr>
            <w:r w:rsidRPr="00F40C14">
              <w:rPr>
                <w:rFonts w:ascii="Times New Roman" w:eastAsia="Times New Roman" w:hAnsi="Times New Roman" w:cs="Times New Roman"/>
                <w:kern w:val="0"/>
                <w:sz w:val="20"/>
                <w:szCs w:val="20"/>
                <w:lang w:eastAsia="ru-RU"/>
                <w14:ligatures w14:val="none"/>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F40C14">
                <w:rPr>
                  <w:rFonts w:ascii="Times New Roman" w:eastAsia="Times New Roman" w:hAnsi="Times New Roman" w:cs="Times New Roman"/>
                  <w:kern w:val="0"/>
                  <w:sz w:val="20"/>
                  <w:szCs w:val="20"/>
                  <w:lang w:eastAsia="ru-RU"/>
                  <w14:ligatures w14:val="none"/>
                </w:rPr>
                <w:t>частью 4 статьи 18</w:t>
              </w:r>
            </w:hyperlink>
            <w:r w:rsidRPr="00F40C14">
              <w:rPr>
                <w:rFonts w:ascii="Times New Roman" w:eastAsia="Times New Roman" w:hAnsi="Times New Roman" w:cs="Times New Roman"/>
                <w:kern w:val="0"/>
                <w:sz w:val="20"/>
                <w:szCs w:val="20"/>
                <w:lang w:eastAsia="ru-RU"/>
                <w14:ligatures w14:val="none"/>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21" w:history="1">
              <w:r w:rsidRPr="00F40C14">
                <w:rPr>
                  <w:rFonts w:ascii="Times New Roman" w:eastAsia="Times New Roman" w:hAnsi="Times New Roman" w:cs="Times New Roman"/>
                  <w:kern w:val="0"/>
                  <w:sz w:val="20"/>
                  <w:szCs w:val="20"/>
                  <w:lang w:eastAsia="ru-RU"/>
                  <w14:ligatures w14:val="none"/>
                </w:rPr>
                <w:t>частью 3 статьи 14</w:t>
              </w:r>
            </w:hyperlink>
            <w:r w:rsidRPr="00F40C14">
              <w:rPr>
                <w:rFonts w:ascii="Times New Roman" w:eastAsia="Times New Roman" w:hAnsi="Times New Roman" w:cs="Times New Roman"/>
                <w:kern w:val="0"/>
                <w:sz w:val="20"/>
                <w:szCs w:val="20"/>
                <w:lang w:eastAsia="ru-RU"/>
                <w14:ligatures w14:val="none"/>
              </w:rPr>
              <w:t xml:space="preserve"> указанного Федерального закона. </w:t>
            </w:r>
          </w:p>
          <w:p w:rsidR="00F40C14" w:rsidRPr="00F40C14" w:rsidRDefault="00F40C14" w:rsidP="00F40C14">
            <w:pPr>
              <w:spacing w:after="0" w:line="240" w:lineRule="auto"/>
              <w:ind w:firstLine="567"/>
              <w:jc w:val="both"/>
              <w:rPr>
                <w:rFonts w:ascii="Times New Roman" w:eastAsia="Times New Roman" w:hAnsi="Times New Roman" w:cs="Times New Roman"/>
                <w:spacing w:val="7"/>
                <w:kern w:val="0"/>
                <w:sz w:val="20"/>
                <w:szCs w:val="20"/>
                <w14:ligatures w14:val="none"/>
              </w:rPr>
            </w:pPr>
            <w:r w:rsidRPr="00F40C14">
              <w:rPr>
                <w:rFonts w:ascii="Times New Roman" w:eastAsia="Times New Roman" w:hAnsi="Times New Roman" w:cs="Times New Roman"/>
                <w:spacing w:val="7"/>
                <w:kern w:val="0"/>
                <w:sz w:val="20"/>
                <w:szCs w:val="20"/>
                <w14:ligatures w14:val="none"/>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F40C14" w:rsidRPr="00F40C14" w:rsidRDefault="00F40C14" w:rsidP="00F40C14">
            <w:pPr>
              <w:spacing w:after="0" w:line="240" w:lineRule="auto"/>
              <w:ind w:firstLine="567"/>
              <w:jc w:val="both"/>
              <w:rPr>
                <w:rFonts w:ascii="Times New Roman" w:eastAsia="Times New Roman" w:hAnsi="Times New Roman" w:cs="Times New Roman"/>
                <w:spacing w:val="7"/>
                <w:kern w:val="0"/>
                <w:sz w:val="20"/>
                <w:szCs w:val="20"/>
                <w14:ligatures w14:val="none"/>
              </w:rPr>
            </w:pPr>
            <w:r w:rsidRPr="00F40C14">
              <w:rPr>
                <w:rFonts w:ascii="Times New Roman" w:eastAsia="Times New Roman" w:hAnsi="Times New Roman" w:cs="Times New Roman"/>
                <w:spacing w:val="7"/>
                <w:kern w:val="0"/>
                <w:sz w:val="20"/>
                <w:szCs w:val="20"/>
                <w14:ligatures w14:val="none"/>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F40C14" w:rsidRPr="00F40C14" w:rsidRDefault="00F40C14" w:rsidP="00F40C14">
            <w:pPr>
              <w:autoSpaceDE w:val="0"/>
              <w:autoSpaceDN w:val="0"/>
              <w:adjustRightInd w:val="0"/>
              <w:spacing w:after="0" w:line="276" w:lineRule="auto"/>
              <w:jc w:val="both"/>
              <w:rPr>
                <w:rFonts w:ascii="Times New Roman" w:eastAsia="Calibri" w:hAnsi="Times New Roman" w:cs="Times New Roman"/>
                <w:kern w:val="0"/>
                <w:sz w:val="20"/>
                <w:szCs w:val="20"/>
                <w14:ligatures w14:val="none"/>
              </w:rPr>
            </w:pP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lastRenderedPageBreak/>
              <w:t>5</w:t>
            </w:r>
          </w:p>
        </w:tc>
        <w:tc>
          <w:tcPr>
            <w:tcW w:w="4778" w:type="pct"/>
          </w:tcPr>
          <w:p w:rsidR="00F40C14" w:rsidRPr="00F40C14" w:rsidRDefault="00F40C14" w:rsidP="00F40C14">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0C14">
              <w:rPr>
                <w:rFonts w:ascii="Times New Roman" w:eastAsia="Calibri" w:hAnsi="Times New Roman" w:cs="Times New Roman"/>
                <w:b/>
                <w:kern w:val="0"/>
                <w:sz w:val="18"/>
                <w14:ligatures w14:val="none"/>
              </w:rPr>
              <w:t>Основания приостановления предоставления услуги</w:t>
            </w: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p>
        </w:tc>
        <w:tc>
          <w:tcPr>
            <w:tcW w:w="4778" w:type="pct"/>
          </w:tcPr>
          <w:p w:rsidR="00F40C14" w:rsidRPr="00F40C14" w:rsidRDefault="00F40C14" w:rsidP="00F40C14">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szCs w:val="26"/>
                <w14:ligatures w14:val="none"/>
              </w:rPr>
              <w:t>Не предусмотрены</w:t>
            </w: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6</w:t>
            </w:r>
          </w:p>
        </w:tc>
        <w:tc>
          <w:tcPr>
            <w:tcW w:w="4778" w:type="pct"/>
          </w:tcPr>
          <w:p w:rsidR="00F40C14" w:rsidRPr="00F40C14" w:rsidRDefault="00F40C14" w:rsidP="00F40C14">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0C14">
              <w:rPr>
                <w:rFonts w:ascii="Times New Roman" w:eastAsia="Calibri" w:hAnsi="Times New Roman" w:cs="Times New Roman"/>
                <w:b/>
                <w:kern w:val="0"/>
                <w:sz w:val="18"/>
                <w14:ligatures w14:val="none"/>
              </w:rPr>
              <w:t>Срок приостановления предоставления услуги</w:t>
            </w: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p>
        </w:tc>
        <w:tc>
          <w:tcPr>
            <w:tcW w:w="4778" w:type="pct"/>
          </w:tcPr>
          <w:p w:rsidR="00F40C14" w:rsidRPr="00F40C14" w:rsidRDefault="00F40C14" w:rsidP="00F40C14">
            <w:pPr>
              <w:widowControl w:val="0"/>
              <w:autoSpaceDE w:val="0"/>
              <w:autoSpaceDN w:val="0"/>
              <w:adjustRightInd w:val="0"/>
              <w:spacing w:after="0" w:line="276" w:lineRule="auto"/>
              <w:contextualSpacing/>
              <w:jc w:val="both"/>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szCs w:val="26"/>
                <w14:ligatures w14:val="none"/>
              </w:rPr>
              <w:t>нет</w:t>
            </w: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7</w:t>
            </w:r>
          </w:p>
        </w:tc>
        <w:tc>
          <w:tcPr>
            <w:tcW w:w="4778" w:type="pct"/>
          </w:tcPr>
          <w:p w:rsidR="00F40C14" w:rsidRPr="00F40C14" w:rsidRDefault="00F40C14" w:rsidP="00F40C14">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0C14">
              <w:rPr>
                <w:rFonts w:ascii="Times New Roman" w:eastAsia="Calibri" w:hAnsi="Times New Roman" w:cs="Times New Roman"/>
                <w:b/>
                <w:kern w:val="0"/>
                <w:sz w:val="18"/>
                <w14:ligatures w14:val="none"/>
              </w:rPr>
              <w:t>Плата за предоставление услуги</w:t>
            </w: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7.1</w:t>
            </w:r>
          </w:p>
        </w:tc>
        <w:tc>
          <w:tcPr>
            <w:tcW w:w="4778" w:type="pct"/>
          </w:tcPr>
          <w:p w:rsidR="00F40C14" w:rsidRPr="00F40C14" w:rsidRDefault="00F40C14" w:rsidP="00F40C14">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Наличие платы (государственной пошлины)</w:t>
            </w: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p>
        </w:tc>
        <w:tc>
          <w:tcPr>
            <w:tcW w:w="4778" w:type="pct"/>
          </w:tcPr>
          <w:p w:rsidR="00F40C14" w:rsidRPr="00F40C14" w:rsidRDefault="00F40C14" w:rsidP="00F40C14">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нет</w:t>
            </w: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7.2</w:t>
            </w:r>
          </w:p>
        </w:tc>
        <w:tc>
          <w:tcPr>
            <w:tcW w:w="4778" w:type="pct"/>
          </w:tcPr>
          <w:p w:rsidR="00F40C14" w:rsidRPr="00F40C14" w:rsidRDefault="00F40C14" w:rsidP="00F40C14">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Реквизиты НПА, являющегося основанием для взимания платы (государственной пошлины)</w:t>
            </w: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p>
        </w:tc>
        <w:tc>
          <w:tcPr>
            <w:tcW w:w="4778" w:type="pct"/>
          </w:tcPr>
          <w:p w:rsidR="00F40C14" w:rsidRPr="00F40C14" w:rsidRDefault="00F40C14" w:rsidP="00F40C14">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w:t>
            </w: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7.3</w:t>
            </w:r>
          </w:p>
        </w:tc>
        <w:tc>
          <w:tcPr>
            <w:tcW w:w="4778" w:type="pct"/>
          </w:tcPr>
          <w:p w:rsidR="00F40C14" w:rsidRPr="00F40C14" w:rsidRDefault="00F40C14" w:rsidP="00F40C14">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КБК для взимания платы (государственной пошлины), в том числе для МФЦ</w:t>
            </w: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p>
        </w:tc>
        <w:tc>
          <w:tcPr>
            <w:tcW w:w="4778" w:type="pct"/>
          </w:tcPr>
          <w:p w:rsidR="00F40C14" w:rsidRPr="00F40C14" w:rsidRDefault="00F40C14" w:rsidP="00F40C14">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w:t>
            </w: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8</w:t>
            </w:r>
          </w:p>
        </w:tc>
        <w:tc>
          <w:tcPr>
            <w:tcW w:w="4778" w:type="pct"/>
          </w:tcPr>
          <w:p w:rsidR="00F40C14" w:rsidRPr="00F40C14" w:rsidRDefault="00F40C14" w:rsidP="00F40C14">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Способ обращения за получением услуги</w:t>
            </w: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p>
        </w:tc>
        <w:tc>
          <w:tcPr>
            <w:tcW w:w="4778" w:type="pct"/>
          </w:tcPr>
          <w:p w:rsidR="00F40C14" w:rsidRPr="00F40C14" w:rsidRDefault="00F40C14" w:rsidP="00F40C14">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 администрация Васильевского сельского поселения Бутурлиновского муниципального района Воронежской области;</w:t>
            </w:r>
          </w:p>
          <w:p w:rsidR="00F40C14" w:rsidRPr="00F40C14" w:rsidRDefault="00F40C14" w:rsidP="00F40C14">
            <w:pPr>
              <w:autoSpaceDE w:val="0"/>
              <w:autoSpaceDN w:val="0"/>
              <w:adjustRightInd w:val="0"/>
              <w:spacing w:after="0" w:line="276" w:lineRule="auto"/>
              <w:jc w:val="both"/>
              <w:rPr>
                <w:rFonts w:ascii="Times New Roman" w:eastAsia="Calibri" w:hAnsi="Times New Roman" w:cs="Times New Roman"/>
                <w:kern w:val="0"/>
                <w:sz w:val="18"/>
                <w14:ligatures w14:val="none"/>
              </w:rPr>
            </w:pPr>
            <w:r w:rsidRPr="00F40C14">
              <w:rPr>
                <w:rFonts w:ascii="Times New Roman" w:eastAsia="Calibri" w:hAnsi="Times New Roman" w:cs="Times New Roman"/>
                <w:kern w:val="0"/>
                <w:sz w:val="18"/>
                <w14:ligatures w14:val="none"/>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F40C14" w:rsidRPr="00F40C14" w:rsidRDefault="00F40C14" w:rsidP="00F40C14">
            <w:pPr>
              <w:widowControl w:val="0"/>
              <w:suppressAutoHyphens/>
              <w:autoSpaceDE w:val="0"/>
              <w:spacing w:after="0" w:line="240" w:lineRule="auto"/>
              <w:jc w:val="both"/>
              <w:rPr>
                <w:rFonts w:ascii="Times New Roman" w:eastAsia="Times New Roman" w:hAnsi="Times New Roman" w:cs="Times New Roman"/>
                <w:kern w:val="0"/>
                <w:sz w:val="18"/>
                <w:szCs w:val="24"/>
                <w:lang w:eastAsia="ar-SA"/>
                <w14:ligatures w14:val="none"/>
              </w:rPr>
            </w:pPr>
            <w:r w:rsidRPr="00F40C14">
              <w:rPr>
                <w:rFonts w:ascii="Times New Roman" w:eastAsia="Times New Roman" w:hAnsi="Times New Roman" w:cs="Times New Roman"/>
                <w:kern w:val="0"/>
                <w:sz w:val="18"/>
                <w:szCs w:val="24"/>
                <w:lang w:eastAsia="ar-SA"/>
                <w14:ligatures w14:val="none"/>
              </w:rPr>
              <w:t>- Единый портал государственных и муниципальных услуг(www.gosuslugi.ru);</w:t>
            </w:r>
          </w:p>
          <w:p w:rsidR="00F40C14" w:rsidRPr="00F40C14" w:rsidRDefault="00F40C14" w:rsidP="00F40C14">
            <w:pPr>
              <w:widowControl w:val="0"/>
              <w:suppressAutoHyphens/>
              <w:autoSpaceDE w:val="0"/>
              <w:spacing w:after="0" w:line="240" w:lineRule="auto"/>
              <w:jc w:val="both"/>
              <w:rPr>
                <w:rFonts w:ascii="Times New Roman" w:eastAsia="Times New Roman" w:hAnsi="Times New Roman" w:cs="Times New Roman"/>
                <w:kern w:val="0"/>
                <w:sz w:val="18"/>
                <w:szCs w:val="24"/>
                <w:lang w:eastAsia="ar-SA"/>
                <w14:ligatures w14:val="none"/>
              </w:rPr>
            </w:pPr>
            <w:r w:rsidRPr="00F40C14">
              <w:rPr>
                <w:rFonts w:ascii="Times New Roman" w:eastAsia="Times New Roman" w:hAnsi="Times New Roman" w:cs="Times New Roman"/>
                <w:kern w:val="0"/>
                <w:sz w:val="18"/>
                <w:szCs w:val="24"/>
                <w:lang w:eastAsia="ar-SA"/>
                <w14:ligatures w14:val="none"/>
              </w:rPr>
              <w:t>- Портал государственных и муниципальных услуг Воронежской области (</w:t>
            </w:r>
            <w:r w:rsidRPr="00F40C14">
              <w:rPr>
                <w:rFonts w:ascii="Times New Roman" w:eastAsia="Times New Roman" w:hAnsi="Times New Roman" w:cs="Times New Roman"/>
                <w:kern w:val="0"/>
                <w:sz w:val="18"/>
                <w:szCs w:val="24"/>
                <w:lang w:val="en-US" w:eastAsia="ar-SA"/>
                <w14:ligatures w14:val="none"/>
              </w:rPr>
              <w:t>www</w:t>
            </w:r>
            <w:r w:rsidRPr="00F40C14">
              <w:rPr>
                <w:rFonts w:ascii="Times New Roman" w:eastAsia="Times New Roman" w:hAnsi="Times New Roman" w:cs="Times New Roman"/>
                <w:kern w:val="0"/>
                <w:sz w:val="18"/>
                <w:szCs w:val="24"/>
                <w:lang w:eastAsia="ar-SA"/>
                <w14:ligatures w14:val="none"/>
              </w:rPr>
              <w:t>.pgu.govvr.ru).</w:t>
            </w: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9</w:t>
            </w:r>
          </w:p>
        </w:tc>
        <w:tc>
          <w:tcPr>
            <w:tcW w:w="4778" w:type="pct"/>
          </w:tcPr>
          <w:p w:rsidR="00F40C14" w:rsidRPr="00F40C14" w:rsidRDefault="00F40C14" w:rsidP="00F40C14">
            <w:pPr>
              <w:autoSpaceDE w:val="0"/>
              <w:autoSpaceDN w:val="0"/>
              <w:adjustRightInd w:val="0"/>
              <w:spacing w:after="0" w:line="276" w:lineRule="auto"/>
              <w:jc w:val="both"/>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Способ получения результата услуги</w:t>
            </w:r>
          </w:p>
        </w:tc>
      </w:tr>
      <w:tr w:rsidR="00F40C14" w:rsidRPr="00F40C14" w:rsidTr="00653237">
        <w:tc>
          <w:tcPr>
            <w:tcW w:w="222"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p>
        </w:tc>
        <w:tc>
          <w:tcPr>
            <w:tcW w:w="4778" w:type="pct"/>
          </w:tcPr>
          <w:p w:rsidR="00F40C14" w:rsidRPr="00F40C14" w:rsidRDefault="00F40C14" w:rsidP="00F40C14">
            <w:pPr>
              <w:tabs>
                <w:tab w:val="left" w:pos="1260"/>
              </w:tabs>
              <w:spacing w:after="0" w:line="276"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 администрации Васильевского сельского поселения Бутурлиновского муниципального района Воронежской области на бумажном носителе;</w:t>
            </w:r>
          </w:p>
          <w:p w:rsidR="00F40C14" w:rsidRPr="00F40C14" w:rsidRDefault="00F40C14" w:rsidP="00F40C14">
            <w:pPr>
              <w:autoSpaceDE w:val="0"/>
              <w:autoSpaceDN w:val="0"/>
              <w:adjustRightInd w:val="0"/>
              <w:spacing w:after="0" w:line="276" w:lineRule="auto"/>
              <w:rPr>
                <w:rFonts w:ascii="Times New Roman" w:eastAsia="Calibri" w:hAnsi="Times New Roman" w:cs="Times New Roman"/>
                <w:b/>
                <w:kern w:val="0"/>
                <w:sz w:val="18"/>
                <w14:ligatures w14:val="none"/>
              </w:rPr>
            </w:pPr>
            <w:r w:rsidRPr="00F40C14">
              <w:rPr>
                <w:rFonts w:ascii="Times New Roman" w:eastAsia="Calibri" w:hAnsi="Times New Roman" w:cs="Times New Roman"/>
                <w:kern w:val="0"/>
                <w:sz w:val="18"/>
                <w:szCs w:val="18"/>
                <w14:ligatures w14:val="none"/>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F40C14">
              <w:rPr>
                <w:rFonts w:ascii="Times New Roman" w:eastAsia="Calibri" w:hAnsi="Times New Roman" w:cs="Times New Roman"/>
                <w:kern w:val="0"/>
                <w:sz w:val="18"/>
                <w:szCs w:val="18"/>
                <w14:ligatures w14:val="none"/>
              </w:rPr>
              <w:br/>
              <w:t>- в личный кабинет Заявителя на ЕПГУ;</w:t>
            </w:r>
            <w:r w:rsidRPr="00F40C14">
              <w:rPr>
                <w:rFonts w:ascii="Times New Roman" w:eastAsia="Calibri" w:hAnsi="Times New Roman" w:cs="Times New Roman"/>
                <w:kern w:val="0"/>
                <w:sz w:val="18"/>
                <w:szCs w:val="18"/>
                <w14:ligatures w14:val="none"/>
              </w:rPr>
              <w:br/>
              <w:t>- посредством РПГУ;</w:t>
            </w:r>
            <w:r w:rsidRPr="00F40C14">
              <w:rPr>
                <w:rFonts w:ascii="Times New Roman" w:eastAsia="Calibri" w:hAnsi="Times New Roman" w:cs="Times New Roman"/>
                <w:kern w:val="0"/>
                <w:sz w:val="18"/>
                <w:szCs w:val="18"/>
                <w14:ligatures w14:val="none"/>
              </w:rPr>
              <w:br/>
              <w:t>- заказным письмом с уведомлением о вручении через почтовую связь.</w:t>
            </w:r>
          </w:p>
        </w:tc>
      </w:tr>
    </w:tbl>
    <w:p w:rsidR="00F40C14" w:rsidRPr="00F40C14" w:rsidRDefault="00F40C14" w:rsidP="00F40C14">
      <w:pPr>
        <w:spacing w:after="0" w:line="276" w:lineRule="auto"/>
        <w:rPr>
          <w:rFonts w:ascii="Times New Roman" w:eastAsia="Calibri" w:hAnsi="Times New Roman" w:cs="Times New Roman"/>
          <w:b/>
          <w:kern w:val="0"/>
          <w:sz w:val="20"/>
          <w:szCs w:val="28"/>
          <w14:ligatures w14:val="none"/>
        </w:rPr>
      </w:pPr>
      <w:r w:rsidRPr="00F40C14">
        <w:rPr>
          <w:rFonts w:ascii="Times New Roman" w:eastAsia="Calibri" w:hAnsi="Times New Roman" w:cs="Times New Roman"/>
          <w:b/>
          <w:kern w:val="0"/>
          <w:sz w:val="20"/>
          <w:szCs w:val="28"/>
          <w14:ligatures w14:val="none"/>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4555"/>
      </w:tblGrid>
      <w:tr w:rsidR="00F40C14" w:rsidRPr="00F40C14" w:rsidTr="00653237">
        <w:tc>
          <w:tcPr>
            <w:tcW w:w="189"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1</w:t>
            </w:r>
          </w:p>
        </w:tc>
        <w:tc>
          <w:tcPr>
            <w:tcW w:w="4811" w:type="pct"/>
          </w:tcPr>
          <w:p w:rsidR="00F40C14" w:rsidRPr="00F40C14" w:rsidRDefault="00F40C14" w:rsidP="00F40C14">
            <w:pPr>
              <w:spacing w:after="0" w:line="276" w:lineRule="auto"/>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Категории лиц, имеющих право на получение «услуги»</w:t>
            </w:r>
          </w:p>
        </w:tc>
      </w:tr>
      <w:tr w:rsidR="00F40C14" w:rsidRPr="00F40C14" w:rsidTr="00653237">
        <w:tc>
          <w:tcPr>
            <w:tcW w:w="189" w:type="pct"/>
          </w:tcPr>
          <w:p w:rsidR="00F40C14" w:rsidRPr="00F40C14" w:rsidRDefault="00F40C14" w:rsidP="00F40C14">
            <w:pPr>
              <w:spacing w:after="0" w:line="276" w:lineRule="auto"/>
              <w:jc w:val="center"/>
              <w:rPr>
                <w:rFonts w:ascii="Times New Roman" w:eastAsia="Calibri" w:hAnsi="Times New Roman" w:cs="Times New Roman"/>
                <w:b/>
                <w:kern w:val="0"/>
                <w:sz w:val="20"/>
                <w:szCs w:val="20"/>
                <w14:ligatures w14:val="none"/>
              </w:rPr>
            </w:pPr>
          </w:p>
        </w:tc>
        <w:tc>
          <w:tcPr>
            <w:tcW w:w="4811" w:type="pct"/>
          </w:tcPr>
          <w:p w:rsidR="00F40C14" w:rsidRPr="00F40C14" w:rsidRDefault="00F40C14" w:rsidP="00F40C14">
            <w:pPr>
              <w:tabs>
                <w:tab w:val="left" w:pos="1317"/>
              </w:tabs>
              <w:spacing w:after="0" w:line="240" w:lineRule="auto"/>
              <w:jc w:val="both"/>
              <w:rPr>
                <w:rFonts w:ascii="Times New Roman" w:eastAsia="Times New Roman" w:hAnsi="Times New Roman" w:cs="Times New Roman"/>
                <w:spacing w:val="7"/>
                <w:kern w:val="0"/>
                <w:sz w:val="20"/>
                <w:szCs w:val="20"/>
                <w:lang w:eastAsia="ru-RU"/>
                <w14:ligatures w14:val="none"/>
              </w:rPr>
            </w:pPr>
            <w:r w:rsidRPr="00F40C14">
              <w:rPr>
                <w:rFonts w:ascii="Times New Roman" w:eastAsia="Times New Roman" w:hAnsi="Times New Roman" w:cs="Times New Roman"/>
                <w:spacing w:val="7"/>
                <w:kern w:val="0"/>
                <w:sz w:val="20"/>
                <w:szCs w:val="20"/>
                <w:lang w:eastAsia="ru-RU"/>
                <w14:ligatures w14:val="none"/>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F40C14" w:rsidRPr="00F40C14" w:rsidRDefault="00F40C14" w:rsidP="00F40C14">
            <w:pPr>
              <w:tabs>
                <w:tab w:val="left" w:pos="1317"/>
              </w:tabs>
              <w:spacing w:after="0" w:line="240" w:lineRule="auto"/>
              <w:jc w:val="both"/>
              <w:rPr>
                <w:rFonts w:ascii="Times New Roman" w:eastAsia="Times New Roman" w:hAnsi="Times New Roman" w:cs="Times New Roman"/>
                <w:spacing w:val="7"/>
                <w:kern w:val="0"/>
                <w:sz w:val="20"/>
                <w:szCs w:val="20"/>
                <w:lang w:eastAsia="ru-RU"/>
                <w14:ligatures w14:val="none"/>
              </w:rPr>
            </w:pPr>
            <w:r w:rsidRPr="00F40C14">
              <w:rPr>
                <w:rFonts w:ascii="Times New Roman" w:eastAsia="Times New Roman" w:hAnsi="Times New Roman" w:cs="Times New Roman"/>
                <w:spacing w:val="7"/>
                <w:kern w:val="0"/>
                <w:sz w:val="20"/>
                <w:szCs w:val="20"/>
                <w:lang w:eastAsia="ru-RU"/>
                <w14:ligatures w14:val="none"/>
              </w:rPr>
              <w:lastRenderedPageBreak/>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F40C14" w:rsidRPr="00F40C14" w:rsidTr="00653237">
        <w:tc>
          <w:tcPr>
            <w:tcW w:w="189"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lastRenderedPageBreak/>
              <w:t>2</w:t>
            </w:r>
          </w:p>
        </w:tc>
        <w:tc>
          <w:tcPr>
            <w:tcW w:w="4811" w:type="pct"/>
          </w:tcPr>
          <w:p w:rsidR="00F40C14" w:rsidRPr="00F40C14" w:rsidRDefault="00F40C14" w:rsidP="00F40C14">
            <w:pPr>
              <w:spacing w:after="0" w:line="276" w:lineRule="auto"/>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Документ, подтверждающий правомочие заявителя соответствующей категории на получение «услуги»</w:t>
            </w:r>
          </w:p>
        </w:tc>
      </w:tr>
      <w:tr w:rsidR="00F40C14" w:rsidRPr="00F40C14" w:rsidTr="00653237">
        <w:tc>
          <w:tcPr>
            <w:tcW w:w="189"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p>
        </w:tc>
        <w:tc>
          <w:tcPr>
            <w:tcW w:w="4811" w:type="pct"/>
          </w:tcPr>
          <w:p w:rsidR="00F40C14" w:rsidRPr="00F40C14" w:rsidRDefault="00F40C14" w:rsidP="00F40C14">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F40C14">
              <w:rPr>
                <w:rFonts w:ascii="Times New Roman" w:eastAsia="Times New Roman" w:hAnsi="Times New Roman" w:cs="Times New Roman"/>
                <w:kern w:val="0"/>
                <w:sz w:val="18"/>
                <w:szCs w:val="24"/>
                <w:lang w:eastAsia="ar-SA"/>
                <w14:ligatures w14:val="none"/>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40C14" w:rsidRPr="00F40C14" w:rsidRDefault="00F40C14" w:rsidP="00F40C14">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F40C14">
              <w:rPr>
                <w:rFonts w:ascii="Times New Roman" w:eastAsia="Times New Roman" w:hAnsi="Times New Roman" w:cs="Times New Roman"/>
                <w:kern w:val="0"/>
                <w:sz w:val="18"/>
                <w:szCs w:val="24"/>
                <w:lang w:eastAsia="ar-SA"/>
                <w14:ligatures w14:val="none"/>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F40C14" w:rsidRPr="00F40C14" w:rsidRDefault="00F40C14" w:rsidP="00F40C14">
            <w:pPr>
              <w:widowControl w:val="0"/>
              <w:suppressAutoHyphens/>
              <w:autoSpaceDE w:val="0"/>
              <w:spacing w:after="0" w:line="240" w:lineRule="auto"/>
              <w:ind w:firstLine="7"/>
              <w:jc w:val="both"/>
              <w:rPr>
                <w:rFonts w:ascii="Arial" w:eastAsia="Times New Roman" w:hAnsi="Arial" w:cs="Arial"/>
                <w:b/>
                <w:kern w:val="0"/>
                <w:sz w:val="14"/>
                <w:szCs w:val="20"/>
                <w:lang w:eastAsia="ar-SA"/>
                <w14:ligatures w14:val="none"/>
              </w:rPr>
            </w:pPr>
            <w:r w:rsidRPr="00F40C14">
              <w:rPr>
                <w:rFonts w:ascii="Times New Roman" w:eastAsia="Times New Roman" w:hAnsi="Times New Roman" w:cs="Times New Roman"/>
                <w:kern w:val="0"/>
                <w:sz w:val="18"/>
                <w:szCs w:val="24"/>
                <w:lang w:eastAsia="ar-SA"/>
                <w14:ligatures w14:val="none"/>
              </w:rPr>
              <w:t xml:space="preserve">- к заявлениям юридических лиц, указанных в </w:t>
            </w:r>
            <w:r w:rsidRPr="00F40C14">
              <w:rPr>
                <w:rFonts w:ascii="Times New Roman" w:eastAsia="Times New Roman" w:hAnsi="Times New Roman" w:cs="Times New Roman"/>
                <w:kern w:val="0"/>
                <w:sz w:val="18"/>
                <w:szCs w:val="24"/>
                <w:lang w:eastAsia="ru-RU"/>
                <w14:ligatures w14:val="none"/>
              </w:rPr>
              <w:t xml:space="preserve">пункте 2 статьи 39.9 </w:t>
            </w:r>
            <w:r w:rsidRPr="00F40C14">
              <w:rPr>
                <w:rFonts w:ascii="Times New Roman" w:eastAsia="Times New Roman" w:hAnsi="Times New Roman" w:cs="Times New Roman"/>
                <w:kern w:val="0"/>
                <w:sz w:val="18"/>
                <w:szCs w:val="24"/>
                <w:lang w:eastAsia="ar-SA"/>
                <w14:ligatures w14:val="none"/>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F40C14" w:rsidRPr="00F40C14" w:rsidTr="00653237">
        <w:tc>
          <w:tcPr>
            <w:tcW w:w="189"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3</w:t>
            </w:r>
          </w:p>
        </w:tc>
        <w:tc>
          <w:tcPr>
            <w:tcW w:w="4811" w:type="pct"/>
          </w:tcPr>
          <w:p w:rsidR="00F40C14" w:rsidRPr="00F40C14" w:rsidRDefault="00F40C14" w:rsidP="00F40C14">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F40C14">
              <w:rPr>
                <w:rFonts w:ascii="Times New Roman" w:eastAsia="Times New Roman" w:hAnsi="Times New Roman" w:cs="Times New Roman"/>
                <w:b/>
                <w:kern w:val="0"/>
                <w:sz w:val="18"/>
                <w:szCs w:val="24"/>
                <w:lang w:eastAsia="ar-SA"/>
                <w14:ligatures w14:val="none"/>
              </w:rPr>
              <w:t>Установленные требования к документу, подтверждающему правомочие заявителя соответствующей категории на получение «услуги»</w:t>
            </w:r>
          </w:p>
        </w:tc>
      </w:tr>
      <w:tr w:rsidR="00F40C14" w:rsidRPr="00F40C14" w:rsidTr="00653237">
        <w:tc>
          <w:tcPr>
            <w:tcW w:w="189"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p>
        </w:tc>
        <w:tc>
          <w:tcPr>
            <w:tcW w:w="4811" w:type="pct"/>
          </w:tcPr>
          <w:p w:rsidR="00F40C14" w:rsidRPr="00F40C14" w:rsidRDefault="00F40C14" w:rsidP="00F40C14">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F40C14">
              <w:rPr>
                <w:rFonts w:ascii="Times New Roman" w:eastAsia="Times New Roman" w:hAnsi="Times New Roman" w:cs="Times New Roman"/>
                <w:kern w:val="0"/>
                <w:sz w:val="18"/>
                <w:szCs w:val="24"/>
                <w:lang w:eastAsia="ar-SA"/>
                <w14:ligatures w14:val="none"/>
              </w:rPr>
              <w:t>Копии документов заверенные надлежащим образом</w:t>
            </w:r>
          </w:p>
        </w:tc>
      </w:tr>
      <w:tr w:rsidR="00F40C14" w:rsidRPr="00F40C14" w:rsidTr="00653237">
        <w:tc>
          <w:tcPr>
            <w:tcW w:w="189"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4</w:t>
            </w:r>
          </w:p>
        </w:tc>
        <w:tc>
          <w:tcPr>
            <w:tcW w:w="4811" w:type="pct"/>
          </w:tcPr>
          <w:p w:rsidR="00F40C14" w:rsidRPr="00F40C14" w:rsidRDefault="00F40C14" w:rsidP="00F40C14">
            <w:pPr>
              <w:widowControl w:val="0"/>
              <w:suppressAutoHyphens/>
              <w:autoSpaceDE w:val="0"/>
              <w:spacing w:after="0" w:line="240" w:lineRule="auto"/>
              <w:ind w:firstLine="7"/>
              <w:jc w:val="both"/>
              <w:rPr>
                <w:rFonts w:ascii="Times New Roman" w:eastAsia="Times New Roman" w:hAnsi="Times New Roman" w:cs="Times New Roman"/>
                <w:b/>
                <w:kern w:val="0"/>
                <w:sz w:val="18"/>
                <w:szCs w:val="24"/>
                <w:lang w:eastAsia="ar-SA"/>
                <w14:ligatures w14:val="none"/>
              </w:rPr>
            </w:pPr>
            <w:r w:rsidRPr="00F40C14">
              <w:rPr>
                <w:rFonts w:ascii="Times New Roman" w:eastAsia="Times New Roman" w:hAnsi="Times New Roman" w:cs="Times New Roman"/>
                <w:b/>
                <w:kern w:val="0"/>
                <w:sz w:val="18"/>
                <w:szCs w:val="24"/>
                <w:lang w:eastAsia="ar-SA"/>
                <w14:ligatures w14:val="none"/>
              </w:rPr>
              <w:t>Наличие возможности подачи заявления на предоставление «услуги» представителями заявителя</w:t>
            </w:r>
          </w:p>
        </w:tc>
      </w:tr>
      <w:tr w:rsidR="00F40C14" w:rsidRPr="00F40C14" w:rsidTr="00653237">
        <w:tc>
          <w:tcPr>
            <w:tcW w:w="189"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p>
        </w:tc>
        <w:tc>
          <w:tcPr>
            <w:tcW w:w="4811" w:type="pct"/>
          </w:tcPr>
          <w:p w:rsidR="00F40C14" w:rsidRPr="00F40C14" w:rsidRDefault="00F40C14" w:rsidP="00F40C14">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F40C14">
              <w:rPr>
                <w:rFonts w:ascii="Times New Roman" w:eastAsia="Times New Roman" w:hAnsi="Times New Roman" w:cs="Times New Roman"/>
                <w:kern w:val="0"/>
                <w:sz w:val="18"/>
                <w:szCs w:val="24"/>
                <w:lang w:eastAsia="ar-SA"/>
                <w14:ligatures w14:val="none"/>
              </w:rPr>
              <w:t>да</w:t>
            </w:r>
          </w:p>
        </w:tc>
      </w:tr>
      <w:tr w:rsidR="00F40C14" w:rsidRPr="00F40C14" w:rsidTr="00653237">
        <w:tc>
          <w:tcPr>
            <w:tcW w:w="189"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5</w:t>
            </w:r>
          </w:p>
        </w:tc>
        <w:tc>
          <w:tcPr>
            <w:tcW w:w="4811" w:type="pct"/>
          </w:tcPr>
          <w:p w:rsidR="00F40C14" w:rsidRPr="00F40C14" w:rsidRDefault="00F40C14" w:rsidP="00F40C14">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F40C14">
              <w:rPr>
                <w:rFonts w:ascii="Times New Roman" w:eastAsia="Times New Roman" w:hAnsi="Times New Roman" w:cs="Times New Roman"/>
                <w:b/>
                <w:kern w:val="0"/>
                <w:sz w:val="18"/>
                <w:szCs w:val="24"/>
                <w:lang w:eastAsia="ar-SA"/>
                <w14:ligatures w14:val="none"/>
              </w:rPr>
              <w:t>Исчерпывающий перечень лиц, имеющих право на подачу заявления от имени заявителя</w:t>
            </w:r>
          </w:p>
        </w:tc>
      </w:tr>
      <w:tr w:rsidR="00F40C14" w:rsidRPr="00F40C14" w:rsidTr="00653237">
        <w:tc>
          <w:tcPr>
            <w:tcW w:w="189"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p>
        </w:tc>
        <w:tc>
          <w:tcPr>
            <w:tcW w:w="4811" w:type="pct"/>
          </w:tcPr>
          <w:p w:rsidR="00F40C14" w:rsidRPr="00F40C14" w:rsidRDefault="00F40C14" w:rsidP="00F40C14">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F40C14">
              <w:rPr>
                <w:rFonts w:ascii="Times New Roman" w:eastAsia="Times New Roman" w:hAnsi="Times New Roman" w:cs="Times New Roman"/>
                <w:kern w:val="0"/>
                <w:sz w:val="18"/>
                <w:szCs w:val="24"/>
                <w:lang w:eastAsia="ar-SA"/>
                <w14:ligatures w14:val="none"/>
              </w:rPr>
              <w:t>нет</w:t>
            </w:r>
          </w:p>
        </w:tc>
      </w:tr>
      <w:tr w:rsidR="00F40C14" w:rsidRPr="00F40C14" w:rsidTr="00653237">
        <w:tc>
          <w:tcPr>
            <w:tcW w:w="189"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6</w:t>
            </w:r>
          </w:p>
        </w:tc>
        <w:tc>
          <w:tcPr>
            <w:tcW w:w="4811" w:type="pct"/>
          </w:tcPr>
          <w:p w:rsidR="00F40C14" w:rsidRPr="00F40C14" w:rsidRDefault="00F40C14" w:rsidP="00F40C14">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F40C14">
              <w:rPr>
                <w:rFonts w:ascii="Times New Roman" w:eastAsia="Times New Roman" w:hAnsi="Times New Roman" w:cs="Times New Roman"/>
                <w:b/>
                <w:kern w:val="0"/>
                <w:sz w:val="18"/>
                <w:szCs w:val="24"/>
                <w:lang w:eastAsia="ar-SA"/>
                <w14:ligatures w14:val="none"/>
              </w:rPr>
              <w:t>Наименование документа, подтверждающего право подачи заявления от имени заявителя</w:t>
            </w:r>
          </w:p>
        </w:tc>
      </w:tr>
      <w:tr w:rsidR="00F40C14" w:rsidRPr="00F40C14" w:rsidTr="00653237">
        <w:tc>
          <w:tcPr>
            <w:tcW w:w="189"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p>
        </w:tc>
        <w:tc>
          <w:tcPr>
            <w:tcW w:w="4811" w:type="pct"/>
          </w:tcPr>
          <w:p w:rsidR="00F40C14" w:rsidRPr="00F40C14" w:rsidRDefault="00F40C14" w:rsidP="00F40C14">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F40C14">
              <w:rPr>
                <w:rFonts w:ascii="Times New Roman" w:eastAsia="Times New Roman" w:hAnsi="Times New Roman" w:cs="Times New Roman"/>
                <w:kern w:val="0"/>
                <w:sz w:val="18"/>
                <w:szCs w:val="24"/>
                <w:lang w:eastAsia="ar-SA"/>
                <w14:ligatures w14:val="none"/>
              </w:rPr>
              <w:t>Документы, подтверждающие полномочия представителя, в случае подачи заявления представителем заявителя</w:t>
            </w:r>
          </w:p>
        </w:tc>
      </w:tr>
      <w:tr w:rsidR="00F40C14" w:rsidRPr="00F40C14" w:rsidTr="00653237">
        <w:tc>
          <w:tcPr>
            <w:tcW w:w="189"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r w:rsidRPr="00F40C14">
              <w:rPr>
                <w:rFonts w:ascii="Times New Roman" w:eastAsia="Calibri" w:hAnsi="Times New Roman" w:cs="Times New Roman"/>
                <w:b/>
                <w:kern w:val="0"/>
                <w:sz w:val="18"/>
                <w14:ligatures w14:val="none"/>
              </w:rPr>
              <w:t>7</w:t>
            </w:r>
          </w:p>
        </w:tc>
        <w:tc>
          <w:tcPr>
            <w:tcW w:w="4811" w:type="pct"/>
          </w:tcPr>
          <w:p w:rsidR="00F40C14" w:rsidRPr="00F40C14" w:rsidRDefault="00F40C14" w:rsidP="00F40C14">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F40C14">
              <w:rPr>
                <w:rFonts w:ascii="Times New Roman" w:eastAsia="Times New Roman" w:hAnsi="Times New Roman" w:cs="Times New Roman"/>
                <w:b/>
                <w:kern w:val="0"/>
                <w:sz w:val="18"/>
                <w:szCs w:val="24"/>
                <w:lang w:eastAsia="ar-SA"/>
                <w14:ligatures w14:val="none"/>
              </w:rPr>
              <w:t>Установленные требования к документу, подтверждающему право подачи заявления от имени заявителя</w:t>
            </w:r>
          </w:p>
        </w:tc>
      </w:tr>
      <w:tr w:rsidR="00F40C14" w:rsidRPr="00F40C14" w:rsidTr="00653237">
        <w:tc>
          <w:tcPr>
            <w:tcW w:w="189" w:type="pct"/>
          </w:tcPr>
          <w:p w:rsidR="00F40C14" w:rsidRPr="00F40C14" w:rsidRDefault="00F40C14" w:rsidP="00F40C14">
            <w:pPr>
              <w:spacing w:after="0" w:line="276" w:lineRule="auto"/>
              <w:jc w:val="center"/>
              <w:rPr>
                <w:rFonts w:ascii="Times New Roman" w:eastAsia="Calibri" w:hAnsi="Times New Roman" w:cs="Times New Roman"/>
                <w:b/>
                <w:kern w:val="0"/>
                <w:sz w:val="18"/>
                <w14:ligatures w14:val="none"/>
              </w:rPr>
            </w:pPr>
          </w:p>
        </w:tc>
        <w:tc>
          <w:tcPr>
            <w:tcW w:w="4811" w:type="pct"/>
          </w:tcPr>
          <w:p w:rsidR="00F40C14" w:rsidRPr="00F40C14" w:rsidRDefault="00F40C14" w:rsidP="00F40C14">
            <w:pPr>
              <w:widowControl w:val="0"/>
              <w:suppressAutoHyphens/>
              <w:autoSpaceDE w:val="0"/>
              <w:spacing w:after="0" w:line="240" w:lineRule="auto"/>
              <w:ind w:firstLine="7"/>
              <w:jc w:val="both"/>
              <w:rPr>
                <w:rFonts w:ascii="Times New Roman" w:eastAsia="Times New Roman" w:hAnsi="Times New Roman" w:cs="Times New Roman"/>
                <w:kern w:val="0"/>
                <w:sz w:val="18"/>
                <w:szCs w:val="24"/>
                <w:lang w:eastAsia="ar-SA"/>
                <w14:ligatures w14:val="none"/>
              </w:rPr>
            </w:pPr>
            <w:r w:rsidRPr="00F40C14">
              <w:rPr>
                <w:rFonts w:ascii="Times New Roman" w:eastAsia="Times New Roman" w:hAnsi="Times New Roman" w:cs="Times New Roman"/>
                <w:kern w:val="0"/>
                <w:sz w:val="18"/>
                <w:szCs w:val="24"/>
                <w:lang w:eastAsia="ar-SA"/>
                <w14:ligatures w14:val="none"/>
              </w:rPr>
              <w:t>В соответствии с требованиями ГК РФ</w:t>
            </w:r>
          </w:p>
        </w:tc>
      </w:tr>
    </w:tbl>
    <w:p w:rsidR="00F40C14" w:rsidRPr="00F40C14" w:rsidRDefault="00F40C14" w:rsidP="00F40C14">
      <w:pPr>
        <w:spacing w:after="0" w:line="276" w:lineRule="auto"/>
        <w:rPr>
          <w:rFonts w:ascii="Times New Roman" w:eastAsia="Calibri" w:hAnsi="Times New Roman" w:cs="Times New Roman"/>
          <w:b/>
          <w:kern w:val="0"/>
          <w:sz w:val="20"/>
          <w:szCs w:val="28"/>
          <w14:ligatures w14:val="none"/>
        </w:rPr>
      </w:pPr>
      <w:r w:rsidRPr="00F40C14">
        <w:rPr>
          <w:rFonts w:ascii="Times New Roman" w:eastAsia="Calibri" w:hAnsi="Times New Roman" w:cs="Times New Roman"/>
          <w:b/>
          <w:kern w:val="0"/>
          <w:sz w:val="20"/>
          <w:szCs w:val="28"/>
          <w14:ligatures w14:val="none"/>
        </w:rPr>
        <w:t>Раздел 4. «Документы, предоставляемые заявителем для получения «услуги»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584"/>
        <w:gridCol w:w="2835"/>
        <w:gridCol w:w="1842"/>
        <w:gridCol w:w="2268"/>
        <w:gridCol w:w="2693"/>
        <w:gridCol w:w="1843"/>
        <w:gridCol w:w="1701"/>
      </w:tblGrid>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 п/п</w:t>
            </w:r>
          </w:p>
        </w:tc>
        <w:tc>
          <w:tcPr>
            <w:tcW w:w="1584"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Категория документа</w:t>
            </w:r>
          </w:p>
        </w:tc>
        <w:tc>
          <w:tcPr>
            <w:tcW w:w="2835"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документов, которые представляет заявитель для получения «подуслуги»</w:t>
            </w:r>
          </w:p>
        </w:tc>
        <w:tc>
          <w:tcPr>
            <w:tcW w:w="1842"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 xml:space="preserve">Количество необходимых экземпляров документа с указанием </w:t>
            </w:r>
            <w:r w:rsidRPr="00F40C14">
              <w:rPr>
                <w:rFonts w:ascii="Times New Roman" w:eastAsia="Calibri" w:hAnsi="Times New Roman" w:cs="Times New Roman"/>
                <w:b/>
                <w:i/>
                <w:kern w:val="0"/>
                <w:sz w:val="18"/>
                <w:szCs w:val="18"/>
                <w14:ligatures w14:val="none"/>
              </w:rPr>
              <w:t>подлинник/копия</w:t>
            </w:r>
          </w:p>
        </w:tc>
        <w:tc>
          <w:tcPr>
            <w:tcW w:w="2268"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Документ, предоставляемый по условию</w:t>
            </w:r>
          </w:p>
        </w:tc>
        <w:tc>
          <w:tcPr>
            <w:tcW w:w="2693"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 xml:space="preserve">Установленные требования </w:t>
            </w:r>
          </w:p>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к документу</w:t>
            </w:r>
          </w:p>
        </w:tc>
        <w:tc>
          <w:tcPr>
            <w:tcW w:w="1843"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Форма (шаблон) документа</w:t>
            </w:r>
          </w:p>
        </w:tc>
        <w:tc>
          <w:tcPr>
            <w:tcW w:w="170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Образец документа/заполнения документа</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1</w:t>
            </w:r>
          </w:p>
        </w:tc>
        <w:tc>
          <w:tcPr>
            <w:tcW w:w="1584"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2</w:t>
            </w:r>
          </w:p>
        </w:tc>
        <w:tc>
          <w:tcPr>
            <w:tcW w:w="2835"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3</w:t>
            </w:r>
          </w:p>
        </w:tc>
        <w:tc>
          <w:tcPr>
            <w:tcW w:w="1842"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4</w:t>
            </w:r>
          </w:p>
        </w:tc>
        <w:tc>
          <w:tcPr>
            <w:tcW w:w="2268"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5</w:t>
            </w:r>
          </w:p>
        </w:tc>
        <w:tc>
          <w:tcPr>
            <w:tcW w:w="2693"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6</w:t>
            </w:r>
          </w:p>
        </w:tc>
        <w:tc>
          <w:tcPr>
            <w:tcW w:w="1843"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7</w:t>
            </w:r>
          </w:p>
        </w:tc>
        <w:tc>
          <w:tcPr>
            <w:tcW w:w="170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8</w:t>
            </w:r>
          </w:p>
        </w:tc>
      </w:tr>
      <w:tr w:rsidR="00F40C14" w:rsidRPr="00F40C14" w:rsidTr="00653237">
        <w:tc>
          <w:tcPr>
            <w:tcW w:w="15417" w:type="dxa"/>
            <w:gridSpan w:val="8"/>
            <w:shd w:val="clear" w:color="auto" w:fill="auto"/>
          </w:tcPr>
          <w:p w:rsidR="00F40C14" w:rsidRPr="00F40C14" w:rsidRDefault="00F40C14" w:rsidP="00F40C14">
            <w:pPr>
              <w:spacing w:after="200" w:line="240" w:lineRule="auto"/>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«подуслуги»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40C14" w:rsidRPr="00F40C14" w:rsidRDefault="00F40C14" w:rsidP="00F40C14">
            <w:pPr>
              <w:spacing w:after="200" w:line="240" w:lineRule="auto"/>
              <w:rPr>
                <w:rFonts w:ascii="Times New Roman" w:eastAsia="Calibri" w:hAnsi="Times New Roman" w:cs="Times New Roman"/>
                <w:b/>
                <w:kern w:val="0"/>
                <w:sz w:val="18"/>
                <w:szCs w:val="18"/>
                <w:highlight w:val="yellow"/>
                <w14:ligatures w14:val="none"/>
              </w:rPr>
            </w:pPr>
            <w:r w:rsidRPr="00F40C14">
              <w:rPr>
                <w:rFonts w:ascii="Times New Roman" w:eastAsia="Calibri" w:hAnsi="Times New Roman" w:cs="Times New Roman"/>
                <w:b/>
                <w:kern w:val="0"/>
                <w:sz w:val="18"/>
                <w:szCs w:val="18"/>
                <w14:ligatures w14:val="none"/>
              </w:rPr>
              <w:t>Наименование «подуслуги»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заявление</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заявление о предоставлении земельного участка</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подлинник</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нет</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 утвержденной административным регламентом форме</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1</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2</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2.</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документ, удостоверяющий личность заявителя </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1 экз., подлинник для снятия копии </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нет</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3.</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документ, подтверждающий полномочия </w:t>
            </w:r>
            <w:r w:rsidRPr="00F40C14">
              <w:rPr>
                <w:rFonts w:ascii="Times New Roman" w:eastAsia="Calibri" w:hAnsi="Times New Roman" w:cs="Times New Roman"/>
                <w:kern w:val="0"/>
                <w:sz w:val="18"/>
                <w:szCs w:val="18"/>
                <w14:ligatures w14:val="none"/>
              </w:rPr>
              <w:lastRenderedPageBreak/>
              <w:t xml:space="preserve">представителя заявителя </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xml:space="preserve">документ, подтверждающий полномочия представителя заявителя, в случае, если с заявлением обращается </w:t>
            </w:r>
            <w:r w:rsidRPr="00F40C14">
              <w:rPr>
                <w:rFonts w:ascii="Times New Roman" w:eastAsia="Calibri" w:hAnsi="Times New Roman" w:cs="Times New Roman"/>
                <w:kern w:val="0"/>
                <w:sz w:val="18"/>
                <w:szCs w:val="18"/>
                <w14:ligatures w14:val="none"/>
              </w:rPr>
              <w:lastRenderedPageBreak/>
              <w:t>представитель заявителя (заявителей)</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1 экз., подлинник для снятия копии</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нет</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4.</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перевод документов о государственной регистрации юридического лица</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1 экз., копия </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нет</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5.</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список</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нет</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6.</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согласие</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нотариально заверенное согласие супруга на приобретение в собственность земельного участка</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 случае приобретения в собственность земельного участка одним из супругов</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7</w:t>
            </w:r>
          </w:p>
        </w:tc>
        <w:tc>
          <w:tcPr>
            <w:tcW w:w="4419" w:type="dxa"/>
            <w:gridSpan w:val="2"/>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подаче заявления о предоставлении земельного участка в собственность путем продажи (заключения договора купли-продажи):</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7.1.</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 подтверждающий членство заявителя в СНТ или ОНТ</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 подтверждающий членство заявителя в СНТ или ОНТ</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vMerge w:val="restart"/>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подпункт 3 пункта 2 статьи 39.3 ЗК РФ: садовый земельный участок или огородный земельный участок, образованный из земельного участка, предоставленного СНТ или ОНТ</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7.2.</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решение общего собрания</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решение общего собрания членов СНТ или ОНТ о распределении садового или огородного земельного участка заявителю</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vMerge/>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7.3.</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документ, удостоверяющий </w:t>
            </w:r>
            <w:r w:rsidRPr="00F40C14">
              <w:rPr>
                <w:rFonts w:ascii="Times New Roman" w:eastAsia="Calibri" w:hAnsi="Times New Roman" w:cs="Times New Roman"/>
                <w:kern w:val="0"/>
                <w:sz w:val="18"/>
                <w:szCs w:val="18"/>
                <w14:ligatures w14:val="none"/>
              </w:rPr>
              <w:lastRenderedPageBreak/>
              <w:t>(устанавливающий) права на здание</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xml:space="preserve">документ, удостоверяющий (устанавливающий) права </w:t>
            </w:r>
            <w:r w:rsidRPr="00F40C14">
              <w:rPr>
                <w:rFonts w:ascii="Times New Roman" w:eastAsia="Calibri" w:hAnsi="Times New Roman" w:cs="Times New Roman"/>
                <w:kern w:val="0"/>
                <w:sz w:val="18"/>
                <w:szCs w:val="18"/>
                <w14:ligatures w14:val="none"/>
              </w:rPr>
              <w:lastRenderedPageBreak/>
              <w:t>заявителя на здание, сооружение либо помещение, если право на такое здание, сооружение либо помещение не зарегистрировано в ЕГРН</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1 экз., копия</w:t>
            </w:r>
          </w:p>
        </w:tc>
        <w:tc>
          <w:tcPr>
            <w:tcW w:w="2268" w:type="dxa"/>
            <w:vMerge w:val="restart"/>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подпункт 6 пункта 2 статьи 39.3 ЗК РФ: </w:t>
            </w:r>
            <w:r w:rsidRPr="00F40C14">
              <w:rPr>
                <w:rFonts w:ascii="Times New Roman" w:eastAsia="Calibri" w:hAnsi="Times New Roman" w:cs="Times New Roman"/>
                <w:kern w:val="0"/>
                <w:sz w:val="18"/>
                <w:szCs w:val="18"/>
                <w14:ligatures w14:val="none"/>
              </w:rPr>
              <w:lastRenderedPageBreak/>
              <w:t>земельный участок, на котором расположено здание, сооружение</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xml:space="preserve">копии документов, не заверенные надлежащим </w:t>
            </w:r>
            <w:r w:rsidRPr="00F40C14">
              <w:rPr>
                <w:rFonts w:ascii="Times New Roman" w:eastAsia="Calibri" w:hAnsi="Times New Roman" w:cs="Times New Roman"/>
                <w:kern w:val="0"/>
                <w:sz w:val="18"/>
                <w:szCs w:val="18"/>
                <w14:ligatures w14:val="none"/>
              </w:rPr>
              <w:lastRenderedPageBreak/>
              <w:t>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7.4.</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 удостоверяющий (устанавливающий) права заявителя на испрашиваемый земельный участок</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vMerge/>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7.5.</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сообщение заявителя</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vMerge/>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3</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4</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7.6.</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удостоверяющие (устанавливающие) права заявителя на испрашиваемый земельный участок</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7 пункта 2 статьи 39.3 ЗК РФ: земельный участок, принадлежащий юридическому лицу на праве постоянного (бессрочного) пользования</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8.</w:t>
            </w:r>
          </w:p>
        </w:tc>
        <w:tc>
          <w:tcPr>
            <w:tcW w:w="4419" w:type="dxa"/>
            <w:gridSpan w:val="2"/>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подаче заявления о предоставлении земельного участка в собственность бесплатно:</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r>
      <w:tr w:rsidR="00F40C14" w:rsidRPr="00F40C14" w:rsidTr="00653237">
        <w:trPr>
          <w:trHeight w:val="70"/>
        </w:trPr>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8.1.</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 удостоверяющий (устанавливающий) права заявителя на здание</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vMerge w:val="restart"/>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2 статьи 39.5 ЗК РФ: земельный участок, на котором расположены здания или сооружения религиозного или благотворительного назначения</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8.2.</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документ, удостоверяющий (устанавливающий) права </w:t>
            </w:r>
            <w:r w:rsidRPr="00F40C14">
              <w:rPr>
                <w:rFonts w:ascii="Times New Roman" w:eastAsia="Calibri" w:hAnsi="Times New Roman" w:cs="Times New Roman"/>
                <w:kern w:val="0"/>
                <w:sz w:val="18"/>
                <w:szCs w:val="18"/>
                <w14:ligatures w14:val="none"/>
              </w:rPr>
              <w:lastRenderedPageBreak/>
              <w:t>заявителя на испрашиваемый земельный участок</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xml:space="preserve">документ, удостоверяющий (устанавливающий) права заявителя на испрашиваемый земельный участок, если право на </w:t>
            </w:r>
            <w:r w:rsidRPr="00F40C14">
              <w:rPr>
                <w:rFonts w:ascii="Times New Roman" w:eastAsia="Calibri" w:hAnsi="Times New Roman" w:cs="Times New Roman"/>
                <w:kern w:val="0"/>
                <w:sz w:val="18"/>
                <w:szCs w:val="18"/>
                <w14:ligatures w14:val="none"/>
              </w:rPr>
              <w:lastRenderedPageBreak/>
              <w:t>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1 экз., копия</w:t>
            </w:r>
          </w:p>
        </w:tc>
        <w:tc>
          <w:tcPr>
            <w:tcW w:w="2268" w:type="dxa"/>
            <w:vMerge/>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копии документов, не заверенные надлежащим образом, представляются </w:t>
            </w:r>
            <w:r w:rsidRPr="00F40C14">
              <w:rPr>
                <w:rFonts w:ascii="Times New Roman" w:eastAsia="Calibri" w:hAnsi="Times New Roman" w:cs="Times New Roman"/>
                <w:kern w:val="0"/>
                <w:sz w:val="18"/>
                <w:szCs w:val="18"/>
                <w14:ligatures w14:val="none"/>
              </w:rPr>
              <w:lastRenderedPageBreak/>
              <w:t>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8.3.</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сообщение заявителя</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vMerge/>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3</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4</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8.4.</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решение общего собрания</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подпункт 3 статьи 39.5 ЗК РФ: Земельный участок общего назначения, расположенный в границах территории ведения гражданами садоводства или огородничества для собственных нужд </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8.5.</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подтверждающие условия предоставления земельных участков</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подтверждающие условия предоставления земельных участков в соответствии с законодательством Воронежской области</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6 статьи 39.5 ЗК РФ: случаи предоставления земельных участков устанавливаются законом</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8.6.</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подтверждающие право на приобретение земельного участка</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подтверждающие право на приобретение земельного участка, установленные законодательством Российской Федерации</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7 статьи 39.5 ЗК РФ: случаи предоставления земельных участков устанавливаются федеральным законом</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8.7.</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подтверждающие право на приобретение земельного участка</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подтверждающие право на приобретение земельного участка, установленные законом Воронежской области</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7 статьи 39.5 ЗК РФ: случаи предоставления земельных участков устанавливаются законом Воронежской области</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8.8.</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документы, подтверждающие </w:t>
            </w:r>
            <w:r w:rsidRPr="00F40C14">
              <w:rPr>
                <w:rFonts w:ascii="Times New Roman" w:eastAsia="Calibri" w:hAnsi="Times New Roman" w:cs="Times New Roman"/>
                <w:kern w:val="0"/>
                <w:sz w:val="18"/>
                <w:szCs w:val="18"/>
                <w14:ligatures w14:val="none"/>
              </w:rPr>
              <w:lastRenderedPageBreak/>
              <w:t>право на приобретение земельного участка</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xml:space="preserve">документы, подтверждающие право на приобретение </w:t>
            </w:r>
            <w:r w:rsidRPr="00F40C14">
              <w:rPr>
                <w:rFonts w:ascii="Times New Roman" w:eastAsia="Calibri" w:hAnsi="Times New Roman" w:cs="Times New Roman"/>
                <w:kern w:val="0"/>
                <w:sz w:val="18"/>
                <w:szCs w:val="18"/>
                <w14:ligatures w14:val="none"/>
              </w:rPr>
              <w:lastRenderedPageBreak/>
              <w:t>земельного участка, установленные законом Воронежской области</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подпункт 8 статьи 39.5 ЗК РФ: случаи </w:t>
            </w:r>
            <w:r w:rsidRPr="00F40C14">
              <w:rPr>
                <w:rFonts w:ascii="Times New Roman" w:eastAsia="Calibri" w:hAnsi="Times New Roman" w:cs="Times New Roman"/>
                <w:kern w:val="0"/>
                <w:sz w:val="18"/>
                <w:szCs w:val="18"/>
                <w14:ligatures w14:val="none"/>
              </w:rPr>
              <w:lastRenderedPageBreak/>
              <w:t>предоставления земельных участков устанавливаются законом Воронежской области</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xml:space="preserve">копии документов, не заверенные надлежащим </w:t>
            </w:r>
            <w:r w:rsidRPr="00F40C14">
              <w:rPr>
                <w:rFonts w:ascii="Times New Roman" w:eastAsia="Calibri" w:hAnsi="Times New Roman" w:cs="Times New Roman"/>
                <w:kern w:val="0"/>
                <w:sz w:val="18"/>
                <w:szCs w:val="18"/>
                <w14:ligatures w14:val="none"/>
              </w:rPr>
              <w:lastRenderedPageBreak/>
              <w:t>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w:t>
            </w:r>
          </w:p>
        </w:tc>
        <w:tc>
          <w:tcPr>
            <w:tcW w:w="4419" w:type="dxa"/>
            <w:gridSpan w:val="2"/>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подаче заявления о предоставлении земельного участка в аренду без торгов:</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9.1.</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договор, соглашение или иной документ, предусматривающий выполнение международных обязательств</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договор, соглашение или иной документ, предусматривающий выполнение международных обязательств</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4 пункта 2 статьи 39.6 ЗК РФ: земельный участок для выполнения международных обязательств</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9.2.</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решение, на основании которого образован испрашиваемый земельный участок</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5 пункта 2 статьи 39.6 ЗК РФ: земельный участок, образованный из земельного участка, находящегося в государственной или муниципальной собственности</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9.3.</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договор о комплексном освоении территории</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договор о комплексном освоении территории</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5 пункта 2 статьи 39.6 ЗК РФ: 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9.4.</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 подтверждающий членство заявителя в СНТ или ОНТ</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 подтверждающий членство заявителя в СНТ или ОНТ</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vMerge w:val="restart"/>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подпункт 7 пункта 2 статьи 39.6 ЗК РФ: садовый земельный участок или огородный земельный участок, </w:t>
            </w:r>
            <w:r w:rsidRPr="00F40C14">
              <w:rPr>
                <w:rFonts w:ascii="Times New Roman" w:eastAsia="Calibri" w:hAnsi="Times New Roman" w:cs="Times New Roman"/>
                <w:kern w:val="0"/>
                <w:sz w:val="18"/>
                <w:szCs w:val="18"/>
                <w14:ligatures w14:val="none"/>
              </w:rPr>
              <w:lastRenderedPageBreak/>
              <w:t>образованный из земельного участка, предоставленного СНТ или ОНТ</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9.5.</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решение общего собрания</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решение общего собрания членов СНТ или ОНТ о распределении садового или огородного земельного участка заявителю</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vMerge/>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9.6.</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решение общего собрания</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8 пункта 2 статьи 39.6 ЗК РФ: ограниченный в обороте земельный участок общего назначения, расположенный в границах территории садоводства или огородничества</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9.7.</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удостоверяющие (устанавливающие) права заявителя на здание</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vMerge w:val="restart"/>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9 пункта 2 статьи 39.6 ЗК РФ: земельный участок, на котором расположены здания, сооружения</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9.8.</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удостоверяющие (устанавливающие) права заявителя на испрашиваемый земельный участок</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vMerge/>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9.9.</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сообщение заявителя</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vMerge/>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3</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4</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9.10.</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документы, удостоверяющие (устанавливающие) права заявителя на объект </w:t>
            </w:r>
            <w:r w:rsidRPr="00F40C14">
              <w:rPr>
                <w:rFonts w:ascii="Times New Roman" w:eastAsia="Calibri" w:hAnsi="Times New Roman" w:cs="Times New Roman"/>
                <w:kern w:val="0"/>
                <w:sz w:val="18"/>
                <w:szCs w:val="18"/>
                <w14:ligatures w14:val="none"/>
              </w:rPr>
              <w:lastRenderedPageBreak/>
              <w:t>незавершенного строительства</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vMerge w:val="restart"/>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подпункт 10 пункта 2 статьи 39.6 ЗК РФ, пункт 21 статьи 3 Федерального закона от 25.10.2001 № 137-ФЗ «О введении в действие Земельного кодекса: земельный </w:t>
            </w:r>
            <w:r w:rsidRPr="00F40C14">
              <w:rPr>
                <w:rFonts w:ascii="Times New Roman" w:eastAsia="Calibri" w:hAnsi="Times New Roman" w:cs="Times New Roman"/>
                <w:kern w:val="0"/>
                <w:sz w:val="18"/>
                <w:szCs w:val="18"/>
                <w14:ligatures w14:val="none"/>
              </w:rPr>
              <w:lastRenderedPageBreak/>
              <w:t>участок, на котором расположен объект незавершенного строительства</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9.11.</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удостоверяющие (устанавливающие) права заявителя на испрашиваемый земельный участок</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vMerge/>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9.12.</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сообщение заявителя</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vMerge/>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3</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4</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9.13.</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удостоверяющие (устанавливающие) права заявителя на испрашиваемый земельный участок</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11 пункта 2 статьи 39.6 ЗК РФ: земельный участок, принадлежащий юридическому лицу на праве постоянного (бессрочного) пользования</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9.14.</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договор о развитии застроенной территории</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договор о развитии застроенной территории</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13 пункта 2 статьи 39.6 ЗК РФ: земельный участок, образованный в границах застроенной территории, в отношении которой заключен договор о ее развитии</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9.15.</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 подтверждающий принадлежность гражданина</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w:t>
            </w:r>
            <w:r w:rsidRPr="00F40C14">
              <w:rPr>
                <w:rFonts w:ascii="Times New Roman" w:eastAsia="Calibri" w:hAnsi="Times New Roman" w:cs="Times New Roman"/>
                <w:kern w:val="0"/>
                <w:sz w:val="18"/>
                <w:szCs w:val="18"/>
                <w14:ligatures w14:val="none"/>
              </w:rPr>
              <w:lastRenderedPageBreak/>
              <w:t>внеочередное приобретение земельных участков</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подпункт 14 пункта 2 статьи 39.6 ЗК РФ: случаи предоставления земельных участков устанавливаются федеральным законом или </w:t>
            </w:r>
            <w:r w:rsidRPr="00F40C14">
              <w:rPr>
                <w:rFonts w:ascii="Times New Roman" w:eastAsia="Calibri" w:hAnsi="Times New Roman" w:cs="Times New Roman"/>
                <w:kern w:val="0"/>
                <w:sz w:val="18"/>
                <w:szCs w:val="18"/>
                <w14:ligatures w14:val="none"/>
              </w:rPr>
              <w:lastRenderedPageBreak/>
              <w:t>законом Воронежской области</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копии документов, не заверенные надлежащим образом, представляются заявителем с предъявлением подлинников</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9.16.</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решение о предварительном согласовании предоставления земельного участка</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решение о предварительном согласовании предоставления земельного участка, если такое решение принято иным уполномоченным органом</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15 пункта 2 статьи 39.6 ЗК РФ: 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9.17.</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соглашение об изъятии земельного участка</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16 пункта 2 статьи 39.6 ЗК РФ: 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9.18.</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18 пункта 2 статьи 39.6 ЗК РФ: земельный участок, ограниченный в обороте</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9.19.</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проектная документация</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w:t>
            </w:r>
            <w:r w:rsidRPr="00F40C14">
              <w:rPr>
                <w:rFonts w:ascii="Times New Roman" w:eastAsia="Calibri" w:hAnsi="Times New Roman" w:cs="Times New Roman"/>
                <w:kern w:val="0"/>
                <w:sz w:val="18"/>
                <w:szCs w:val="18"/>
                <w14:ligatures w14:val="none"/>
              </w:rPr>
              <w:lastRenderedPageBreak/>
              <w:t>том числе региональному) либо их части, предусматривающие осуществление соответствующей деятельности (за исключением сведений, содержащих государственную тайну)</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20 пункта 2 статьи 39.6 ЗК РФ: земельный участок, необходимый для проведения работ, связанных с пользованием недрами</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9.20.</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свидетельство, удостоверяющее регистрацию лица в качестве резидента особой экономической зоны</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свидетельство, удостоверяющее регистрацию лица в качестве резидента особой экономической зоны</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21 пункта 2 статьи 39.6 ЗК РФ: земельный участок, расположенный в границах особой экономической зоны или на прилегающей к ней территории</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9.21.</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соглашение об управлении особой экономической зоной</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соглашение об управлении особой экономической зоной</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21 пункта 2 статьи 39.6 ЗК РФ: земельный участок, расположенный в границах особой экономической зоны или на прилегающей к ней территории</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9.22.</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соглашение о взаимодействии в сфере развития инфраструктуры особой экономической зоны</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соглашение о взаимодействии в сфере развития инфраструктуры особой экономической зоны</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22 пункта 2 статьи 39.6 ЗК РФ: 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9.23.</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концессионное соглашение</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концессионное соглашение</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23 пункта 2 статьи 39.6 ЗК РФ: земельный участок, необходимый для осуществления деятельности, предусмотренной концессионным соглашением</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9.24.</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договор об освоении территории</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договор об освоении территории в целях строительства и эксплуатации наемного дома коммерческого использования</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подпункт 23.1 пункта 2 статьи 39.6 ЗК РФ: земельный участок, предназначенный для освоения территории в </w:t>
            </w:r>
            <w:r w:rsidRPr="00F40C14">
              <w:rPr>
                <w:rFonts w:ascii="Times New Roman" w:eastAsia="Calibri" w:hAnsi="Times New Roman" w:cs="Times New Roman"/>
                <w:kern w:val="0"/>
                <w:sz w:val="18"/>
                <w:szCs w:val="18"/>
                <w14:ligatures w14:val="none"/>
              </w:rPr>
              <w:lastRenderedPageBreak/>
              <w:t>целях строительства и эксплуатации наемного дома коммерческого использования</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xml:space="preserve">копии документов, не заверенные надлежащим образом, представляются </w:t>
            </w:r>
            <w:r w:rsidRPr="00F40C14">
              <w:rPr>
                <w:rFonts w:ascii="Times New Roman" w:eastAsia="Calibri" w:hAnsi="Times New Roman" w:cs="Times New Roman"/>
                <w:kern w:val="0"/>
                <w:sz w:val="18"/>
                <w:szCs w:val="18"/>
                <w14:ligatures w14:val="none"/>
              </w:rPr>
              <w:lastRenderedPageBreak/>
              <w:t>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9.25.</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договор об освоении территории</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договор об освоении территории в целях строительства и эксплуатации наемного дома социального использования</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23.1 пункта 2 статьи 39.6 ЗК РФ: 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9.26.</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специальный инвестиционный контракт</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специальный инвестиционный контракт</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23.2 пункта 2 статьи 39.6 ЗК РФ: земельный участок, необходимый для осуществления деятельности, предусмотренной специальным инвестиционным контрактом</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9.27.</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инвестиционная декларация, в составе которой представлен инвестиционный проект</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инвестиционная декларация, в составе которой представлен инвестиционный проект</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28 пункта 2 статьи 39.6 ЗК РФ: земельный участок в границах зоны территориального развития</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9.28.</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удостоверяющие (устанавливающие) права заявителя на испрашиваемый земельный участок</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32 пункта 2 статьи 39.6 ЗК РФ: земельный участок, используемый на основании договора аренды</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10.</w:t>
            </w:r>
          </w:p>
        </w:tc>
        <w:tc>
          <w:tcPr>
            <w:tcW w:w="14766" w:type="dxa"/>
            <w:gridSpan w:val="7"/>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при подаче заявления о предоставлении земельного участка в постоянное (бессрочное) пользование </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10.1.</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предусмотренные Перечнем</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подпункт 2 пункта 2 статьи 39.9 ЗК РФ: земельный участок, необходимый для осуществления деятельности государственного или муниципального </w:t>
            </w:r>
            <w:r w:rsidRPr="00F40C14">
              <w:rPr>
                <w:rFonts w:ascii="Times New Roman" w:eastAsia="Calibri" w:hAnsi="Times New Roman" w:cs="Times New Roman"/>
                <w:kern w:val="0"/>
                <w:sz w:val="18"/>
                <w:szCs w:val="18"/>
                <w14:ligatures w14:val="none"/>
              </w:rPr>
              <w:lastRenderedPageBreak/>
              <w:t>учреждения (бюджетного, казенного, автономного)</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10.2</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предусмотренные Перечнем</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3 пункта 2 статьи 39.9 ЗК РФ: земельный участок, необходимый для осуществления деятельности казенного предприятия</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10.3</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предусмотренные Перечнем</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4 пункта 2 статьи 39.9 ЗК РФ: земельный участок, необходимый для осуществления деятельности центров исторического наследия президентов Российской Федерации, прекративших исполнение своих полномочий</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11.</w:t>
            </w:r>
          </w:p>
        </w:tc>
        <w:tc>
          <w:tcPr>
            <w:tcW w:w="14766" w:type="dxa"/>
            <w:gridSpan w:val="7"/>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подаче заявления о предоставлении земельного участка в безвозмездное пользование:</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11.1.</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предусмотренные Перечнем</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1 пункта 2 статьи 39.10 ЗК РФ: 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11.2.</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предусмотренные Перечнем</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1 пункта 2 статьи 39.10 ЗК РФ: земельный участок, необходимый для осуществления деятельности казенного предприятия</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11.3.</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предусмотренные Перечнем</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sidRPr="00F40C14">
              <w:rPr>
                <w:rFonts w:ascii="Times New Roman" w:eastAsia="Calibri" w:hAnsi="Times New Roman" w:cs="Times New Roman"/>
                <w:kern w:val="0"/>
                <w:sz w:val="18"/>
                <w:szCs w:val="18"/>
                <w14:ligatures w14:val="none"/>
              </w:rPr>
              <w:lastRenderedPageBreak/>
              <w:t>использования земельного участка</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подпункт 1 пункта 2 статьи 39.10 ЗК РФ: земельный участок, необходимый для осуществления деятельности центров исторического наследия </w:t>
            </w:r>
            <w:r w:rsidRPr="00F40C14">
              <w:rPr>
                <w:rFonts w:ascii="Times New Roman" w:eastAsia="Calibri" w:hAnsi="Times New Roman" w:cs="Times New Roman"/>
                <w:kern w:val="0"/>
                <w:sz w:val="18"/>
                <w:szCs w:val="18"/>
                <w14:ligatures w14:val="none"/>
              </w:rPr>
              <w:lastRenderedPageBreak/>
              <w:t>президентов Российской Федерации, прекративших исполнение своих полномочий</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11.4.</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удостоверяющие (устанавливающие) права заявителя на здание</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3 пункта 2 статьи 39.10 ЗК РФ: земельный участок, предназначенный для размещения зданий, сооружений религиозного или благотворительного назначения</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11.5</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договор безвозмездного пользования</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договор безвозмездного пользования зданием, сооружением, если право на такое здание, сооружение не зарегистрировано в ЕГРН</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vMerge w:val="restart"/>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4 пункта 2 статьи 39.10 ЗК РФ: земельный участок, на котором расположены здания, сооружения, предоставленные религиозной организации на праве безвозмездного пользования</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11.6.</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удостоверяющие (устанавливающие) права заявителя на испрашиваемый земельный участок</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vMerge/>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11.7.</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сообщение заявителя</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vMerge/>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3</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4</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11.8.</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гражданско-правовые договоры</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подпункт 5 пункта 2 статьи 39.10 ЗК РФ: 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w:t>
            </w:r>
            <w:r w:rsidRPr="00F40C14">
              <w:rPr>
                <w:rFonts w:ascii="Times New Roman" w:eastAsia="Calibri" w:hAnsi="Times New Roman" w:cs="Times New Roman"/>
                <w:kern w:val="0"/>
                <w:sz w:val="18"/>
                <w:szCs w:val="18"/>
                <w14:ligatures w14:val="none"/>
              </w:rPr>
              <w:lastRenderedPageBreak/>
              <w:t>Воронежской области или средств местного бюджета</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11.9.</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договор найма служебного жилого помещения</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договор найма служебного жилого помещения</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8 пункта 2 статьи 39.10 ЗК РФ: земельный участок, на котором находится служебное жилое помещение в виде жилого дома</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11.10.</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решение общего собрания членов товарищества</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11 пункта 2 статьи 39.10 ЗК РФ: земельный участок, предназначенный для ведения гражданами садоводства или огородничества для собственных нужд</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11.11.</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решение о создании некоммерческой организации</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решение о создании некоммерческой организации</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12 пункта 2 статьи 39.10 ЗК РФ: земельный участок, предназначенный для жилищного строительства</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11.12.</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государственный контракт</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государственный контракт</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14 пункта 2 статьи 39.10 ЗК РФ: 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11.13.</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решение Воронежской области о создании некоммерческой организации</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решение Воронежской области о создании некоммерческой организации</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15 пункта 2 статьи 39.10 ЗК РФ: земельный участок, предназначенный для жилищного строительства</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11.14.</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соглашение об изъятии земельного участка</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подпункт 16 пункта 2 статьи 39.10 ЗК РФ: земельный участок, предоставляемый взамен земельного участка, изъятого для государственных или муниципальных нужд</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15417" w:type="dxa"/>
            <w:gridSpan w:val="8"/>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«подуслуги»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заявление</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заявление о предоставлении земельного участка</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подлинник</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нет</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 утвержденной административным регламентом форме</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Заявление о предоставлении муниципальной услуги подписывается одним из родителей, опекуном (попечителем) или уполномоченным им лицом</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11</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12</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2.</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документ, удостоверяющий личность заявителя </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1 экз., подлинник для снятия копии </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нет</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3.</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документ, подтверждающий полномочия представителя заявителя </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 подтверждающий полномочия представителя заявителя, в случае, если с заявлением обращается представитель заявителя (заявителей)</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подлинник для снятия копии</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нет</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4.</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паспорт гражданина Российской Федерации или иного документа</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паспорт гражданина Российской Федерации или иного документа, удостоверяющего личность, подтверждающего его постоянное проживание на территории Воронежской </w:t>
            </w:r>
            <w:r w:rsidRPr="00F40C14">
              <w:rPr>
                <w:rFonts w:ascii="Times New Roman" w:eastAsia="Calibri" w:hAnsi="Times New Roman" w:cs="Times New Roman"/>
                <w:kern w:val="0"/>
                <w:sz w:val="18"/>
                <w:szCs w:val="18"/>
                <w14:ligatures w14:val="none"/>
              </w:rPr>
              <w:lastRenderedPageBreak/>
              <w:t>области, при предъявлении оригинала</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1 экз., копия при предъявлении оригинала</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нет</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5.</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справка образовательной организации</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справка образовательной организации в отношении детей, обучающихся в очной форме</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подлинник для снятия копии</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для детей, достигших 18 лет</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6.</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акт органа опеки и попечительства</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акт органа опеки и попечительства о назначении опекуна или попечителя при предъявлении оригинала</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копия при предъявлении оригинала</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нет</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7.</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подтверждающие право на приобретение земельного участка</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подтверждающие право на приобретение земельного участка, установленные законодательством Российской Федерации</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подлинник для снятия копии</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нет</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65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8.</w:t>
            </w:r>
          </w:p>
        </w:tc>
        <w:tc>
          <w:tcPr>
            <w:tcW w:w="158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подтверждающие право на приобретение земельного участка</w:t>
            </w:r>
          </w:p>
        </w:tc>
        <w:tc>
          <w:tcPr>
            <w:tcW w:w="283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документы, подтверждающие право на приобретение земельного участка, установленные Законом Воронежской области от 13.05.2008 № 25-ОЗ «О регулировании земельных отношений на территории Воронежской области»</w:t>
            </w:r>
          </w:p>
        </w:tc>
        <w:tc>
          <w:tcPr>
            <w:tcW w:w="1842"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экз., подлинник для снятия копии</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нет</w:t>
            </w:r>
          </w:p>
        </w:tc>
        <w:tc>
          <w:tcPr>
            <w:tcW w:w="269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bl>
    <w:p w:rsidR="00F40C14" w:rsidRPr="00F40C14" w:rsidRDefault="00F40C14" w:rsidP="00F40C14">
      <w:pPr>
        <w:spacing w:after="0" w:line="276" w:lineRule="auto"/>
        <w:rPr>
          <w:rFonts w:ascii="Times New Roman" w:eastAsia="Calibri" w:hAnsi="Times New Roman" w:cs="Times New Roman"/>
          <w:b/>
          <w:kern w:val="0"/>
          <w:sz w:val="20"/>
          <w:szCs w:val="28"/>
          <w14:ligatures w14:val="none"/>
        </w:rPr>
      </w:pPr>
    </w:p>
    <w:p w:rsidR="00F40C14" w:rsidRPr="00F40C14" w:rsidRDefault="00F40C14" w:rsidP="00F40C14">
      <w:pPr>
        <w:spacing w:after="0" w:line="276" w:lineRule="auto"/>
        <w:jc w:val="both"/>
        <w:rPr>
          <w:rFonts w:ascii="Times New Roman" w:eastAsia="Calibri" w:hAnsi="Times New Roman" w:cs="Times New Roman"/>
          <w:b/>
          <w:kern w:val="0"/>
          <w:sz w:val="20"/>
          <w:szCs w:val="28"/>
          <w14:ligatures w14:val="none"/>
        </w:rPr>
      </w:pPr>
      <w:r w:rsidRPr="00F40C14">
        <w:rPr>
          <w:rFonts w:ascii="Times New Roman" w:eastAsia="Calibri" w:hAnsi="Times New Roman" w:cs="Times New Roman"/>
          <w:b/>
          <w:kern w:val="0"/>
          <w:sz w:val="20"/>
          <w:szCs w:val="28"/>
          <w14:ligatures w14:val="none"/>
        </w:rPr>
        <w:t>Раздел 5. «Документы и сведения, получаемые посредством межведомственного информационного взаимодействия»</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F40C14" w:rsidRPr="00F40C14" w:rsidTr="00653237">
        <w:tc>
          <w:tcPr>
            <w:tcW w:w="1668"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Реквизиты актуальной технологической карты межведомственного взаимодействия</w:t>
            </w:r>
          </w:p>
        </w:tc>
        <w:tc>
          <w:tcPr>
            <w:tcW w:w="2268"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запрашиваемого документа (сведения)</w:t>
            </w:r>
          </w:p>
        </w:tc>
        <w:tc>
          <w:tcPr>
            <w:tcW w:w="2126"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 xml:space="preserve">Перечень и состав сведений, запрашиваемых в рамках межведомственного информационного взаимодействия </w:t>
            </w:r>
          </w:p>
        </w:tc>
        <w:tc>
          <w:tcPr>
            <w:tcW w:w="1843"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органа, направляющего межведомственный запрос</w:t>
            </w:r>
          </w:p>
        </w:tc>
        <w:tc>
          <w:tcPr>
            <w:tcW w:w="1909"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органа, в адрес которого направляется межведомственный запрос</w:t>
            </w:r>
          </w:p>
        </w:tc>
        <w:tc>
          <w:tcPr>
            <w:tcW w:w="1209"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lang w:val="en-US"/>
                <w14:ligatures w14:val="none"/>
              </w:rPr>
              <w:t>SID</w:t>
            </w:r>
            <w:r w:rsidRPr="00F40C14">
              <w:rPr>
                <w:rFonts w:ascii="Times New Roman" w:eastAsia="Calibri" w:hAnsi="Times New Roman" w:cs="Times New Roman"/>
                <w:b/>
                <w:kern w:val="0"/>
                <w:sz w:val="18"/>
                <w:szCs w:val="18"/>
                <w14:ligatures w14:val="none"/>
              </w:rPr>
              <w:t xml:space="preserve"> электронного сервиса</w:t>
            </w:r>
          </w:p>
        </w:tc>
        <w:tc>
          <w:tcPr>
            <w:tcW w:w="1418"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Срок осуществления межведомственного информационного взаимодействия</w:t>
            </w:r>
          </w:p>
        </w:tc>
        <w:tc>
          <w:tcPr>
            <w:tcW w:w="1559"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Форма (шаблон) межведомственного запроса</w:t>
            </w:r>
          </w:p>
        </w:tc>
        <w:tc>
          <w:tcPr>
            <w:tcW w:w="1538"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Образец заполнения формы межведомственного запроса</w:t>
            </w:r>
          </w:p>
        </w:tc>
      </w:tr>
      <w:tr w:rsidR="00F40C14" w:rsidRPr="00F40C14" w:rsidTr="00653237">
        <w:tc>
          <w:tcPr>
            <w:tcW w:w="1668"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1</w:t>
            </w:r>
          </w:p>
        </w:tc>
        <w:tc>
          <w:tcPr>
            <w:tcW w:w="2268"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2</w:t>
            </w:r>
          </w:p>
        </w:tc>
        <w:tc>
          <w:tcPr>
            <w:tcW w:w="2126"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3</w:t>
            </w:r>
          </w:p>
        </w:tc>
        <w:tc>
          <w:tcPr>
            <w:tcW w:w="1843"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4</w:t>
            </w:r>
          </w:p>
        </w:tc>
        <w:tc>
          <w:tcPr>
            <w:tcW w:w="1909"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5</w:t>
            </w:r>
          </w:p>
        </w:tc>
        <w:tc>
          <w:tcPr>
            <w:tcW w:w="1209"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6</w:t>
            </w:r>
          </w:p>
        </w:tc>
        <w:tc>
          <w:tcPr>
            <w:tcW w:w="1418"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7</w:t>
            </w:r>
          </w:p>
        </w:tc>
        <w:tc>
          <w:tcPr>
            <w:tcW w:w="1559"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8</w:t>
            </w:r>
          </w:p>
        </w:tc>
        <w:tc>
          <w:tcPr>
            <w:tcW w:w="1538"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9</w:t>
            </w:r>
          </w:p>
        </w:tc>
      </w:tr>
      <w:tr w:rsidR="00F40C14" w:rsidRPr="00F40C14" w:rsidTr="00653237">
        <w:tc>
          <w:tcPr>
            <w:tcW w:w="15538" w:type="dxa"/>
            <w:gridSpan w:val="9"/>
            <w:shd w:val="clear" w:color="auto" w:fill="auto"/>
          </w:tcPr>
          <w:p w:rsidR="00F40C14" w:rsidRPr="00F40C14" w:rsidRDefault="00F40C14" w:rsidP="00F40C14">
            <w:pPr>
              <w:spacing w:after="200" w:line="240" w:lineRule="auto"/>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«подуслуги»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40C14" w:rsidRPr="00F40C14" w:rsidRDefault="00F40C14" w:rsidP="00F40C14">
            <w:pPr>
              <w:spacing w:after="200" w:line="240" w:lineRule="auto"/>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«подуслуги»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F40C14" w:rsidRPr="00F40C14" w:rsidTr="00653237">
        <w:tc>
          <w:tcPr>
            <w:tcW w:w="166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документ о предоставлении исходного земельного </w:t>
            </w:r>
            <w:r w:rsidRPr="00F40C14">
              <w:rPr>
                <w:rFonts w:ascii="Times New Roman" w:eastAsia="Calibri" w:hAnsi="Times New Roman" w:cs="Times New Roman"/>
                <w:kern w:val="0"/>
                <w:sz w:val="18"/>
                <w:szCs w:val="18"/>
                <w14:ligatures w14:val="none"/>
              </w:rPr>
              <w:lastRenderedPageBreak/>
              <w:t>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кадастровый номер земельного участка,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xml:space="preserve"> - адрес земельного участка, </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площадь земельного участка</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lastRenderedPageBreak/>
              <w:t xml:space="preserve">администрация Васильевского сельского поселения </w:t>
            </w:r>
            <w:r w:rsidRPr="00F40C14">
              <w:rPr>
                <w:rFonts w:ascii="Times New Roman" w:eastAsia="Calibri" w:hAnsi="Times New Roman" w:cs="Times New Roman"/>
                <w:kern w:val="0"/>
                <w:sz w:val="18"/>
                <w:szCs w:val="18"/>
                <w14:ligatures w14:val="none"/>
              </w:rPr>
              <w:lastRenderedPageBreak/>
              <w:t xml:space="preserve">Бутурлиновского муниципального района </w:t>
            </w:r>
          </w:p>
        </w:tc>
        <w:tc>
          <w:tcPr>
            <w:tcW w:w="1909"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xml:space="preserve">СНТ </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ОНТ</w:t>
            </w:r>
          </w:p>
        </w:tc>
        <w:tc>
          <w:tcPr>
            <w:tcW w:w="120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w:t>
            </w:r>
          </w:p>
        </w:tc>
        <w:tc>
          <w:tcPr>
            <w:tcW w:w="14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6 рабочих дней (направление запроса – 1 </w:t>
            </w:r>
            <w:r w:rsidRPr="00F40C14">
              <w:rPr>
                <w:rFonts w:ascii="Times New Roman" w:eastAsia="Calibri" w:hAnsi="Times New Roman" w:cs="Times New Roman"/>
                <w:kern w:val="0"/>
                <w:sz w:val="18"/>
                <w:szCs w:val="18"/>
                <w14:ligatures w14:val="none"/>
              </w:rPr>
              <w:lastRenderedPageBreak/>
              <w:t>рабочий день, получение ответа на запрос – 5 рабочих дней)</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w:t>
            </w:r>
          </w:p>
        </w:tc>
        <w:tc>
          <w:tcPr>
            <w:tcW w:w="15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166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утвержденный проект межевания территории</w:t>
            </w:r>
          </w:p>
        </w:tc>
        <w:tc>
          <w:tcPr>
            <w:tcW w:w="212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администрация Васильевского сельского поселения Бутурлиновского муниципального района</w:t>
            </w:r>
          </w:p>
        </w:tc>
        <w:tc>
          <w:tcPr>
            <w:tcW w:w="1909"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администрация Васильевского сельского поселения Бутурлиновского муниципального района</w:t>
            </w:r>
          </w:p>
        </w:tc>
        <w:tc>
          <w:tcPr>
            <w:tcW w:w="120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4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6 рабочих дней (направление запроса – 1 рабочий день, получение ответа на запрос – 5 рабочих дней)</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166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выписка из ЕГРН об объекте недвижимости (об испрашиваемом земельном участке)</w:t>
            </w:r>
          </w:p>
        </w:tc>
        <w:tc>
          <w:tcPr>
            <w:tcW w:w="212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кадастровый номер объекта недвижимости, - ОКАТО, </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название района, города, населенного пункта, улицы, номер дома, корпуса, строения, квартиры</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администрация Васильевского сельского поселения Бутурлиновского муниципального района</w:t>
            </w:r>
          </w:p>
        </w:tc>
        <w:tc>
          <w:tcPr>
            <w:tcW w:w="1909"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Росреестр</w:t>
            </w:r>
          </w:p>
        </w:tc>
        <w:tc>
          <w:tcPr>
            <w:tcW w:w="120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p>
        </w:tc>
        <w:tc>
          <w:tcPr>
            <w:tcW w:w="14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6 рабочих дней (направление запроса – 1 рабочий день, получение ответа на запрос – 5 рабочих дней)</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Приложение 7</w:t>
            </w:r>
          </w:p>
        </w:tc>
      </w:tr>
      <w:tr w:rsidR="00F40C14" w:rsidRPr="00F40C14" w:rsidTr="00653237">
        <w:tc>
          <w:tcPr>
            <w:tcW w:w="166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выписка из ЕГРЮЛ в отношении СНТ или ОНТ</w:t>
            </w:r>
          </w:p>
        </w:tc>
        <w:tc>
          <w:tcPr>
            <w:tcW w:w="212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ОГРН, </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ИНН</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администрация Васильевского сельского поселения Бутурлиновского муниципального района</w:t>
            </w:r>
          </w:p>
        </w:tc>
        <w:tc>
          <w:tcPr>
            <w:tcW w:w="1909"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ФНС России</w:t>
            </w:r>
          </w:p>
        </w:tc>
        <w:tc>
          <w:tcPr>
            <w:tcW w:w="120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p>
        </w:tc>
        <w:tc>
          <w:tcPr>
            <w:tcW w:w="14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6 рабочих дней (направление запроса –14 рабочий день, получение ответа на запрос – 5 рабочих дней)</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Приложение 8</w:t>
            </w:r>
          </w:p>
        </w:tc>
      </w:tr>
      <w:tr w:rsidR="00F40C14" w:rsidRPr="00F40C14" w:rsidTr="00653237">
        <w:tc>
          <w:tcPr>
            <w:tcW w:w="166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выписка из ЕГРН об объекте недвижимости (о здании и (или) сооружении, расположенном(ых) на испрашиваемом земельном участке)</w:t>
            </w:r>
          </w:p>
        </w:tc>
        <w:tc>
          <w:tcPr>
            <w:tcW w:w="212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кадастровый номер объекта недвижимости, - ОКАТО, </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название района, города, населенного пункта, улицы, номер дома, корпуса, строения, квартиры</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администрация Васильевского сельского поселения Бутурлиновского муниципального района</w:t>
            </w:r>
          </w:p>
        </w:tc>
        <w:tc>
          <w:tcPr>
            <w:tcW w:w="1909"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Росреестр</w:t>
            </w:r>
          </w:p>
        </w:tc>
        <w:tc>
          <w:tcPr>
            <w:tcW w:w="120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p>
        </w:tc>
        <w:tc>
          <w:tcPr>
            <w:tcW w:w="14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6 рабочих дней (направление запроса – 1 рабочий день, получение ответа на запрос – 5 рабочих дней)</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Приложение 7</w:t>
            </w:r>
          </w:p>
        </w:tc>
      </w:tr>
      <w:tr w:rsidR="00F40C14" w:rsidRPr="00F40C14" w:rsidTr="00653237">
        <w:tc>
          <w:tcPr>
            <w:tcW w:w="166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выписка из ЕГРЮЛ о юридическом лице, являющемся заявителем</w:t>
            </w:r>
          </w:p>
        </w:tc>
        <w:tc>
          <w:tcPr>
            <w:tcW w:w="212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ОГРН, </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ИНН </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администрация Васильевского сельского поселения Бутурлиновского муниципального района</w:t>
            </w:r>
          </w:p>
        </w:tc>
        <w:tc>
          <w:tcPr>
            <w:tcW w:w="1909"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ФНС России</w:t>
            </w:r>
          </w:p>
        </w:tc>
        <w:tc>
          <w:tcPr>
            <w:tcW w:w="120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p>
        </w:tc>
        <w:tc>
          <w:tcPr>
            <w:tcW w:w="14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6 рабочих дней (направление запроса – 1 рабочий день, получение ответа на запрос – 5 рабочих дней)</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Приложение 8</w:t>
            </w:r>
          </w:p>
        </w:tc>
      </w:tr>
      <w:tr w:rsidR="00F40C14" w:rsidRPr="00F40C14" w:rsidTr="00653237">
        <w:tc>
          <w:tcPr>
            <w:tcW w:w="166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212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ОГРНИП, </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ИНН </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администрация Васильевского сельского поселения Бутурлиновского муниципального района</w:t>
            </w:r>
          </w:p>
        </w:tc>
        <w:tc>
          <w:tcPr>
            <w:tcW w:w="1909"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ФНС России</w:t>
            </w:r>
          </w:p>
        </w:tc>
        <w:tc>
          <w:tcPr>
            <w:tcW w:w="120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p>
        </w:tc>
        <w:tc>
          <w:tcPr>
            <w:tcW w:w="14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6 рабочих дней (направление запроса – 1 рабочий день, получение ответа на запрос – 5 рабочих дней)</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Приложение 9</w:t>
            </w:r>
          </w:p>
        </w:tc>
      </w:tr>
      <w:tr w:rsidR="00F40C14" w:rsidRPr="00F40C14" w:rsidTr="00653237">
        <w:tc>
          <w:tcPr>
            <w:tcW w:w="166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указ или распоряжение Президента Российской Федерации</w:t>
            </w:r>
          </w:p>
        </w:tc>
        <w:tc>
          <w:tcPr>
            <w:tcW w:w="212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администрация Васильевского сельского поселения Бутурлиновского муниципального района</w:t>
            </w:r>
          </w:p>
        </w:tc>
        <w:tc>
          <w:tcPr>
            <w:tcW w:w="1909"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ФГУП «Научно-технический центр правовой информации «Система» Федеральной службы охраны Российской Федерации</w:t>
            </w:r>
          </w:p>
        </w:tc>
        <w:tc>
          <w:tcPr>
            <w:tcW w:w="120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4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6 рабочих дней (направление запроса – 1 рабочий день, получение ответа на запрос – 5 рабочих дней)</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166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распоряжение губернатора Воронежской области</w:t>
            </w:r>
          </w:p>
        </w:tc>
        <w:tc>
          <w:tcPr>
            <w:tcW w:w="212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администрация Васильевского сельского поселения Бутурлиновского муниципального района</w:t>
            </w:r>
          </w:p>
        </w:tc>
        <w:tc>
          <w:tcPr>
            <w:tcW w:w="1909"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правительство Воронежской области</w:t>
            </w:r>
          </w:p>
        </w:tc>
        <w:tc>
          <w:tcPr>
            <w:tcW w:w="120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4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6 рабочих дней (направление запроса – 1 рабочий день, получение ответа на запрос – 5 рабочих дней)</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166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212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администрация Васильевского сельского поселения Бутурлиновского муниципального района</w:t>
            </w:r>
          </w:p>
        </w:tc>
        <w:tc>
          <w:tcPr>
            <w:tcW w:w="1909"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20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4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6 рабочих дней (направление запроса – 1 рабочий день, получение ответа на запрос – 5 рабочих дней)</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166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утвержденный проект планировки территории </w:t>
            </w:r>
          </w:p>
        </w:tc>
        <w:tc>
          <w:tcPr>
            <w:tcW w:w="212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номер и дата решения органа местного самоуправления об утверждении проекта </w:t>
            </w:r>
            <w:r w:rsidRPr="00F40C14">
              <w:rPr>
                <w:rFonts w:ascii="Times New Roman" w:eastAsia="Calibri" w:hAnsi="Times New Roman" w:cs="Times New Roman"/>
                <w:kern w:val="0"/>
                <w:sz w:val="18"/>
                <w:szCs w:val="18"/>
                <w14:ligatures w14:val="none"/>
              </w:rPr>
              <w:lastRenderedPageBreak/>
              <w:t>межевания или проекта планировки территории</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lastRenderedPageBreak/>
              <w:t xml:space="preserve">администрация Васильевского сельского поселения Бутурлиновского </w:t>
            </w:r>
            <w:r w:rsidRPr="00F40C14">
              <w:rPr>
                <w:rFonts w:ascii="Times New Roman" w:eastAsia="Calibri" w:hAnsi="Times New Roman" w:cs="Times New Roman"/>
                <w:kern w:val="0"/>
                <w:sz w:val="18"/>
                <w:szCs w:val="18"/>
                <w14:ligatures w14:val="none"/>
              </w:rPr>
              <w:lastRenderedPageBreak/>
              <w:t>муниципального района</w:t>
            </w:r>
          </w:p>
        </w:tc>
        <w:tc>
          <w:tcPr>
            <w:tcW w:w="1909"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lastRenderedPageBreak/>
              <w:t xml:space="preserve">администрация Васильевского сельского поселения Бутурлиновского </w:t>
            </w:r>
            <w:r w:rsidRPr="00F40C14">
              <w:rPr>
                <w:rFonts w:ascii="Times New Roman" w:eastAsia="Calibri" w:hAnsi="Times New Roman" w:cs="Times New Roman"/>
                <w:kern w:val="0"/>
                <w:sz w:val="18"/>
                <w:szCs w:val="18"/>
                <w14:ligatures w14:val="none"/>
              </w:rPr>
              <w:lastRenderedPageBreak/>
              <w:t>муниципального района</w:t>
            </w:r>
          </w:p>
        </w:tc>
        <w:tc>
          <w:tcPr>
            <w:tcW w:w="120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w:t>
            </w:r>
          </w:p>
        </w:tc>
        <w:tc>
          <w:tcPr>
            <w:tcW w:w="14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6 рабочих дней (направление запроса – 1 рабочий день, </w:t>
            </w:r>
            <w:r w:rsidRPr="00F40C14">
              <w:rPr>
                <w:rFonts w:ascii="Times New Roman" w:eastAsia="Calibri" w:hAnsi="Times New Roman" w:cs="Times New Roman"/>
                <w:kern w:val="0"/>
                <w:sz w:val="18"/>
                <w:szCs w:val="18"/>
                <w14:ligatures w14:val="none"/>
              </w:rPr>
              <w:lastRenderedPageBreak/>
              <w:t>получение ответа на запрос – 5 рабочих дней)</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w:t>
            </w:r>
          </w:p>
        </w:tc>
        <w:tc>
          <w:tcPr>
            <w:tcW w:w="15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166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администрация Васильевского сельского поселения Бутурлиновского муниципального района</w:t>
            </w:r>
          </w:p>
        </w:tc>
        <w:tc>
          <w:tcPr>
            <w:tcW w:w="1909"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администрация Васильевского сельского поселения Бутурлиновского муниципального района</w:t>
            </w:r>
          </w:p>
        </w:tc>
        <w:tc>
          <w:tcPr>
            <w:tcW w:w="120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4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рабочий день (документ находится в распоряжении управления)</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166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выписка из ЕГРН об объекте недвижимости (об объекте незавершенного строительства, расположенном на испрашиваемом земельном участке)</w:t>
            </w:r>
          </w:p>
        </w:tc>
        <w:tc>
          <w:tcPr>
            <w:tcW w:w="212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кадастровый номер объекта недвижимости, - ОКАТО, </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название района, города, населенного пункта, улицы, номер дома, корпуса, строения, квартиры</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администрация Васильевского сельского поселения Бутурлиновского муниципального района</w:t>
            </w:r>
          </w:p>
        </w:tc>
        <w:tc>
          <w:tcPr>
            <w:tcW w:w="1909"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Росреестр</w:t>
            </w:r>
          </w:p>
        </w:tc>
        <w:tc>
          <w:tcPr>
            <w:tcW w:w="120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p>
        </w:tc>
        <w:tc>
          <w:tcPr>
            <w:tcW w:w="14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6 рабочих дней (направление запроса – 1 рабочий день, получение ответа на запрос – 5 рабочих дней)</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15538" w:type="dxa"/>
            <w:gridSpan w:val="9"/>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b/>
                <w:kern w:val="0"/>
                <w:sz w:val="18"/>
                <w:szCs w:val="18"/>
                <w14:ligatures w14:val="none"/>
              </w:rPr>
              <w:t>Наименование «подуслуги»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F40C14" w:rsidRPr="00F40C14" w:rsidTr="00653237">
        <w:tc>
          <w:tcPr>
            <w:tcW w:w="166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адресно-справочная информация из УМВД России по г. Бутурлиновка о лицах, проживающих совместно с многодетным гражданином</w:t>
            </w:r>
          </w:p>
        </w:tc>
        <w:tc>
          <w:tcPr>
            <w:tcW w:w="212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администрация Васильевского сельского поселения Бутурлиновского муниципального района</w:t>
            </w:r>
          </w:p>
        </w:tc>
        <w:tc>
          <w:tcPr>
            <w:tcW w:w="1909"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УМВД России по г. Бутурлиновка</w:t>
            </w:r>
          </w:p>
        </w:tc>
        <w:tc>
          <w:tcPr>
            <w:tcW w:w="120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p>
        </w:tc>
        <w:tc>
          <w:tcPr>
            <w:tcW w:w="14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6 рабочих дней (направление запроса – 1 рабочий день, получение ответа на запрос – 5 рабочих дней)</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166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выписка из ЕГРН о наличии (отсутствии) права собственности на земельный участок (земельные участки)</w:t>
            </w:r>
          </w:p>
        </w:tc>
        <w:tc>
          <w:tcPr>
            <w:tcW w:w="212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кадастровый номер объекта недвижимости, - ОКАТО, </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название района, города, населенного пункта, улицы, номер дома, корпуса, строения, квартиры</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администрация Васильевского сельского поселения Бутурлиновского муниципального района</w:t>
            </w:r>
          </w:p>
        </w:tc>
        <w:tc>
          <w:tcPr>
            <w:tcW w:w="1909"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Росреестр</w:t>
            </w:r>
          </w:p>
        </w:tc>
        <w:tc>
          <w:tcPr>
            <w:tcW w:w="120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p>
        </w:tc>
        <w:tc>
          <w:tcPr>
            <w:tcW w:w="14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6 рабочих дней (направление запроса – 1 рабочий день, получение ответа на запрос – 5 рабочих дней)</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166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свидетельств о рождении детей</w:t>
            </w:r>
          </w:p>
        </w:tc>
        <w:tc>
          <w:tcPr>
            <w:tcW w:w="212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 xml:space="preserve">администрация Васильевского сельского поселения Бутурлиновского </w:t>
            </w:r>
            <w:r w:rsidRPr="00F40C14">
              <w:rPr>
                <w:rFonts w:ascii="Times New Roman" w:eastAsia="Calibri" w:hAnsi="Times New Roman" w:cs="Times New Roman"/>
                <w:kern w:val="0"/>
                <w:sz w:val="18"/>
                <w:szCs w:val="18"/>
                <w14:ligatures w14:val="none"/>
              </w:rPr>
              <w:lastRenderedPageBreak/>
              <w:t>муниципального района</w:t>
            </w:r>
          </w:p>
        </w:tc>
        <w:tc>
          <w:tcPr>
            <w:tcW w:w="1909"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xml:space="preserve">Управление Федеральной налоговой службы по Воронежской области либо Управление ЗАГС </w:t>
            </w:r>
            <w:r w:rsidRPr="00F40C14">
              <w:rPr>
                <w:rFonts w:ascii="Times New Roman" w:eastAsia="Calibri" w:hAnsi="Times New Roman" w:cs="Times New Roman"/>
                <w:kern w:val="0"/>
                <w:sz w:val="18"/>
                <w:szCs w:val="18"/>
                <w14:ligatures w14:val="none"/>
              </w:rPr>
              <w:lastRenderedPageBreak/>
              <w:t>Воронежской области</w:t>
            </w:r>
          </w:p>
        </w:tc>
        <w:tc>
          <w:tcPr>
            <w:tcW w:w="120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p>
        </w:tc>
        <w:tc>
          <w:tcPr>
            <w:tcW w:w="14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6 рабочих дней (направление запроса – 1 рабочий день, получение ответа на </w:t>
            </w:r>
            <w:r w:rsidRPr="00F40C14">
              <w:rPr>
                <w:rFonts w:ascii="Times New Roman" w:eastAsia="Calibri" w:hAnsi="Times New Roman" w:cs="Times New Roman"/>
                <w:kern w:val="0"/>
                <w:sz w:val="18"/>
                <w:szCs w:val="18"/>
                <w14:ligatures w14:val="none"/>
              </w:rPr>
              <w:lastRenderedPageBreak/>
              <w:t>запрос – 5 рабочих дней)</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w:t>
            </w:r>
          </w:p>
        </w:tc>
        <w:tc>
          <w:tcPr>
            <w:tcW w:w="15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166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копии документов, подтверждающих перемену фамилии, имени, отчества родителей (одинокого родителя), опекуна (попечителя)</w:t>
            </w:r>
          </w:p>
        </w:tc>
        <w:tc>
          <w:tcPr>
            <w:tcW w:w="212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администрация Васильевского сельского поселения Бутурлиновского муниципального района</w:t>
            </w:r>
          </w:p>
        </w:tc>
        <w:tc>
          <w:tcPr>
            <w:tcW w:w="1909"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Управление Федеральной налоговой службы по Воронежской области либо Управление ЗАГС Воронежской области</w:t>
            </w:r>
          </w:p>
        </w:tc>
        <w:tc>
          <w:tcPr>
            <w:tcW w:w="120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p>
        </w:tc>
        <w:tc>
          <w:tcPr>
            <w:tcW w:w="14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6 рабочих дней (направление запроса – 1 рабочий день, получение ответа на запрос – 5 рабочих дней)</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166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выписка из ЕГРН об объекте недвижимости (об испрашиваемом земельном участке)</w:t>
            </w:r>
          </w:p>
        </w:tc>
        <w:tc>
          <w:tcPr>
            <w:tcW w:w="212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кадастровый номер объекта недвижимости, - ОКАТО, </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название района, города, населенного пункта, улицы, номер дома, корпуса, строения, квартиры</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администрация Васильевского сельского поселения Бутурлиновского муниципального района</w:t>
            </w:r>
          </w:p>
        </w:tc>
        <w:tc>
          <w:tcPr>
            <w:tcW w:w="1909"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Росреестр</w:t>
            </w:r>
          </w:p>
        </w:tc>
        <w:tc>
          <w:tcPr>
            <w:tcW w:w="120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p>
        </w:tc>
        <w:tc>
          <w:tcPr>
            <w:tcW w:w="14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6 рабочих дней (направление запроса – 1 рабочий день, получение ответа на запрос – 5 рабочих дней)</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bl>
    <w:p w:rsidR="00F40C14" w:rsidRPr="00F40C14" w:rsidRDefault="00F40C14" w:rsidP="00F40C14">
      <w:pPr>
        <w:spacing w:after="0" w:line="276" w:lineRule="auto"/>
        <w:jc w:val="both"/>
        <w:rPr>
          <w:rFonts w:ascii="Times New Roman" w:eastAsia="Calibri" w:hAnsi="Times New Roman" w:cs="Times New Roman"/>
          <w:b/>
          <w:kern w:val="0"/>
          <w:sz w:val="20"/>
          <w:szCs w:val="28"/>
          <w14:ligatures w14:val="none"/>
        </w:rPr>
      </w:pPr>
    </w:p>
    <w:p w:rsidR="00F40C14" w:rsidRPr="00F40C14" w:rsidRDefault="00F40C14" w:rsidP="00F40C14">
      <w:pPr>
        <w:spacing w:after="0" w:line="276" w:lineRule="auto"/>
        <w:jc w:val="both"/>
        <w:rPr>
          <w:rFonts w:ascii="Times New Roman" w:eastAsia="Calibri" w:hAnsi="Times New Roman" w:cs="Times New Roman"/>
          <w:b/>
          <w:kern w:val="0"/>
          <w:sz w:val="20"/>
          <w:szCs w:val="28"/>
          <w14:ligatures w14:val="none"/>
        </w:rPr>
      </w:pPr>
    </w:p>
    <w:p w:rsidR="00F40C14" w:rsidRPr="00F40C14" w:rsidRDefault="00F40C14" w:rsidP="00F40C14">
      <w:pPr>
        <w:spacing w:after="0" w:line="276" w:lineRule="auto"/>
        <w:rPr>
          <w:rFonts w:ascii="Times New Roman" w:eastAsia="Calibri" w:hAnsi="Times New Roman" w:cs="Times New Roman"/>
          <w:b/>
          <w:kern w:val="0"/>
          <w:sz w:val="20"/>
          <w:szCs w:val="28"/>
          <w14:ligatures w14:val="none"/>
        </w:rPr>
      </w:pPr>
      <w:r w:rsidRPr="00F40C14">
        <w:rPr>
          <w:rFonts w:ascii="Times New Roman" w:eastAsia="Calibri" w:hAnsi="Times New Roman" w:cs="Times New Roman"/>
          <w:b/>
          <w:kern w:val="0"/>
          <w:sz w:val="20"/>
          <w:szCs w:val="28"/>
          <w14:ligatures w14:val="none"/>
        </w:rPr>
        <w:t>Раздел 6. «Результат «услуги»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F40C14" w:rsidRPr="00F40C14" w:rsidTr="00653237">
        <w:tc>
          <w:tcPr>
            <w:tcW w:w="534" w:type="dxa"/>
            <w:vMerge w:val="restart"/>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 п/п</w:t>
            </w:r>
          </w:p>
        </w:tc>
        <w:tc>
          <w:tcPr>
            <w:tcW w:w="2976" w:type="dxa"/>
            <w:vMerge w:val="restart"/>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Документ/документы, являющиеся результатом «подуслуги»</w:t>
            </w:r>
          </w:p>
        </w:tc>
        <w:tc>
          <w:tcPr>
            <w:tcW w:w="2273" w:type="dxa"/>
            <w:vMerge w:val="restart"/>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Требования к документу/документам, являющимся результатом «подуслуги»</w:t>
            </w:r>
          </w:p>
        </w:tc>
        <w:tc>
          <w:tcPr>
            <w:tcW w:w="1838" w:type="dxa"/>
            <w:vMerge w:val="restart"/>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Характеристика результата (положительный/</w:t>
            </w:r>
          </w:p>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отрицательный)</w:t>
            </w:r>
          </w:p>
        </w:tc>
        <w:tc>
          <w:tcPr>
            <w:tcW w:w="1701" w:type="dxa"/>
            <w:vMerge w:val="restart"/>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Форма документа/ документов, являющимся результатом «подуслуги»</w:t>
            </w:r>
          </w:p>
        </w:tc>
        <w:tc>
          <w:tcPr>
            <w:tcW w:w="1559" w:type="dxa"/>
            <w:vMerge w:val="restart"/>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Образец документа/ документов, являющихся результатом «подуслуги»</w:t>
            </w:r>
          </w:p>
        </w:tc>
        <w:tc>
          <w:tcPr>
            <w:tcW w:w="1985" w:type="dxa"/>
            <w:vMerge w:val="restart"/>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Способ получения результата</w:t>
            </w:r>
          </w:p>
        </w:tc>
        <w:tc>
          <w:tcPr>
            <w:tcW w:w="2672" w:type="dxa"/>
            <w:gridSpan w:val="2"/>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Срок хранения невостребованных заявителем результатов</w:t>
            </w:r>
          </w:p>
        </w:tc>
      </w:tr>
      <w:tr w:rsidR="00F40C14" w:rsidRPr="00F40C14" w:rsidTr="00653237">
        <w:tc>
          <w:tcPr>
            <w:tcW w:w="534" w:type="dxa"/>
            <w:vMerge/>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p>
        </w:tc>
        <w:tc>
          <w:tcPr>
            <w:tcW w:w="2976" w:type="dxa"/>
            <w:vMerge/>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p>
        </w:tc>
        <w:tc>
          <w:tcPr>
            <w:tcW w:w="2273" w:type="dxa"/>
            <w:vMerge/>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p>
        </w:tc>
        <w:tc>
          <w:tcPr>
            <w:tcW w:w="1838" w:type="dxa"/>
            <w:vMerge/>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p>
        </w:tc>
        <w:tc>
          <w:tcPr>
            <w:tcW w:w="1701" w:type="dxa"/>
            <w:vMerge/>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p>
        </w:tc>
        <w:tc>
          <w:tcPr>
            <w:tcW w:w="1559" w:type="dxa"/>
            <w:vMerge/>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p>
        </w:tc>
        <w:tc>
          <w:tcPr>
            <w:tcW w:w="1985" w:type="dxa"/>
            <w:vMerge/>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p>
        </w:tc>
        <w:tc>
          <w:tcPr>
            <w:tcW w:w="1276"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в органе</w:t>
            </w:r>
          </w:p>
        </w:tc>
        <w:tc>
          <w:tcPr>
            <w:tcW w:w="1396"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в МФЦ</w:t>
            </w:r>
          </w:p>
        </w:tc>
      </w:tr>
      <w:tr w:rsidR="00F40C14" w:rsidRPr="00F40C14" w:rsidTr="00653237">
        <w:tc>
          <w:tcPr>
            <w:tcW w:w="534"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1</w:t>
            </w:r>
          </w:p>
        </w:tc>
        <w:tc>
          <w:tcPr>
            <w:tcW w:w="2976"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2</w:t>
            </w:r>
          </w:p>
        </w:tc>
        <w:tc>
          <w:tcPr>
            <w:tcW w:w="2273"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3</w:t>
            </w:r>
          </w:p>
        </w:tc>
        <w:tc>
          <w:tcPr>
            <w:tcW w:w="1838"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4</w:t>
            </w:r>
          </w:p>
        </w:tc>
        <w:tc>
          <w:tcPr>
            <w:tcW w:w="170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5</w:t>
            </w:r>
          </w:p>
        </w:tc>
        <w:tc>
          <w:tcPr>
            <w:tcW w:w="1559"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6</w:t>
            </w:r>
          </w:p>
        </w:tc>
        <w:tc>
          <w:tcPr>
            <w:tcW w:w="1985"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7</w:t>
            </w:r>
          </w:p>
        </w:tc>
        <w:tc>
          <w:tcPr>
            <w:tcW w:w="1276"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8</w:t>
            </w:r>
          </w:p>
        </w:tc>
        <w:tc>
          <w:tcPr>
            <w:tcW w:w="1396"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9</w:t>
            </w:r>
          </w:p>
        </w:tc>
      </w:tr>
      <w:tr w:rsidR="00F40C14" w:rsidRPr="00F40C14" w:rsidTr="00653237">
        <w:tc>
          <w:tcPr>
            <w:tcW w:w="15538" w:type="dxa"/>
            <w:gridSpan w:val="9"/>
            <w:shd w:val="clear" w:color="auto" w:fill="auto"/>
          </w:tcPr>
          <w:p w:rsidR="00F40C14" w:rsidRPr="00F40C14" w:rsidRDefault="00F40C14" w:rsidP="00F40C14">
            <w:pPr>
              <w:spacing w:after="200" w:line="240" w:lineRule="auto"/>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«подуслуги»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F40C14" w:rsidRPr="00F40C14" w:rsidTr="00653237">
        <w:tc>
          <w:tcPr>
            <w:tcW w:w="534"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w:t>
            </w:r>
          </w:p>
        </w:tc>
        <w:tc>
          <w:tcPr>
            <w:tcW w:w="297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постановление администрации Васильевского сельского поселения Бутурлиновского муниципального района о предоставлении земельного участка в собственность бесплатно, в постоянное (бессрочное) пользование</w:t>
            </w:r>
          </w:p>
        </w:tc>
        <w:tc>
          <w:tcPr>
            <w:tcW w:w="227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положительный</w:t>
            </w:r>
          </w:p>
        </w:tc>
        <w:tc>
          <w:tcPr>
            <w:tcW w:w="1701"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98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 органе на бумажном носителе;</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 МФЦ на бумажном носителе, полученном из органа;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 почте;</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через личный кабинет Портала Воронежской области в виде электронного документа;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через личный кабинет Единого портала государственных и муниципальных услуг в виде электронного документа;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 электронной почте</w:t>
            </w:r>
          </w:p>
        </w:tc>
        <w:tc>
          <w:tcPr>
            <w:tcW w:w="127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w:t>
            </w:r>
          </w:p>
        </w:tc>
        <w:tc>
          <w:tcPr>
            <w:tcW w:w="139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30 календарных дней (после чего возвращаются в орган)</w:t>
            </w:r>
          </w:p>
        </w:tc>
      </w:tr>
      <w:tr w:rsidR="00F40C14" w:rsidRPr="00F40C14" w:rsidTr="00653237">
        <w:tc>
          <w:tcPr>
            <w:tcW w:w="534"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2.</w:t>
            </w:r>
          </w:p>
        </w:tc>
        <w:tc>
          <w:tcPr>
            <w:tcW w:w="297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проект договора купли-продажи, аренды или безвозмездного пользования земельным участком</w:t>
            </w:r>
          </w:p>
        </w:tc>
        <w:tc>
          <w:tcPr>
            <w:tcW w:w="227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положительный</w:t>
            </w:r>
          </w:p>
        </w:tc>
        <w:tc>
          <w:tcPr>
            <w:tcW w:w="1701"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98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 органе на бумажном носителе;</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 МФЦ на бумажном носителе, полученном из органа;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 почте;</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через личный кабинет Портала Воронежской области в виде электронного документа;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через личный кабинет Единого портала государственных и муниципальных услуг в виде электронного документа;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 электронной почте</w:t>
            </w:r>
          </w:p>
        </w:tc>
        <w:tc>
          <w:tcPr>
            <w:tcW w:w="127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39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30 календарных дней (после чего возвращаются в орган)</w:t>
            </w:r>
          </w:p>
        </w:tc>
      </w:tr>
      <w:tr w:rsidR="00F40C14" w:rsidRPr="00F40C14" w:rsidTr="00653237">
        <w:tc>
          <w:tcPr>
            <w:tcW w:w="534"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3.</w:t>
            </w:r>
          </w:p>
        </w:tc>
        <w:tc>
          <w:tcPr>
            <w:tcW w:w="297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постановление администрации Васильевского сельского поселения Бутурлиновского муниципального района об отказе в предоставлении земельного участка</w:t>
            </w:r>
          </w:p>
        </w:tc>
        <w:tc>
          <w:tcPr>
            <w:tcW w:w="227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отрицательный</w:t>
            </w:r>
          </w:p>
        </w:tc>
        <w:tc>
          <w:tcPr>
            <w:tcW w:w="1701"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98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 органе на бумажном носителе;</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 МФЦ на бумажном носителе, полученном из органа;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 почте;</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через личный кабинет Портала Воронежской области в виде электронного документа;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через личный кабинет Единого портала государственных и муниципальных услуг в виде электронного документа;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 электронной почте</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127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w:t>
            </w:r>
          </w:p>
        </w:tc>
        <w:tc>
          <w:tcPr>
            <w:tcW w:w="139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30 календарных дней (после чего возвращаются в орган)</w:t>
            </w:r>
          </w:p>
        </w:tc>
      </w:tr>
      <w:tr w:rsidR="00F40C14" w:rsidRPr="00F40C14" w:rsidTr="00653237">
        <w:tc>
          <w:tcPr>
            <w:tcW w:w="15538" w:type="dxa"/>
            <w:gridSpan w:val="9"/>
            <w:shd w:val="clear" w:color="auto" w:fill="auto"/>
          </w:tcPr>
          <w:p w:rsidR="00F40C14" w:rsidRPr="00F40C14" w:rsidRDefault="00F40C14" w:rsidP="00F40C14">
            <w:pPr>
              <w:spacing w:after="200" w:line="240" w:lineRule="auto"/>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«подуслуги»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F40C14" w:rsidRPr="00F40C14" w:rsidTr="00653237">
        <w:tc>
          <w:tcPr>
            <w:tcW w:w="534"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w:t>
            </w:r>
          </w:p>
        </w:tc>
        <w:tc>
          <w:tcPr>
            <w:tcW w:w="297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постановление администрации Васильевского сельского поселения Бутурлиновского муниципального района о предоставлении земельного участка в собственность бесплатно, в постоянное (бессрочное) пользование</w:t>
            </w:r>
          </w:p>
        </w:tc>
        <w:tc>
          <w:tcPr>
            <w:tcW w:w="227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положительный</w:t>
            </w:r>
          </w:p>
        </w:tc>
        <w:tc>
          <w:tcPr>
            <w:tcW w:w="1701"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98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 органе на бумажном носителе;</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 МФЦ на бумажном носителе, полученном из органа;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 почте;</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через личный кабинет Портала Воронежской области в виде электронного документа;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через личный кабинет Единого портала государственных и муниципальных услуг в виде электронного документа;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 электронной почте</w:t>
            </w:r>
          </w:p>
        </w:tc>
        <w:tc>
          <w:tcPr>
            <w:tcW w:w="127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39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30 календарных дней (после чего возвращаются в орган)</w:t>
            </w:r>
          </w:p>
        </w:tc>
      </w:tr>
      <w:tr w:rsidR="00F40C14" w:rsidRPr="00F40C14" w:rsidTr="00653237">
        <w:tc>
          <w:tcPr>
            <w:tcW w:w="534"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2.</w:t>
            </w:r>
          </w:p>
        </w:tc>
        <w:tc>
          <w:tcPr>
            <w:tcW w:w="297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проект договора купли-продажи, аренды или безвозмездного пользования земельным участком</w:t>
            </w:r>
          </w:p>
        </w:tc>
        <w:tc>
          <w:tcPr>
            <w:tcW w:w="227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положительный</w:t>
            </w:r>
          </w:p>
        </w:tc>
        <w:tc>
          <w:tcPr>
            <w:tcW w:w="1701"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98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 органе на бумажном носителе;</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 МФЦ на бумажном носителе, полученном из органа;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 почте;</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через личный кабинет Портала </w:t>
            </w:r>
            <w:r w:rsidRPr="00F40C14">
              <w:rPr>
                <w:rFonts w:ascii="Times New Roman" w:eastAsia="Calibri" w:hAnsi="Times New Roman" w:cs="Times New Roman"/>
                <w:kern w:val="0"/>
                <w:sz w:val="18"/>
                <w:szCs w:val="18"/>
                <w14:ligatures w14:val="none"/>
              </w:rPr>
              <w:lastRenderedPageBreak/>
              <w:t>Воронежской области в виде электронного документа;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через личный кабинет Единого портала государственных и муниципальных услуг в виде электронного документа;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 электронной почте</w:t>
            </w:r>
          </w:p>
        </w:tc>
        <w:tc>
          <w:tcPr>
            <w:tcW w:w="127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w:t>
            </w:r>
          </w:p>
        </w:tc>
        <w:tc>
          <w:tcPr>
            <w:tcW w:w="139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30 календарных дней (после чего возвращаются в орган)</w:t>
            </w:r>
          </w:p>
        </w:tc>
      </w:tr>
      <w:tr w:rsidR="00F40C14" w:rsidRPr="00F40C14" w:rsidTr="00653237">
        <w:tc>
          <w:tcPr>
            <w:tcW w:w="534"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3.</w:t>
            </w:r>
          </w:p>
        </w:tc>
        <w:tc>
          <w:tcPr>
            <w:tcW w:w="297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постановление администрации Васильевского сельского поселения Бутурлиновского муниципального района 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садоводства и о проведении аукциона по продаже земельного участка или аукциона на право заключения договора аренды земельного участка</w:t>
            </w:r>
          </w:p>
        </w:tc>
        <w:tc>
          <w:tcPr>
            <w:tcW w:w="227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отрицательный</w:t>
            </w:r>
          </w:p>
        </w:tc>
        <w:tc>
          <w:tcPr>
            <w:tcW w:w="1701"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98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 органе на бумажном носителе;</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 МФЦ на бумажном носителе, полученном из органа;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 почте;</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через личный кабинет Портала Воронежской области в виде электронного документа;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через личный кабинет Единого портала государственных и муниципальных услуг в виде электронного документа;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 электронной почте</w:t>
            </w:r>
          </w:p>
        </w:tc>
        <w:tc>
          <w:tcPr>
            <w:tcW w:w="127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39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15538" w:type="dxa"/>
            <w:gridSpan w:val="9"/>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«подуслуги»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F40C14" w:rsidRPr="00F40C14" w:rsidTr="00653237">
        <w:tc>
          <w:tcPr>
            <w:tcW w:w="534"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w:t>
            </w:r>
          </w:p>
        </w:tc>
        <w:tc>
          <w:tcPr>
            <w:tcW w:w="297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постановление администрации Васильевского сельского поселения Бутурлиновского муниципального района о включении в Реестр</w:t>
            </w:r>
          </w:p>
        </w:tc>
        <w:tc>
          <w:tcPr>
            <w:tcW w:w="227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положительный</w:t>
            </w:r>
          </w:p>
        </w:tc>
        <w:tc>
          <w:tcPr>
            <w:tcW w:w="1701"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98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 органе на бумажном носителе;</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 МФЦ на бумажном носителе, полученном из органа;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по почте;</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через личный кабинет Портала Воронежской области в виде электронного документа;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через личный кабинет Единого портала государственных и муниципальных услуг в виде электронного документа;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 электронной почте</w:t>
            </w:r>
          </w:p>
        </w:tc>
        <w:tc>
          <w:tcPr>
            <w:tcW w:w="127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w:t>
            </w:r>
          </w:p>
        </w:tc>
        <w:tc>
          <w:tcPr>
            <w:tcW w:w="139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534"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p>
        </w:tc>
        <w:tc>
          <w:tcPr>
            <w:tcW w:w="297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предложение о предоставлении земельного участка гражданину</w:t>
            </w:r>
          </w:p>
        </w:tc>
        <w:tc>
          <w:tcPr>
            <w:tcW w:w="227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положительный </w:t>
            </w:r>
          </w:p>
        </w:tc>
        <w:tc>
          <w:tcPr>
            <w:tcW w:w="1701"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98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по почте с заказным письмом </w:t>
            </w:r>
          </w:p>
        </w:tc>
        <w:tc>
          <w:tcPr>
            <w:tcW w:w="1276"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39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534"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p>
        </w:tc>
        <w:tc>
          <w:tcPr>
            <w:tcW w:w="297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постановление администрации Васильевского сельского поселения Бутурлиновского муниципального района о предоставлении земельного участка</w:t>
            </w:r>
          </w:p>
        </w:tc>
        <w:tc>
          <w:tcPr>
            <w:tcW w:w="227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положительный</w:t>
            </w:r>
          </w:p>
        </w:tc>
        <w:tc>
          <w:tcPr>
            <w:tcW w:w="1701"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98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 органе на бумажном носителе;</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 МФЦ на бумажном носителе, полученном из органа;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 почте;</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через личный кабинет Портала Воронежской области в виде электронного документа;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через личный кабинет Единого портала государственных и муниципальных услуг в виде электронного документа;</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 электронной почте</w:t>
            </w:r>
          </w:p>
        </w:tc>
        <w:tc>
          <w:tcPr>
            <w:tcW w:w="127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39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534"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p>
        </w:tc>
        <w:tc>
          <w:tcPr>
            <w:tcW w:w="297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уведомление об отказе во включении в Реестр</w:t>
            </w:r>
          </w:p>
        </w:tc>
        <w:tc>
          <w:tcPr>
            <w:tcW w:w="227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838"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отрицательный </w:t>
            </w:r>
          </w:p>
        </w:tc>
        <w:tc>
          <w:tcPr>
            <w:tcW w:w="1701"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p>
        </w:tc>
        <w:tc>
          <w:tcPr>
            <w:tcW w:w="1559"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p>
        </w:tc>
        <w:tc>
          <w:tcPr>
            <w:tcW w:w="1985"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 почте с заказным письмом</w:t>
            </w:r>
          </w:p>
        </w:tc>
        <w:tc>
          <w:tcPr>
            <w:tcW w:w="1276" w:type="dxa"/>
            <w:shd w:val="clear" w:color="auto" w:fill="auto"/>
          </w:tcPr>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1396"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bl>
    <w:p w:rsidR="00F40C14" w:rsidRPr="00F40C14" w:rsidRDefault="00F40C14" w:rsidP="00F40C14">
      <w:pPr>
        <w:spacing w:after="0" w:line="276" w:lineRule="auto"/>
        <w:rPr>
          <w:rFonts w:ascii="Times New Roman" w:eastAsia="Calibri" w:hAnsi="Times New Roman" w:cs="Times New Roman"/>
          <w:b/>
          <w:kern w:val="0"/>
          <w:sz w:val="20"/>
          <w:szCs w:val="28"/>
          <w14:ligatures w14:val="none"/>
        </w:rPr>
      </w:pPr>
    </w:p>
    <w:p w:rsidR="00F40C14" w:rsidRPr="00F40C14" w:rsidRDefault="00F40C14" w:rsidP="00F40C14">
      <w:pPr>
        <w:spacing w:after="0" w:line="276" w:lineRule="auto"/>
        <w:rPr>
          <w:rFonts w:ascii="Times New Roman" w:eastAsia="Calibri" w:hAnsi="Times New Roman" w:cs="Times New Roman"/>
          <w:b/>
          <w:kern w:val="0"/>
          <w:sz w:val="20"/>
          <w:szCs w:val="28"/>
          <w14:ligatures w14:val="none"/>
        </w:rPr>
      </w:pPr>
    </w:p>
    <w:p w:rsidR="00F40C14" w:rsidRPr="00F40C14" w:rsidRDefault="00F40C14" w:rsidP="00F40C14">
      <w:pPr>
        <w:spacing w:after="0" w:line="276" w:lineRule="auto"/>
        <w:rPr>
          <w:rFonts w:ascii="Times New Roman" w:eastAsia="Calibri" w:hAnsi="Times New Roman" w:cs="Times New Roman"/>
          <w:b/>
          <w:kern w:val="0"/>
          <w:sz w:val="20"/>
          <w:szCs w:val="28"/>
          <w14:ligatures w14:val="none"/>
        </w:rPr>
      </w:pPr>
      <w:r w:rsidRPr="00F40C14">
        <w:rPr>
          <w:rFonts w:ascii="Times New Roman" w:eastAsia="Calibri" w:hAnsi="Times New Roman" w:cs="Times New Roman"/>
          <w:b/>
          <w:kern w:val="0"/>
          <w:sz w:val="20"/>
          <w:szCs w:val="28"/>
          <w14:ligatures w14:val="none"/>
        </w:rPr>
        <w:lastRenderedPageBreak/>
        <w:t>Раздел 7. «Технологические процессы предоставления «услуги»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444"/>
        <w:gridCol w:w="3260"/>
        <w:gridCol w:w="1843"/>
        <w:gridCol w:w="1701"/>
        <w:gridCol w:w="142"/>
        <w:gridCol w:w="2268"/>
        <w:gridCol w:w="3118"/>
      </w:tblGrid>
      <w:tr w:rsidR="00F40C14" w:rsidRPr="00F40C14" w:rsidTr="00653237">
        <w:tc>
          <w:tcPr>
            <w:tcW w:w="64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 п/п</w:t>
            </w:r>
          </w:p>
        </w:tc>
        <w:tc>
          <w:tcPr>
            <w:tcW w:w="2444"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процедуры процесса</w:t>
            </w:r>
          </w:p>
        </w:tc>
        <w:tc>
          <w:tcPr>
            <w:tcW w:w="3260"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Особенности исполнения процедуры процесса</w:t>
            </w:r>
          </w:p>
        </w:tc>
        <w:tc>
          <w:tcPr>
            <w:tcW w:w="1843"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Сроки исполнения процедуры (процесса)</w:t>
            </w:r>
          </w:p>
        </w:tc>
        <w:tc>
          <w:tcPr>
            <w:tcW w:w="1843" w:type="dxa"/>
            <w:gridSpan w:val="2"/>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Исполнитель процедуры процесса</w:t>
            </w:r>
          </w:p>
        </w:tc>
        <w:tc>
          <w:tcPr>
            <w:tcW w:w="2268"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Ресурсы, необходимые для выполнения процедуры процесса</w:t>
            </w:r>
          </w:p>
        </w:tc>
        <w:tc>
          <w:tcPr>
            <w:tcW w:w="3118"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Формы документов, необходимые для выполнения процедуры процесса</w:t>
            </w:r>
          </w:p>
        </w:tc>
      </w:tr>
      <w:tr w:rsidR="00F40C14" w:rsidRPr="00F40C14" w:rsidTr="00653237">
        <w:tc>
          <w:tcPr>
            <w:tcW w:w="64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1</w:t>
            </w:r>
          </w:p>
        </w:tc>
        <w:tc>
          <w:tcPr>
            <w:tcW w:w="2444"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2</w:t>
            </w:r>
          </w:p>
        </w:tc>
        <w:tc>
          <w:tcPr>
            <w:tcW w:w="3260"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3</w:t>
            </w:r>
          </w:p>
        </w:tc>
        <w:tc>
          <w:tcPr>
            <w:tcW w:w="1843"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4</w:t>
            </w:r>
          </w:p>
        </w:tc>
        <w:tc>
          <w:tcPr>
            <w:tcW w:w="1843" w:type="dxa"/>
            <w:gridSpan w:val="2"/>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5</w:t>
            </w:r>
          </w:p>
        </w:tc>
        <w:tc>
          <w:tcPr>
            <w:tcW w:w="2268"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6</w:t>
            </w:r>
          </w:p>
        </w:tc>
        <w:tc>
          <w:tcPr>
            <w:tcW w:w="3118"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7</w:t>
            </w:r>
          </w:p>
        </w:tc>
      </w:tr>
      <w:tr w:rsidR="00F40C14" w:rsidRPr="00F40C14" w:rsidTr="00653237">
        <w:tc>
          <w:tcPr>
            <w:tcW w:w="15417" w:type="dxa"/>
            <w:gridSpan w:val="8"/>
            <w:shd w:val="clear" w:color="auto" w:fill="auto"/>
          </w:tcPr>
          <w:p w:rsidR="00F40C14" w:rsidRPr="00F40C14" w:rsidRDefault="00F40C14" w:rsidP="00F40C14">
            <w:pPr>
              <w:spacing w:after="200" w:line="240" w:lineRule="auto"/>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«подуслуги»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F40C14" w:rsidRPr="00F40C14" w:rsidTr="00653237">
        <w:tc>
          <w:tcPr>
            <w:tcW w:w="15417" w:type="dxa"/>
            <w:gridSpan w:val="8"/>
            <w:shd w:val="clear" w:color="auto" w:fill="auto"/>
          </w:tcPr>
          <w:p w:rsidR="00F40C14" w:rsidRPr="00F40C14" w:rsidRDefault="00F40C14" w:rsidP="00F40C14">
            <w:pPr>
              <w:spacing w:after="200" w:line="240" w:lineRule="auto"/>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административной процедуры 1: Прием и регистрация заявления и прилагаемых к нему документов</w:t>
            </w:r>
          </w:p>
        </w:tc>
      </w:tr>
      <w:tr w:rsidR="00F40C14" w:rsidRPr="00F40C14" w:rsidTr="00653237">
        <w:tc>
          <w:tcPr>
            <w:tcW w:w="64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w:t>
            </w:r>
          </w:p>
        </w:tc>
        <w:tc>
          <w:tcPr>
            <w:tcW w:w="244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Прием и регистрация заявления и прилагаемых к нему документов</w:t>
            </w:r>
          </w:p>
        </w:tc>
        <w:tc>
          <w:tcPr>
            <w:tcW w:w="3260" w:type="dxa"/>
            <w:shd w:val="clear" w:color="auto" w:fill="auto"/>
          </w:tcPr>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 заявлению должны быть приложены документы, указанные в пункте 2.6.1 Административного регламента (или раздел 4 ТС).</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личном обращении заявителя или уполномоченного представителя в управление либо в МФЦ специалист, ответственный за прием документов:</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устанавливает предмет обращения, проверяет документ, удостоверяющий личность заявителя;</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проверяет полномочия заявителя, в том числе полномочия представителя гражданина действовать от его имени;</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проверяет заявление на соответствие установленным требованиям;</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регистрирует заявление с прилагаемым комплектом документов;</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 случае отсутствия оснований, указанных в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Воронежской области.</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В случае наличия оснований, указанных в подразделе 2.7 Административного регламента, </w:t>
            </w:r>
            <w:r w:rsidRPr="00F40C14">
              <w:rPr>
                <w:rFonts w:ascii="Times New Roman" w:eastAsia="Calibri" w:hAnsi="Times New Roman" w:cs="Times New Roman"/>
                <w:kern w:val="0"/>
                <w:sz w:val="18"/>
                <w:szCs w:val="18"/>
                <w14:ligatures w14:val="none"/>
              </w:rPr>
              <w:lastRenderedPageBreak/>
              <w:t>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1 календарный день</w:t>
            </w:r>
          </w:p>
        </w:tc>
        <w:tc>
          <w:tcPr>
            <w:tcW w:w="1843" w:type="dxa"/>
            <w:gridSpan w:val="2"/>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Специалист, ответственный за прием документов</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формы заявлений;</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формы сообщений;</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формы расписок;</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МФУ (для копирования и сканирования документов);</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подключение к Системе обработки электронных форм (интегрированная с Порталом Воронежской области);</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подключение к Платформе государственных сервисов (интегрированная с Единым порталом государственных и муниципальных услуг);</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наличие электронной почты;</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наличие ЭЦП или усиленной квалифицированной ЭП</w:t>
            </w:r>
          </w:p>
        </w:tc>
        <w:tc>
          <w:tcPr>
            <w:tcW w:w="31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форма заявления </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1);</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образец заявления</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2);</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форма сообщения (приложение 3);</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образец сообщения (приложение 4);</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форма расписки </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5);</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образец расписки </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6)</w:t>
            </w:r>
          </w:p>
        </w:tc>
      </w:tr>
      <w:tr w:rsidR="00F40C14" w:rsidRPr="00F40C14" w:rsidTr="00653237">
        <w:tc>
          <w:tcPr>
            <w:tcW w:w="15417" w:type="dxa"/>
            <w:gridSpan w:val="8"/>
            <w:shd w:val="clear" w:color="auto" w:fill="auto"/>
          </w:tcPr>
          <w:p w:rsidR="00F40C14" w:rsidRPr="00F40C14" w:rsidRDefault="00F40C14" w:rsidP="00F40C14">
            <w:pPr>
              <w:spacing w:after="200" w:line="240" w:lineRule="auto"/>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lastRenderedPageBreak/>
              <w:t>Наименование административной процедуры 2:</w:t>
            </w:r>
            <w:r w:rsidRPr="00F40C14">
              <w:rPr>
                <w:rFonts w:ascii="Calibri" w:eastAsia="Calibri" w:hAnsi="Calibri" w:cs="Times New Roman"/>
                <w:kern w:val="0"/>
                <w:sz w:val="18"/>
                <w:szCs w:val="18"/>
                <w14:ligatures w14:val="none"/>
              </w:rPr>
              <w:t xml:space="preserve"> </w:t>
            </w:r>
            <w:r w:rsidRPr="00F40C14">
              <w:rPr>
                <w:rFonts w:ascii="Times New Roman" w:eastAsia="Calibri" w:hAnsi="Times New Roman" w:cs="Times New Roman"/>
                <w:b/>
                <w:kern w:val="0"/>
                <w:sz w:val="18"/>
                <w:szCs w:val="18"/>
                <w14:ligatures w14:val="none"/>
              </w:rPr>
              <w:t xml:space="preserve">Проверка соответствия заявления и прилагаемых к нему документов положениям </w:t>
            </w:r>
          </w:p>
          <w:p w:rsidR="00F40C14" w:rsidRPr="00F40C14" w:rsidRDefault="00F40C14" w:rsidP="00F40C14">
            <w:pPr>
              <w:spacing w:after="200" w:line="240" w:lineRule="auto"/>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 xml:space="preserve">                                                                                         пункта 2.6.1 Административного регламента</w:t>
            </w:r>
          </w:p>
        </w:tc>
      </w:tr>
      <w:tr w:rsidR="00F40C14" w:rsidRPr="00F40C14" w:rsidTr="00653237">
        <w:tc>
          <w:tcPr>
            <w:tcW w:w="64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w:t>
            </w:r>
          </w:p>
        </w:tc>
        <w:tc>
          <w:tcPr>
            <w:tcW w:w="244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Проверка соответствия заявления и прилагаемых к нему документов положениям пункта 2.6.1</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Административного регламента </w:t>
            </w:r>
          </w:p>
        </w:tc>
        <w:tc>
          <w:tcPr>
            <w:tcW w:w="3260" w:type="dxa"/>
            <w:shd w:val="clear" w:color="auto" w:fill="auto"/>
          </w:tcPr>
          <w:p w:rsidR="00F40C14" w:rsidRPr="00F40C14" w:rsidRDefault="00F40C14" w:rsidP="00F40C14">
            <w:pPr>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F40C14" w:rsidRPr="00F40C14" w:rsidRDefault="00F40C14" w:rsidP="00F40C14">
            <w:pPr>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Начальник отдела определяет должностное лицо, ответственное за предоставление муниципальной услуги (далее - специалист).</w:t>
            </w:r>
          </w:p>
          <w:p w:rsidR="00F40C14" w:rsidRPr="00F40C14" w:rsidRDefault="00F40C14" w:rsidP="00F40C14">
            <w:pPr>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Специалист отдела:</w:t>
            </w:r>
          </w:p>
          <w:p w:rsidR="00F40C14" w:rsidRPr="00F40C14" w:rsidRDefault="00F40C14" w:rsidP="00F40C14">
            <w:pPr>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проводит проверку заявления и прилагаемых документов на соответствие требованиям, установленным пунктом 2.6.1 Административного регламента (или раздела 4 ТС);</w:t>
            </w:r>
          </w:p>
          <w:p w:rsidR="00F40C14" w:rsidRPr="00F40C14" w:rsidRDefault="00F40C14" w:rsidP="00F40C14">
            <w:pPr>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уточняет информацию об образовании земельного участка, уточнении его границ.</w:t>
            </w:r>
          </w:p>
          <w:p w:rsidR="00F40C14" w:rsidRPr="00F40C14" w:rsidRDefault="00F40C14" w:rsidP="00F40C14">
            <w:pPr>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F40C14" w:rsidRPr="00F40C14" w:rsidRDefault="00F40C14" w:rsidP="00F40C14">
            <w:pPr>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Уведомление о возврате заявления визируется руководителем управления.</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10 календарных дней</w:t>
            </w:r>
          </w:p>
        </w:tc>
        <w:tc>
          <w:tcPr>
            <w:tcW w:w="1843" w:type="dxa"/>
            <w:gridSpan w:val="2"/>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Специалист, ответственный за предоставление услуги</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подключение к Системе обработки электронных форм (интегрированная с Порталом Воронежской области);</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подключение к Платформе государственных сервисов (интегрированная с Единым порталом государственных и муниципальных услуг);</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наличие электронной почты</w:t>
            </w:r>
          </w:p>
        </w:tc>
        <w:tc>
          <w:tcPr>
            <w:tcW w:w="31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p>
        </w:tc>
      </w:tr>
      <w:tr w:rsidR="00F40C14" w:rsidRPr="00F40C14" w:rsidTr="00653237">
        <w:tc>
          <w:tcPr>
            <w:tcW w:w="15417" w:type="dxa"/>
            <w:gridSpan w:val="8"/>
            <w:shd w:val="clear" w:color="auto" w:fill="auto"/>
          </w:tcPr>
          <w:p w:rsidR="00F40C14" w:rsidRPr="00F40C14" w:rsidRDefault="00F40C14" w:rsidP="00F40C14">
            <w:pPr>
              <w:spacing w:after="200" w:line="240" w:lineRule="auto"/>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F40C14" w:rsidRPr="00F40C14" w:rsidRDefault="00F40C14" w:rsidP="00F40C14">
            <w:pPr>
              <w:spacing w:after="200" w:line="240" w:lineRule="auto"/>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 xml:space="preserve">                                                                                         межведомственного информационного взаимодействия</w:t>
            </w:r>
          </w:p>
        </w:tc>
      </w:tr>
      <w:tr w:rsidR="00F40C14" w:rsidRPr="00F40C14" w:rsidTr="00653237">
        <w:tc>
          <w:tcPr>
            <w:tcW w:w="64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1.</w:t>
            </w:r>
          </w:p>
        </w:tc>
        <w:tc>
          <w:tcPr>
            <w:tcW w:w="244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Рассмотрение представленных документов,</w:t>
            </w:r>
            <w:r w:rsidRPr="00F40C14">
              <w:rPr>
                <w:rFonts w:ascii="Calibri" w:eastAsia="Calibri" w:hAnsi="Calibri" w:cs="Times New Roman"/>
                <w:kern w:val="0"/>
                <w:sz w:val="18"/>
                <w:szCs w:val="18"/>
                <w14:ligatures w14:val="none"/>
              </w:rPr>
              <w:t xml:space="preserve"> </w:t>
            </w:r>
            <w:r w:rsidRPr="00F40C14">
              <w:rPr>
                <w:rFonts w:ascii="Times New Roman" w:eastAsia="Calibri" w:hAnsi="Times New Roman" w:cs="Times New Roman"/>
                <w:kern w:val="0"/>
                <w:sz w:val="18"/>
                <w:szCs w:val="18"/>
                <w14:ligatures w14:val="none"/>
              </w:rPr>
              <w:t>в том числе истребование документов (сведений) в рамках                                                                                    межведомственного информационного взаимодействия</w:t>
            </w:r>
          </w:p>
        </w:tc>
        <w:tc>
          <w:tcPr>
            <w:tcW w:w="3260"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Специалист в рамках межведомственного информационного взаимодействия запрашивает необходимые документы.</w:t>
            </w:r>
          </w:p>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9 календарных дней</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1843" w:type="dxa"/>
            <w:gridSpan w:val="2"/>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Специалист, ответственный за предоставление муниципальной услуги</w:t>
            </w:r>
          </w:p>
        </w:tc>
        <w:tc>
          <w:tcPr>
            <w:tcW w:w="226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доступ к системе межведомственного электронного взаимодействия (СГИО);</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техническое оборудование к СГИО;</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ключ и сертификат ключа электронной подписи;</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наличие электронной почты</w:t>
            </w:r>
          </w:p>
        </w:tc>
        <w:tc>
          <w:tcPr>
            <w:tcW w:w="31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 образцы межведомственных запросов (приложения 7, 8, 9, 10)</w:t>
            </w:r>
          </w:p>
        </w:tc>
      </w:tr>
      <w:tr w:rsidR="00F40C14" w:rsidRPr="00F40C14" w:rsidTr="00653237">
        <w:tc>
          <w:tcPr>
            <w:tcW w:w="15417" w:type="dxa"/>
            <w:gridSpan w:val="8"/>
            <w:shd w:val="clear" w:color="auto" w:fill="auto"/>
          </w:tcPr>
          <w:p w:rsidR="00F40C14" w:rsidRPr="00F40C14" w:rsidRDefault="00F40C14" w:rsidP="00F40C14">
            <w:pPr>
              <w:spacing w:after="200" w:line="240" w:lineRule="auto"/>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административной процедуры 4: Принятие решения и подготовка проекта постановления администрации о предоставлении земельного участка в собственность бесплатно, в постоянное (бессрочное) пользование, либо проекта постановления администрации об отказе в предоставлении земельного участка,  либо проекта договора купли-продажи, аренды или безвозмездного пользования земельным участком</w:t>
            </w:r>
          </w:p>
        </w:tc>
      </w:tr>
      <w:tr w:rsidR="00F40C14" w:rsidRPr="00F40C14" w:rsidTr="00653237">
        <w:tc>
          <w:tcPr>
            <w:tcW w:w="64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1.</w:t>
            </w:r>
          </w:p>
        </w:tc>
        <w:tc>
          <w:tcPr>
            <w:tcW w:w="244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Принятие решения и подготовка проекта постановления администрации Васильевского сельского поселения Бутурлиновского муниципального района о</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предоставлении земельного участка в собственность бесплатно, в постоянное (бессрочное) пользование, либо проекта постановления администрации Васильевского сельского поселения Бутурлиновского муниципального района об отказе в предоставлении земельного участка, либо проекта договора купли-продажи, аренды или безвозмездного пользования земельным участком</w:t>
            </w:r>
          </w:p>
        </w:tc>
        <w:tc>
          <w:tcPr>
            <w:tcW w:w="3260" w:type="dxa"/>
            <w:shd w:val="clear" w:color="auto" w:fill="auto"/>
          </w:tcPr>
          <w:p w:rsidR="00F40C14" w:rsidRPr="00F40C14" w:rsidRDefault="00F40C14" w:rsidP="00F40C14">
            <w:pPr>
              <w:autoSpaceDE w:val="0"/>
              <w:autoSpaceDN w:val="0"/>
              <w:adjustRightInd w:val="0"/>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отсутствии оснований для отказа в предоставлении земельного участка, предусмотренных подразделом 2.8 Административного регламента (или раздела 2 ТС), и при отсутствии необходимости образования испрашиваемого земельного участка или уточнения его границ специалист отдела:</w:t>
            </w:r>
          </w:p>
          <w:p w:rsidR="00F40C14" w:rsidRPr="00F40C14" w:rsidRDefault="00F40C14" w:rsidP="00F40C14">
            <w:pPr>
              <w:autoSpaceDE w:val="0"/>
              <w:autoSpaceDN w:val="0"/>
              <w:adjustRightInd w:val="0"/>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В течение 1 рабочего дня готовит проект постановления администрации Васильевского сельского поселения Бутурлиновского муниципального района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в трех экземплярах, направляет проект постановления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для визирования и подписания соответствующим должностным лицам администрации Васильевского сельского поселения Бутурлиновского муниципального района </w:t>
            </w:r>
          </w:p>
          <w:p w:rsidR="00F40C14" w:rsidRPr="00F40C14" w:rsidRDefault="00F40C14" w:rsidP="00F40C14">
            <w:pPr>
              <w:autoSpaceDE w:val="0"/>
              <w:autoSpaceDN w:val="0"/>
              <w:adjustRightInd w:val="0"/>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Завизированный уполномоченными должностными лицами администрации Васильевского сельского поселения Бутурлиновского муниципального района проект утверждается главой.</w:t>
            </w:r>
          </w:p>
          <w:p w:rsidR="00F40C14" w:rsidRPr="00F40C14" w:rsidRDefault="00F40C14" w:rsidP="00F40C14">
            <w:pPr>
              <w:autoSpaceDE w:val="0"/>
              <w:autoSpaceDN w:val="0"/>
              <w:adjustRightInd w:val="0"/>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наличии оснований для отказа в предоставлении земельного участка, предусмотренных подразделом 2.8 Административного регламента (или раздела 2 ТС), готовит проект постановления администрации Васильевского сельского поселения Бутурлиновского муниципального района об отказе в предоставлении земельного участка с указанием всех оснований отказа и направляет подготовленный проект постановления для визирования соответствующим должностным лицам администрации Бутурлиновского муниципального района Завизированный уполномоченными должностными лицами администрации Бутурлиновского муниципального района проект постановления утверждается главой.</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8 календарных дней</w:t>
            </w:r>
          </w:p>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Специалист, ответственный за предоставление муниципальной услуги</w:t>
            </w:r>
          </w:p>
        </w:tc>
        <w:tc>
          <w:tcPr>
            <w:tcW w:w="2410" w:type="dxa"/>
            <w:gridSpan w:val="2"/>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31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15417" w:type="dxa"/>
            <w:gridSpan w:val="8"/>
            <w:shd w:val="clear" w:color="auto" w:fill="auto"/>
          </w:tcPr>
          <w:p w:rsidR="00F40C14" w:rsidRPr="00F40C14" w:rsidRDefault="00F40C14" w:rsidP="00F40C14">
            <w:pPr>
              <w:spacing w:after="200" w:line="240" w:lineRule="auto"/>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административной процедуры 5: Направление (выдача) заявителю результата предоставления муниципальной услуги</w:t>
            </w:r>
          </w:p>
        </w:tc>
      </w:tr>
      <w:tr w:rsidR="00F40C14" w:rsidRPr="00F40C14" w:rsidTr="00653237">
        <w:tc>
          <w:tcPr>
            <w:tcW w:w="64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w:t>
            </w:r>
          </w:p>
        </w:tc>
        <w:tc>
          <w:tcPr>
            <w:tcW w:w="244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Направление (выдача) заявителю результата предоставления муниципальной услуги</w:t>
            </w:r>
          </w:p>
        </w:tc>
        <w:tc>
          <w:tcPr>
            <w:tcW w:w="3260" w:type="dxa"/>
            <w:shd w:val="clear" w:color="auto" w:fill="auto"/>
          </w:tcPr>
          <w:p w:rsidR="00F40C14" w:rsidRPr="00F40C14" w:rsidRDefault="00F40C14" w:rsidP="00F40C14">
            <w:pPr>
              <w:autoSpaceDE w:val="0"/>
              <w:autoSpaceDN w:val="0"/>
              <w:adjustRightInd w:val="0"/>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Постановление администрации Васильевского сельского поселения Бутурлиновского муниципального района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2 календарных дня</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Специалист, ответственный за предоставление муниципальной услуги</w:t>
            </w:r>
          </w:p>
        </w:tc>
        <w:tc>
          <w:tcPr>
            <w:tcW w:w="2410" w:type="dxa"/>
            <w:gridSpan w:val="2"/>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МФУ (для копирования и сканирования документов);</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подключение к Системе обработки электронных форм (интегрированная с Порталом Воронежской области);</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подключение к Платформе государственных сервисов (интегрированная с Единым порталом государственных и муниципальных услуг);</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наличие усиленной квалифицированной ЭП;</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наличие электронной почты.</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31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w:t>
            </w:r>
          </w:p>
        </w:tc>
      </w:tr>
      <w:tr w:rsidR="00F40C14" w:rsidRPr="00F40C14" w:rsidTr="00653237">
        <w:tc>
          <w:tcPr>
            <w:tcW w:w="15417" w:type="dxa"/>
            <w:gridSpan w:val="8"/>
            <w:shd w:val="clear" w:color="auto" w:fill="auto"/>
          </w:tcPr>
          <w:p w:rsidR="00F40C14" w:rsidRPr="00F40C14" w:rsidRDefault="00F40C14" w:rsidP="00F40C14">
            <w:pPr>
              <w:spacing w:after="200" w:line="240" w:lineRule="auto"/>
              <w:ind w:left="2694" w:hanging="2694"/>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«подуслуги»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F40C14" w:rsidRPr="00F40C14" w:rsidTr="00653237">
        <w:tc>
          <w:tcPr>
            <w:tcW w:w="15417" w:type="dxa"/>
            <w:gridSpan w:val="8"/>
            <w:shd w:val="clear" w:color="auto" w:fill="auto"/>
          </w:tcPr>
          <w:p w:rsidR="00F40C14" w:rsidRPr="00F40C14" w:rsidRDefault="00F40C14" w:rsidP="00F40C14">
            <w:pPr>
              <w:spacing w:after="200" w:line="240" w:lineRule="auto"/>
              <w:rPr>
                <w:rFonts w:ascii="Times New Roman" w:eastAsia="Calibri" w:hAnsi="Times New Roman" w:cs="Times New Roman"/>
                <w:b/>
                <w:kern w:val="0"/>
                <w:sz w:val="18"/>
                <w:szCs w:val="18"/>
                <w:highlight w:val="yellow"/>
                <w14:ligatures w14:val="none"/>
              </w:rPr>
            </w:pPr>
            <w:r w:rsidRPr="00F40C14">
              <w:rPr>
                <w:rFonts w:ascii="Times New Roman" w:eastAsia="Calibri" w:hAnsi="Times New Roman" w:cs="Times New Roman"/>
                <w:b/>
                <w:kern w:val="0"/>
                <w:sz w:val="18"/>
                <w:szCs w:val="18"/>
                <w14:ligatures w14:val="none"/>
              </w:rPr>
              <w:t>Наименование административной процедуры 1: Прием и регистрация заявления и прилагаемых к нему документов</w:t>
            </w:r>
          </w:p>
        </w:tc>
      </w:tr>
      <w:tr w:rsidR="00F40C14" w:rsidRPr="00F40C14" w:rsidTr="00653237">
        <w:tc>
          <w:tcPr>
            <w:tcW w:w="64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w:t>
            </w:r>
          </w:p>
        </w:tc>
        <w:tc>
          <w:tcPr>
            <w:tcW w:w="244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Прием и регистрация заявления и прилагаемых к нему документов</w:t>
            </w:r>
          </w:p>
        </w:tc>
        <w:tc>
          <w:tcPr>
            <w:tcW w:w="3260" w:type="dxa"/>
            <w:shd w:val="clear" w:color="auto" w:fill="auto"/>
          </w:tcPr>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 заявлению должны быть приложены документы, указанные в пункте 2.6.1 Административного регламента (или раздел 4 ТС).</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личном обращении заявителя или уполномоченного представителя в управление либо в МФЦ специалист, ответственный за прием документов:</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устанавливает предмет обращения, проверяет документ, удостоверяющий личность заявителя;</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проверяет полномочия заявителя, в том числе полномочия представителя гражданина действовать от его имени;</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проверяет заявление на соответствие установленным требованиям;</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регистрирует заявление с прилагаемым комплектом документов;</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выдает расписку в получении документов по установленной форме (приложение N 4 к Административному регламенту) с </w:t>
            </w:r>
            <w:r w:rsidRPr="00F40C14">
              <w:rPr>
                <w:rFonts w:ascii="Times New Roman" w:eastAsia="Calibri" w:hAnsi="Times New Roman" w:cs="Times New Roman"/>
                <w:kern w:val="0"/>
                <w:sz w:val="18"/>
                <w:szCs w:val="18"/>
                <w14:ligatures w14:val="none"/>
              </w:rPr>
              <w:lastRenderedPageBreak/>
              <w:t>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Получение заявления и прилагаемых к нему документов подтверждается путем направления заявителю уведомления (в виде </w:t>
            </w:r>
            <w:r w:rsidRPr="00F40C14">
              <w:rPr>
                <w:rFonts w:ascii="Times New Roman" w:eastAsia="Calibri" w:hAnsi="Times New Roman" w:cs="Times New Roman"/>
                <w:kern w:val="0"/>
                <w:sz w:val="18"/>
                <w:szCs w:val="18"/>
                <w14:ligatures w14:val="none"/>
              </w:rPr>
              <w:lastRenderedPageBreak/>
              <w:t>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r w:rsidRPr="00F40C14">
              <w:rPr>
                <w:rFonts w:ascii="Times New Roman" w:eastAsia="Calibri" w:hAnsi="Times New Roman" w:cs="Times New Roman"/>
                <w:kern w:val="0"/>
                <w:sz w:val="18"/>
                <w:szCs w:val="18"/>
                <w14:ligatures w14:val="none"/>
              </w:rPr>
              <w:lastRenderedPageBreak/>
              <w:t>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1 календарный день</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Специалист, ответственный за прием документов</w:t>
            </w:r>
          </w:p>
        </w:tc>
        <w:tc>
          <w:tcPr>
            <w:tcW w:w="2410" w:type="dxa"/>
            <w:gridSpan w:val="2"/>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формы заявлений;</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формы сообщений;</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формы расписок;</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МФУ (для копирования и сканирования документов);</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подключение к Системе обработки электронных форм (интегрированная с Порталом Воронежской области);</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подключение к Платформе государственных сервисов (интегрированная с Единым порталом государственных и муниципальных услуг);</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наличие электронной почты;</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наличие ЭЦП или усиленной квалифицированной ЭП</w:t>
            </w:r>
          </w:p>
        </w:tc>
        <w:tc>
          <w:tcPr>
            <w:tcW w:w="31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форма заявления </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1);</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образец заявления</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2);</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форма сообщения (приложение 3);</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образец сообщения (приложение 4);</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форма расписки </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5);</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образец расписки </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6)</w:t>
            </w:r>
          </w:p>
        </w:tc>
      </w:tr>
      <w:tr w:rsidR="00F40C14" w:rsidRPr="00F40C14" w:rsidTr="00653237">
        <w:tc>
          <w:tcPr>
            <w:tcW w:w="15417" w:type="dxa"/>
            <w:gridSpan w:val="8"/>
            <w:shd w:val="clear" w:color="auto" w:fill="auto"/>
          </w:tcPr>
          <w:p w:rsidR="00F40C14" w:rsidRPr="00F40C14" w:rsidRDefault="00F40C14" w:rsidP="00F40C14">
            <w:pPr>
              <w:spacing w:after="200" w:line="240" w:lineRule="auto"/>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lastRenderedPageBreak/>
              <w:t>Наименование административной процедуры 2:</w:t>
            </w:r>
            <w:r w:rsidRPr="00F40C14">
              <w:rPr>
                <w:rFonts w:ascii="Calibri" w:eastAsia="Calibri" w:hAnsi="Calibri" w:cs="Times New Roman"/>
                <w:kern w:val="0"/>
                <w:sz w:val="18"/>
                <w:szCs w:val="18"/>
                <w14:ligatures w14:val="none"/>
              </w:rPr>
              <w:t xml:space="preserve"> </w:t>
            </w:r>
            <w:r w:rsidRPr="00F40C14">
              <w:rPr>
                <w:rFonts w:ascii="Times New Roman" w:eastAsia="Calibri" w:hAnsi="Times New Roman" w:cs="Times New Roman"/>
                <w:b/>
                <w:kern w:val="0"/>
                <w:sz w:val="18"/>
                <w:szCs w:val="18"/>
                <w14:ligatures w14:val="none"/>
              </w:rPr>
              <w:t xml:space="preserve">Проверка соответствия заявления и прилагаемых к нему документов положениям </w:t>
            </w:r>
          </w:p>
          <w:p w:rsidR="00F40C14" w:rsidRPr="00F40C14" w:rsidRDefault="00F40C14" w:rsidP="00F40C14">
            <w:pPr>
              <w:spacing w:after="200" w:line="240" w:lineRule="auto"/>
              <w:rPr>
                <w:rFonts w:ascii="Times New Roman" w:eastAsia="Calibri" w:hAnsi="Times New Roman" w:cs="Times New Roman"/>
                <w:b/>
                <w:kern w:val="0"/>
                <w:sz w:val="18"/>
                <w:szCs w:val="18"/>
                <w:highlight w:val="yellow"/>
                <w14:ligatures w14:val="none"/>
              </w:rPr>
            </w:pPr>
            <w:r w:rsidRPr="00F40C14">
              <w:rPr>
                <w:rFonts w:ascii="Times New Roman" w:eastAsia="Calibri" w:hAnsi="Times New Roman" w:cs="Times New Roman"/>
                <w:b/>
                <w:kern w:val="0"/>
                <w:sz w:val="18"/>
                <w:szCs w:val="18"/>
                <w14:ligatures w14:val="none"/>
              </w:rPr>
              <w:t xml:space="preserve">                                                                                         пункта 2.6.1 Административного регламента </w:t>
            </w:r>
          </w:p>
        </w:tc>
      </w:tr>
      <w:tr w:rsidR="00F40C14" w:rsidRPr="00F40C14" w:rsidTr="00653237">
        <w:tc>
          <w:tcPr>
            <w:tcW w:w="64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w:t>
            </w:r>
          </w:p>
        </w:tc>
        <w:tc>
          <w:tcPr>
            <w:tcW w:w="244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Проверка соответствия заявления и прилагаемых к нему документов положениям пункта 2.6.1</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Административного регламента </w:t>
            </w:r>
          </w:p>
        </w:tc>
        <w:tc>
          <w:tcPr>
            <w:tcW w:w="3260" w:type="dxa"/>
            <w:shd w:val="clear" w:color="auto" w:fill="auto"/>
          </w:tcPr>
          <w:p w:rsidR="00F40C14" w:rsidRPr="00F40C14" w:rsidRDefault="00F40C14" w:rsidP="00F40C14">
            <w:pPr>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F40C14" w:rsidRPr="00F40C14" w:rsidRDefault="00F40C14" w:rsidP="00F40C14">
            <w:pPr>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Начальник отдела определяет должностное лицо, ответственное за предоставление муниципальной услуги (далее - специалист).</w:t>
            </w:r>
          </w:p>
          <w:p w:rsidR="00F40C14" w:rsidRPr="00F40C14" w:rsidRDefault="00F40C14" w:rsidP="00F40C14">
            <w:pPr>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Специалист отдела:</w:t>
            </w:r>
          </w:p>
          <w:p w:rsidR="00F40C14" w:rsidRPr="00F40C14" w:rsidRDefault="00F40C14" w:rsidP="00F40C14">
            <w:pPr>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проводит проверку заявления и прилагаемых документов на соответствие требованиям, установленным пунктом 2.6.1 Административного регламента (или раздела 4 ТС);</w:t>
            </w:r>
          </w:p>
          <w:p w:rsidR="00F40C14" w:rsidRPr="00F40C14" w:rsidRDefault="00F40C14" w:rsidP="00F40C14">
            <w:pPr>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уточняет информацию об образовании земельного участка, уточнении его границ.</w:t>
            </w:r>
          </w:p>
          <w:p w:rsidR="00F40C14" w:rsidRPr="00F40C14" w:rsidRDefault="00F40C14" w:rsidP="00F40C14">
            <w:pPr>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F40C14" w:rsidRPr="00F40C14" w:rsidRDefault="00F40C14" w:rsidP="00F40C14">
            <w:pPr>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Уведомление о возврате заявления визируется руководителем управления.</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10 календарных дней</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Специалист, ответственный за предоставление услуги</w:t>
            </w:r>
          </w:p>
        </w:tc>
        <w:tc>
          <w:tcPr>
            <w:tcW w:w="2410" w:type="dxa"/>
            <w:gridSpan w:val="2"/>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подключение к Системе обработки электронных форм (интегрированная с Порталом Воронежской области);</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подключение к Платформе государственных сервисов (интегрированная с Единым порталом государственных и муниципальных услуг);</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наличие электронной почты</w:t>
            </w:r>
          </w:p>
        </w:tc>
        <w:tc>
          <w:tcPr>
            <w:tcW w:w="31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r>
      <w:tr w:rsidR="00F40C14" w:rsidRPr="00F40C14" w:rsidTr="00653237">
        <w:tc>
          <w:tcPr>
            <w:tcW w:w="15417" w:type="dxa"/>
            <w:gridSpan w:val="8"/>
            <w:shd w:val="clear" w:color="auto" w:fill="auto"/>
          </w:tcPr>
          <w:p w:rsidR="00F40C14" w:rsidRPr="00F40C14" w:rsidRDefault="00F40C14" w:rsidP="00F40C14">
            <w:pPr>
              <w:spacing w:after="200" w:line="240" w:lineRule="auto"/>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b/>
                <w:kern w:val="0"/>
                <w:sz w:val="18"/>
                <w:szCs w:val="18"/>
                <w14:ligatures w14:val="none"/>
              </w:rPr>
              <w:t xml:space="preserve">                                                                                         межведомственного информационного взаимодействия</w:t>
            </w:r>
          </w:p>
        </w:tc>
      </w:tr>
      <w:tr w:rsidR="00F40C14" w:rsidRPr="00F40C14" w:rsidTr="00653237">
        <w:tc>
          <w:tcPr>
            <w:tcW w:w="64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w:t>
            </w:r>
          </w:p>
        </w:tc>
        <w:tc>
          <w:tcPr>
            <w:tcW w:w="244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Рассмотрение представленных документов, в том числе истребование документов </w:t>
            </w:r>
            <w:r w:rsidRPr="00F40C14">
              <w:rPr>
                <w:rFonts w:ascii="Times New Roman" w:eastAsia="Calibri" w:hAnsi="Times New Roman" w:cs="Times New Roman"/>
                <w:kern w:val="0"/>
                <w:sz w:val="18"/>
                <w:szCs w:val="18"/>
                <w14:ligatures w14:val="none"/>
              </w:rPr>
              <w:lastRenderedPageBreak/>
              <w:t>(сведений) в рамках                                                                                          межведомственного информационного взаимодействия</w:t>
            </w:r>
          </w:p>
        </w:tc>
        <w:tc>
          <w:tcPr>
            <w:tcW w:w="3260"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xml:space="preserve">Специалист в рамках межведомственного информационного </w:t>
            </w:r>
            <w:r w:rsidRPr="00F40C14">
              <w:rPr>
                <w:rFonts w:ascii="Times New Roman" w:eastAsia="Calibri" w:hAnsi="Times New Roman" w:cs="Times New Roman"/>
                <w:kern w:val="0"/>
                <w:sz w:val="18"/>
                <w:szCs w:val="18"/>
                <w14:ligatures w14:val="none"/>
              </w:rPr>
              <w:lastRenderedPageBreak/>
              <w:t>взаимодействия запрашивает необходимые документы.</w:t>
            </w:r>
          </w:p>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9 календарных дней</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Специалист, ответственный за предоставление </w:t>
            </w:r>
            <w:r w:rsidRPr="00F40C14">
              <w:rPr>
                <w:rFonts w:ascii="Times New Roman" w:eastAsia="Calibri" w:hAnsi="Times New Roman" w:cs="Times New Roman"/>
                <w:kern w:val="0"/>
                <w:sz w:val="18"/>
                <w:szCs w:val="18"/>
                <w14:ligatures w14:val="none"/>
              </w:rPr>
              <w:lastRenderedPageBreak/>
              <w:t>муниципальной услуги</w:t>
            </w:r>
          </w:p>
        </w:tc>
        <w:tc>
          <w:tcPr>
            <w:tcW w:w="2410" w:type="dxa"/>
            <w:gridSpan w:val="2"/>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xml:space="preserve">- доступ к системе межведомственного </w:t>
            </w:r>
            <w:r w:rsidRPr="00F40C14">
              <w:rPr>
                <w:rFonts w:ascii="Times New Roman" w:eastAsia="Calibri" w:hAnsi="Times New Roman" w:cs="Times New Roman"/>
                <w:kern w:val="0"/>
                <w:sz w:val="18"/>
                <w:szCs w:val="18"/>
                <w14:ligatures w14:val="none"/>
              </w:rPr>
              <w:lastRenderedPageBreak/>
              <w:t>электронного взаимодействия (СГИО);</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техническое оборудование к СГИО;</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ключ и сертификат ключа электронной подписи;</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наличие электронной почты</w:t>
            </w:r>
          </w:p>
        </w:tc>
        <w:tc>
          <w:tcPr>
            <w:tcW w:w="31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lastRenderedPageBreak/>
              <w:t>- образцы межведомственных запросов (приложения 7, 8, 9, 10)</w:t>
            </w:r>
          </w:p>
        </w:tc>
      </w:tr>
      <w:tr w:rsidR="00F40C14" w:rsidRPr="00F40C14" w:rsidTr="00653237">
        <w:tc>
          <w:tcPr>
            <w:tcW w:w="15417" w:type="dxa"/>
            <w:gridSpan w:val="8"/>
            <w:shd w:val="clear" w:color="auto" w:fill="auto"/>
          </w:tcPr>
          <w:p w:rsidR="00F40C14" w:rsidRPr="00F40C14" w:rsidRDefault="00F40C14" w:rsidP="00F40C14">
            <w:pPr>
              <w:spacing w:after="200" w:line="240" w:lineRule="auto"/>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административной процедуры 4: Публикация извещения о предоставлении земельного участка для целей индивидуального жилищного</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b/>
                <w:kern w:val="0"/>
                <w:sz w:val="18"/>
                <w:szCs w:val="18"/>
                <w14:ligatures w14:val="none"/>
              </w:rPr>
              <w:t xml:space="preserve">                                                                                         строительства, ведения личного подсобного хозяйства в границах городского округа, садоводства</w:t>
            </w:r>
          </w:p>
        </w:tc>
      </w:tr>
      <w:tr w:rsidR="00F40C14" w:rsidRPr="00F40C14" w:rsidTr="00653237">
        <w:tc>
          <w:tcPr>
            <w:tcW w:w="64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w:t>
            </w:r>
          </w:p>
        </w:tc>
        <w:tc>
          <w:tcPr>
            <w:tcW w:w="244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Публикация извещения о предоставлении земельного участка для целей индивидуального жилищного строительства, ведения личного подсобного хозяйства, садоводства</w:t>
            </w:r>
          </w:p>
        </w:tc>
        <w:tc>
          <w:tcPr>
            <w:tcW w:w="3260" w:type="dxa"/>
            <w:shd w:val="clear" w:color="auto" w:fill="auto"/>
          </w:tcPr>
          <w:p w:rsidR="00F40C14" w:rsidRPr="00F40C14" w:rsidRDefault="00F40C14" w:rsidP="00F40C14">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Основанием для начала процедуры является установление по результатам рассмотрения заявления (документов) отсутствия оснований для отказа в предварительном согласовании предоставления земельного участка в соответствии с подразделом 2.8  Административного регламента или приостановления предварительного согласования предоставления земельного участка.</w:t>
            </w:r>
          </w:p>
          <w:p w:rsidR="00F40C14" w:rsidRPr="00F40C14" w:rsidRDefault="00F40C14" w:rsidP="00F40C14">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садоводства (далее - извещение) в порядке, установленном для официального опубликования муниципальных правовых актов, по месту нахождения земельного участка и размещает извещение на:</w:t>
            </w:r>
          </w:p>
          <w:p w:rsidR="00F40C14" w:rsidRPr="00F40C14" w:rsidRDefault="00F40C14" w:rsidP="00F40C14">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официальном сайте Российской Федерации для размещения информации о проведении торгов (www.torgi.gov.ru);</w:t>
            </w:r>
          </w:p>
          <w:p w:rsidR="00F40C14" w:rsidRPr="00F40C14" w:rsidRDefault="00F40C14" w:rsidP="00F40C14">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официальном сайте администрации Бутурлиновского муниципального района</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4 календарных дня</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Специалист, ответственный за предоставление муниципальной услуги</w:t>
            </w:r>
          </w:p>
        </w:tc>
        <w:tc>
          <w:tcPr>
            <w:tcW w:w="2410" w:type="dxa"/>
            <w:gridSpan w:val="2"/>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31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15417" w:type="dxa"/>
            <w:gridSpan w:val="8"/>
            <w:shd w:val="clear" w:color="auto" w:fill="auto"/>
          </w:tcPr>
          <w:p w:rsidR="00F40C14" w:rsidRPr="00F40C14" w:rsidRDefault="00F40C14" w:rsidP="00F40C14">
            <w:pPr>
              <w:spacing w:after="200" w:line="240" w:lineRule="auto"/>
              <w:jc w:val="center"/>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 xml:space="preserve">Наименование административной процедуры 5: Принятие решения подготовка проекта договора купли-продажи, аренды или безвозмездного пользования земельным участком, либо проекта постановления администрации Васильевского сельского поселения Бутурлиновского муниципального района об отказе в  предоставлении земельного участка для целей </w:t>
            </w:r>
            <w:r w:rsidRPr="00F40C14">
              <w:rPr>
                <w:rFonts w:ascii="Times New Roman" w:eastAsia="Calibri" w:hAnsi="Times New Roman" w:cs="Times New Roman"/>
                <w:b/>
                <w:kern w:val="0"/>
                <w:sz w:val="18"/>
                <w:szCs w:val="18"/>
                <w14:ligatures w14:val="none"/>
              </w:rPr>
              <w:lastRenderedPageBreak/>
              <w:t>индивидуального жилищного строительства, ведения личного подсобного хозяйства,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tc>
      </w:tr>
      <w:tr w:rsidR="00F40C14" w:rsidRPr="00F40C14" w:rsidTr="00653237">
        <w:tc>
          <w:tcPr>
            <w:tcW w:w="64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1.</w:t>
            </w:r>
          </w:p>
        </w:tc>
        <w:tc>
          <w:tcPr>
            <w:tcW w:w="244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Принятие решения подготовка проекта постановления администрации Васильевского сельского поселения Бутурлиновского муниципального района о</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предоставлении земельного участка в собственность бесплатно, в постоянное (бессрочное) пользование, либо проекта договора купли-продажи, аренды или безвозмездного пользования земельным участком, либо проекта постановления администрации Васильевского сельского поселения Бутурлиновского муниципального района об отказе в предоставлении земельного участка для целей индивидуального жилищного строительства, ведения личного подсобного хозяйства,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tc>
        <w:tc>
          <w:tcPr>
            <w:tcW w:w="3260" w:type="dxa"/>
            <w:shd w:val="clear" w:color="auto" w:fill="auto"/>
          </w:tcPr>
          <w:p w:rsidR="00F40C14" w:rsidRPr="00F40C14" w:rsidRDefault="00F40C14" w:rsidP="00F40C14">
            <w:pPr>
              <w:autoSpaceDE w:val="0"/>
              <w:autoSpaceDN w:val="0"/>
              <w:adjustRightInd w:val="0"/>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Если по истечении 30 дней со дня опубликования извещения заявления иных граждан о намерении участвовать в аукционе не поступили, специалист отдела:</w:t>
            </w:r>
          </w:p>
          <w:p w:rsidR="00F40C14" w:rsidRPr="00F40C14" w:rsidRDefault="00F40C14" w:rsidP="00F40C14">
            <w:pPr>
              <w:autoSpaceDE w:val="0"/>
              <w:autoSpaceDN w:val="0"/>
              <w:adjustRightInd w:val="0"/>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 течение 1 рабочего дня готовит проект договора купли-продажи или аренды земельного участка в трех экземплярах;</w:t>
            </w:r>
          </w:p>
          <w:p w:rsidR="00F40C14" w:rsidRPr="00F40C14" w:rsidRDefault="00F40C14" w:rsidP="00F40C14">
            <w:pPr>
              <w:autoSpaceDE w:val="0"/>
              <w:autoSpaceDN w:val="0"/>
              <w:adjustRightInd w:val="0"/>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направляет проект договора купли-продажи или аренды земельного участка для визирования и подписания соответствующим должностным лицам администрации Васильевского сельского поселения Бутурлиновского муниципального района .</w:t>
            </w:r>
          </w:p>
          <w:p w:rsidR="00F40C14" w:rsidRPr="00F40C14" w:rsidRDefault="00F40C14" w:rsidP="00F40C14">
            <w:pPr>
              <w:autoSpaceDE w:val="0"/>
              <w:autoSpaceDN w:val="0"/>
              <w:adjustRightInd w:val="0"/>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 случае поступления в течение 30 дней со дня опубликования извещения заявлений иных граждан о намерении участвовать в аукционе специалист отдела:</w:t>
            </w:r>
          </w:p>
          <w:p w:rsidR="00F40C14" w:rsidRPr="00F40C14" w:rsidRDefault="00F40C14" w:rsidP="00F40C14">
            <w:pPr>
              <w:autoSpaceDE w:val="0"/>
              <w:autoSpaceDN w:val="0"/>
              <w:adjustRightInd w:val="0"/>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 течение 1 рабочего дня готовит проект постановления администрации Васильевского сельского поселения Бутурлиновского муниципального района об отказе в предоставлении земельного участка для целей индивидуального жилищного строительства, ведения личного подсобного хозяйства,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F40C14" w:rsidRPr="00F40C14" w:rsidRDefault="00F40C14" w:rsidP="00F40C14">
            <w:pPr>
              <w:autoSpaceDE w:val="0"/>
              <w:autoSpaceDN w:val="0"/>
              <w:adjustRightInd w:val="0"/>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направляет подготовленный проект постановления для визирования соответствующим должностным лицам администрации</w:t>
            </w:r>
            <w:r w:rsidRPr="00F40C14">
              <w:rPr>
                <w:rFonts w:ascii="Times New Roman" w:eastAsia="Calibri" w:hAnsi="Times New Roman" w:cs="Times New Roman"/>
                <w:kern w:val="0"/>
                <w:sz w:val="24"/>
                <w14:ligatures w14:val="none"/>
              </w:rPr>
              <w:t xml:space="preserve"> </w:t>
            </w:r>
            <w:r w:rsidRPr="00F40C14">
              <w:rPr>
                <w:rFonts w:ascii="Times New Roman" w:eastAsia="Calibri" w:hAnsi="Times New Roman" w:cs="Times New Roman"/>
                <w:kern w:val="0"/>
                <w:sz w:val="18"/>
                <w:szCs w:val="18"/>
                <w14:ligatures w14:val="none"/>
              </w:rPr>
              <w:t>Васильевского сельского поселения Бутурлиновского муниципального района.</w:t>
            </w:r>
          </w:p>
          <w:p w:rsidR="00F40C14" w:rsidRPr="00F40C14" w:rsidRDefault="00F40C14" w:rsidP="00F40C14">
            <w:pPr>
              <w:autoSpaceDE w:val="0"/>
              <w:autoSpaceDN w:val="0"/>
              <w:adjustRightInd w:val="0"/>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Завизированный уполномоченными должностными лицами администрации Васильевского </w:t>
            </w:r>
            <w:r w:rsidRPr="00F40C14">
              <w:rPr>
                <w:rFonts w:ascii="Times New Roman" w:eastAsia="Calibri" w:hAnsi="Times New Roman" w:cs="Times New Roman"/>
                <w:kern w:val="0"/>
                <w:sz w:val="18"/>
                <w:szCs w:val="18"/>
                <w14:ligatures w14:val="none"/>
              </w:rPr>
              <w:lastRenderedPageBreak/>
              <w:t>сельского поселения Бутурлиновского муниципального района проект постановления утверждается главой.</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4 дня со дня истечения 30-дневного срока опубликования извещения</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Специалист, ответственный за предоставление муниципальной услуги</w:t>
            </w:r>
          </w:p>
        </w:tc>
        <w:tc>
          <w:tcPr>
            <w:tcW w:w="2410" w:type="dxa"/>
            <w:gridSpan w:val="2"/>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31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15417" w:type="dxa"/>
            <w:gridSpan w:val="8"/>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административной процедуры 6: Направление (выдача) заявителю результата предоставления муниципальной услуги</w:t>
            </w:r>
          </w:p>
        </w:tc>
      </w:tr>
      <w:tr w:rsidR="00F40C14" w:rsidRPr="00F40C14" w:rsidTr="00653237">
        <w:tc>
          <w:tcPr>
            <w:tcW w:w="64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w:t>
            </w:r>
          </w:p>
        </w:tc>
        <w:tc>
          <w:tcPr>
            <w:tcW w:w="244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Направление (выдача) заявителю результата предоставления муниципальной услуги</w:t>
            </w:r>
          </w:p>
        </w:tc>
        <w:tc>
          <w:tcPr>
            <w:tcW w:w="3260" w:type="dxa"/>
            <w:shd w:val="clear" w:color="auto" w:fill="auto"/>
          </w:tcPr>
          <w:p w:rsidR="00F40C14" w:rsidRPr="00F40C14" w:rsidRDefault="00F40C14" w:rsidP="00F40C14">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Результат предоставления муниципальной услуги может быть направлен (выдан) заявителю по его желанию одним из следующих способов:</w:t>
            </w:r>
          </w:p>
          <w:p w:rsidR="00F40C14" w:rsidRPr="00F40C14" w:rsidRDefault="00F40C14" w:rsidP="00F40C14">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заказным письмом с уведомлением о вручении:</w:t>
            </w:r>
          </w:p>
          <w:p w:rsidR="00F40C14" w:rsidRPr="00F40C14" w:rsidRDefault="00F40C14" w:rsidP="00F40C14">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лично (или уполномоченному им надлежащим образом представителю) непосредственно по месту подачи заявления;</w:t>
            </w:r>
          </w:p>
          <w:p w:rsidR="00F40C14" w:rsidRPr="00F40C14" w:rsidRDefault="00F40C14" w:rsidP="00F40C14">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 электронном виде в личный кабинет заявителя на Едином портале государственных и муниципальных услуг (функций) и (или) Портале Воронежской области;</w:t>
            </w:r>
          </w:p>
          <w:p w:rsidR="00F40C14" w:rsidRPr="00F40C14" w:rsidRDefault="00F40C14" w:rsidP="00F40C14">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 электронной почте.</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2 календарных дня</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Специалист, ответственный за предоставление муниципальной услуги</w:t>
            </w:r>
          </w:p>
        </w:tc>
        <w:tc>
          <w:tcPr>
            <w:tcW w:w="2410" w:type="dxa"/>
            <w:gridSpan w:val="2"/>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МФУ (для копирования и сканирования документов);</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подключение к Системе обработки электронных форм (интегрированная с Порталом Воронежской области);</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подключение к Платформе государственных сервисов (интегрированная с Единым порталом государственных и муниципальных услуг);</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наличие усиленной квалифицированной ЭП;</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наличие электронной почты.</w:t>
            </w:r>
          </w:p>
        </w:tc>
        <w:tc>
          <w:tcPr>
            <w:tcW w:w="31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15417" w:type="dxa"/>
            <w:gridSpan w:val="8"/>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«подуслуги»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F40C14" w:rsidRPr="00F40C14" w:rsidTr="00653237">
        <w:tc>
          <w:tcPr>
            <w:tcW w:w="15417" w:type="dxa"/>
            <w:gridSpan w:val="8"/>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административной процедуры 1: Прием и регистрация заявления и прилагаемых к нему документов</w:t>
            </w:r>
          </w:p>
        </w:tc>
      </w:tr>
      <w:tr w:rsidR="00F40C14" w:rsidRPr="00F40C14" w:rsidTr="00653237">
        <w:tc>
          <w:tcPr>
            <w:tcW w:w="64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w:t>
            </w:r>
          </w:p>
        </w:tc>
        <w:tc>
          <w:tcPr>
            <w:tcW w:w="244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Прием и регистрация заявления и прилагаемых к нему документов</w:t>
            </w:r>
          </w:p>
        </w:tc>
        <w:tc>
          <w:tcPr>
            <w:tcW w:w="3260" w:type="dxa"/>
            <w:shd w:val="clear" w:color="auto" w:fill="auto"/>
          </w:tcPr>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 заявлению должны быть приложены документы, указанные в пункте 2.6.1 Административного регламента (или раздел 4 ТС).</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личном обращении заявителя или уполномоченного представителя в управление либо в МФЦ специалист, ответственный за прием документов:</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устанавливает предмет обращения, проверяет документ, удостоверяющий личность заявителя;</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проверяет полномочия заявителя, в том числе полномочия представителя гражданина действовать от его имени;</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проверяет заявление на соответствие установленным требованиям;</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регистрирует заявление с прилагаемым комплектом документов;</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w:t>
            </w:r>
            <w:r w:rsidRPr="00F40C14">
              <w:rPr>
                <w:rFonts w:ascii="Times New Roman" w:eastAsia="Calibri" w:hAnsi="Times New Roman" w:cs="Times New Roman"/>
                <w:kern w:val="0"/>
                <w:sz w:val="18"/>
                <w:szCs w:val="18"/>
                <w14:ligatures w14:val="none"/>
              </w:rPr>
              <w:lastRenderedPageBreak/>
              <w:t>заявления и даты получения управлением заявления и документов.</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w:t>
            </w:r>
            <w:r w:rsidRPr="00F40C14">
              <w:rPr>
                <w:rFonts w:ascii="Times New Roman" w:eastAsia="Calibri" w:hAnsi="Times New Roman" w:cs="Times New Roman"/>
                <w:kern w:val="0"/>
                <w:sz w:val="18"/>
                <w:szCs w:val="18"/>
                <w14:ligatures w14:val="none"/>
              </w:rPr>
              <w:lastRenderedPageBreak/>
              <w:t>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F40C14" w:rsidRPr="00F40C14" w:rsidRDefault="00F40C14" w:rsidP="00F40C14">
            <w:pPr>
              <w:spacing w:after="200" w:line="240" w:lineRule="auto"/>
              <w:ind w:firstLine="317"/>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1 календарный день</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Специалист, ответственный за прием документов</w:t>
            </w:r>
          </w:p>
        </w:tc>
        <w:tc>
          <w:tcPr>
            <w:tcW w:w="2410" w:type="dxa"/>
            <w:gridSpan w:val="2"/>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формы заявлений;</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формы сообщений;</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формы расписок;</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МФУ (для копирования и сканирования документов);</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подключение к Системе обработки электронных форм (интегрированная с Порталом Воронежской области);</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подключение к Платформе государственных сервисов (интегрированная с Единым </w:t>
            </w:r>
            <w:r w:rsidRPr="00F40C14">
              <w:rPr>
                <w:rFonts w:ascii="Times New Roman" w:eastAsia="Calibri" w:hAnsi="Times New Roman" w:cs="Times New Roman"/>
                <w:kern w:val="0"/>
                <w:sz w:val="18"/>
                <w:szCs w:val="18"/>
                <w14:ligatures w14:val="none"/>
              </w:rPr>
              <w:lastRenderedPageBreak/>
              <w:t>порталом государственных и муниципальных услуг);</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наличие электронной почты;</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наличие ЭЦП или усиленной квалифицированной ЭП</w:t>
            </w:r>
          </w:p>
        </w:tc>
        <w:tc>
          <w:tcPr>
            <w:tcW w:w="31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xml:space="preserve">- форма заявления </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10);</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образец заявления</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11);</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форма расписки </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5);</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образец расписки </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6)</w:t>
            </w:r>
          </w:p>
        </w:tc>
      </w:tr>
      <w:tr w:rsidR="00F40C14" w:rsidRPr="00F40C14" w:rsidTr="00653237">
        <w:tc>
          <w:tcPr>
            <w:tcW w:w="15417" w:type="dxa"/>
            <w:gridSpan w:val="8"/>
            <w:shd w:val="clear" w:color="auto" w:fill="auto"/>
          </w:tcPr>
          <w:p w:rsidR="00F40C14" w:rsidRPr="00F40C14" w:rsidRDefault="00F40C14" w:rsidP="00F40C14">
            <w:pPr>
              <w:spacing w:after="200" w:line="240" w:lineRule="auto"/>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lastRenderedPageBreak/>
              <w:t>Наименование административной процедуры 2:</w:t>
            </w:r>
            <w:r w:rsidRPr="00F40C14">
              <w:rPr>
                <w:rFonts w:ascii="Calibri" w:eastAsia="Calibri" w:hAnsi="Calibri" w:cs="Times New Roman"/>
                <w:kern w:val="0"/>
                <w:sz w:val="18"/>
                <w:szCs w:val="18"/>
                <w14:ligatures w14:val="none"/>
              </w:rPr>
              <w:t xml:space="preserve"> </w:t>
            </w:r>
            <w:r w:rsidRPr="00F40C14">
              <w:rPr>
                <w:rFonts w:ascii="Times New Roman" w:eastAsia="Calibri" w:hAnsi="Times New Roman" w:cs="Times New Roman"/>
                <w:b/>
                <w:kern w:val="0"/>
                <w:sz w:val="18"/>
                <w:szCs w:val="18"/>
                <w14:ligatures w14:val="none"/>
              </w:rPr>
              <w:t xml:space="preserve">Проверка соответствия заявления и прилагаемых к нему документов положениям </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b/>
                <w:kern w:val="0"/>
                <w:sz w:val="18"/>
                <w:szCs w:val="18"/>
                <w14:ligatures w14:val="none"/>
              </w:rPr>
              <w:t xml:space="preserve">                                                                                         пункта 2.6.1 Административного регламента</w:t>
            </w:r>
          </w:p>
        </w:tc>
      </w:tr>
      <w:tr w:rsidR="00F40C14" w:rsidRPr="00F40C14" w:rsidTr="00653237">
        <w:tc>
          <w:tcPr>
            <w:tcW w:w="64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w:t>
            </w:r>
          </w:p>
        </w:tc>
        <w:tc>
          <w:tcPr>
            <w:tcW w:w="244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Проверка соответствия заявления и прилагаемых к нему документов положениям пункта 2.6.1</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Административного регламента </w:t>
            </w:r>
          </w:p>
        </w:tc>
        <w:tc>
          <w:tcPr>
            <w:tcW w:w="3260" w:type="dxa"/>
            <w:shd w:val="clear" w:color="auto" w:fill="auto"/>
          </w:tcPr>
          <w:p w:rsidR="00F40C14" w:rsidRPr="00F40C14" w:rsidRDefault="00F40C14" w:rsidP="00F40C14">
            <w:pPr>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F40C14" w:rsidRPr="00F40C14" w:rsidRDefault="00F40C14" w:rsidP="00F40C14">
            <w:pPr>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Начальник отдела определяет должностное лицо, ответственное за предоставление муниципальной услуги (далее - специалист).</w:t>
            </w:r>
          </w:p>
          <w:p w:rsidR="00F40C14" w:rsidRPr="00F40C14" w:rsidRDefault="00F40C14" w:rsidP="00F40C14">
            <w:pPr>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Специалист отдела:</w:t>
            </w:r>
          </w:p>
          <w:p w:rsidR="00F40C14" w:rsidRPr="00F40C14" w:rsidRDefault="00F40C14" w:rsidP="00F40C14">
            <w:pPr>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проводит проверку заявления и прилагаемых документов на </w:t>
            </w:r>
            <w:r w:rsidRPr="00F40C14">
              <w:rPr>
                <w:rFonts w:ascii="Times New Roman" w:eastAsia="Calibri" w:hAnsi="Times New Roman" w:cs="Times New Roman"/>
                <w:kern w:val="0"/>
                <w:sz w:val="18"/>
                <w:szCs w:val="18"/>
                <w14:ligatures w14:val="none"/>
              </w:rPr>
              <w:lastRenderedPageBreak/>
              <w:t>соответствие требованиям, установленным пунктом 2.6.1 Административного регламента (или раздела 4 ТС);</w:t>
            </w:r>
          </w:p>
          <w:p w:rsidR="00F40C14" w:rsidRPr="00F40C14" w:rsidRDefault="00F40C14" w:rsidP="00F40C14">
            <w:pPr>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уточняет информацию об образовании земельного участка, уточнении его границ.</w:t>
            </w:r>
          </w:p>
          <w:p w:rsidR="00F40C14" w:rsidRPr="00F40C14" w:rsidRDefault="00F40C14" w:rsidP="00F40C14">
            <w:pPr>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F40C14" w:rsidRPr="00F40C14" w:rsidRDefault="00F40C14" w:rsidP="00F40C14">
            <w:pPr>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Уведомление о возврате заявления визируется руководителем управления.</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10 календарных дней</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Специалист, ответственный за предоставление услуги</w:t>
            </w:r>
          </w:p>
        </w:tc>
        <w:tc>
          <w:tcPr>
            <w:tcW w:w="2410" w:type="dxa"/>
            <w:gridSpan w:val="2"/>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подключение к Системе обработки электронных форм (интегрированная с Порталом Воронежской области);</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подключение к Платформе государственных сервисов (интегрированная с Единым порталом государственных и муниципальных услуг);</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наличие электронной почты</w:t>
            </w:r>
          </w:p>
        </w:tc>
        <w:tc>
          <w:tcPr>
            <w:tcW w:w="31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r>
      <w:tr w:rsidR="00F40C14" w:rsidRPr="00F40C14" w:rsidTr="00653237">
        <w:tc>
          <w:tcPr>
            <w:tcW w:w="15417" w:type="dxa"/>
            <w:gridSpan w:val="8"/>
            <w:shd w:val="clear" w:color="auto" w:fill="auto"/>
          </w:tcPr>
          <w:p w:rsidR="00F40C14" w:rsidRPr="00F40C14" w:rsidRDefault="00F40C14" w:rsidP="00F40C14">
            <w:pPr>
              <w:spacing w:after="200" w:line="240" w:lineRule="auto"/>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b/>
                <w:kern w:val="0"/>
                <w:sz w:val="18"/>
                <w:szCs w:val="18"/>
                <w14:ligatures w14:val="none"/>
              </w:rPr>
              <w:t xml:space="preserve">                                                                                         межведомственного информационного взаимодействия</w:t>
            </w:r>
          </w:p>
        </w:tc>
      </w:tr>
      <w:tr w:rsidR="00F40C14" w:rsidRPr="00F40C14" w:rsidTr="00653237">
        <w:tc>
          <w:tcPr>
            <w:tcW w:w="64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w:t>
            </w:r>
          </w:p>
        </w:tc>
        <w:tc>
          <w:tcPr>
            <w:tcW w:w="244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Рассмотрение представленных документов, в том числе истребование документов (сведений) в рамках                                                                                          межведомственного информационного взаимодействия</w:t>
            </w:r>
          </w:p>
        </w:tc>
        <w:tc>
          <w:tcPr>
            <w:tcW w:w="3260"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Специалист в рамках межведомственного информационного взаимодействия запрашивает необходимые документы.</w:t>
            </w:r>
          </w:p>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8 календарных дней</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Специалист, ответственный за предоставление муниципальной услуги</w:t>
            </w:r>
          </w:p>
        </w:tc>
        <w:tc>
          <w:tcPr>
            <w:tcW w:w="2410" w:type="dxa"/>
            <w:gridSpan w:val="2"/>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доступ к системе межведомственного электронного взаимодействия (СГИО);</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техническое оборудование к СГИО;</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ключ и сертификат ключа электронной подписи;</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наличие электронной почты</w:t>
            </w:r>
          </w:p>
        </w:tc>
        <w:tc>
          <w:tcPr>
            <w:tcW w:w="31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 образцы межведомственных запросов (приложения 7, 8, 9, 10)</w:t>
            </w:r>
          </w:p>
        </w:tc>
      </w:tr>
      <w:tr w:rsidR="00F40C14" w:rsidRPr="00F40C14" w:rsidTr="00653237">
        <w:tc>
          <w:tcPr>
            <w:tcW w:w="15417" w:type="dxa"/>
            <w:gridSpan w:val="8"/>
            <w:shd w:val="clear" w:color="auto" w:fill="auto"/>
          </w:tcPr>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административной процедуры 4: Принятие решения и подготовка проекта постановления администрации Васильевского сельского поселения Бутурлиновского муниципального района</w:t>
            </w:r>
            <w:r w:rsidRPr="00F40C14">
              <w:rPr>
                <w:rFonts w:ascii="Times New Roman" w:eastAsia="Calibri" w:hAnsi="Times New Roman" w:cs="Times New Roman"/>
                <w:kern w:val="0"/>
                <w:sz w:val="18"/>
                <w:szCs w:val="18"/>
                <w14:ligatures w14:val="none"/>
              </w:rPr>
              <w:t xml:space="preserve"> </w:t>
            </w:r>
            <w:r w:rsidRPr="00F40C14">
              <w:rPr>
                <w:rFonts w:ascii="Times New Roman" w:eastAsia="Calibri" w:hAnsi="Times New Roman" w:cs="Times New Roman"/>
                <w:b/>
                <w:kern w:val="0"/>
                <w:sz w:val="18"/>
                <w:szCs w:val="18"/>
                <w14:ligatures w14:val="none"/>
              </w:rPr>
              <w:t>о включении заявителя в Реестр либо проекта уведомления об отказе в постановке заявителя на учет и включении в Реестр</w:t>
            </w:r>
          </w:p>
        </w:tc>
      </w:tr>
      <w:tr w:rsidR="00F40C14" w:rsidRPr="00F40C14" w:rsidTr="00653237">
        <w:tc>
          <w:tcPr>
            <w:tcW w:w="64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w:t>
            </w:r>
          </w:p>
        </w:tc>
        <w:tc>
          <w:tcPr>
            <w:tcW w:w="244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Принятие решения и подготовка проекта постановления администрации Васильевского сельского поселения Бутурлиновского муниципального района о включении заявителя в Реестр либо проекта уведомления об отказе в постановке заявителя на учет и включении в Реестр</w:t>
            </w:r>
          </w:p>
        </w:tc>
        <w:tc>
          <w:tcPr>
            <w:tcW w:w="3260" w:type="dxa"/>
            <w:shd w:val="clear" w:color="auto" w:fill="auto"/>
          </w:tcPr>
          <w:p w:rsidR="00F40C14" w:rsidRPr="00F40C14" w:rsidRDefault="00F40C14" w:rsidP="00F40C14">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При отсутствии оснований для отказа в постановке заявителя на учет и включении в Реестр, предусмотренных подразделом 2.8 настоящего Административного регламента, специалист отдела в течение 1 рабочего дня готовит проект постановления администрации Васильевского сельского поселения Бутурлиновского муниципального района о включении заявителя в Реестр, направляет проект постановления для визирования </w:t>
            </w:r>
            <w:r w:rsidRPr="00F40C14">
              <w:rPr>
                <w:rFonts w:ascii="Times New Roman" w:eastAsia="Calibri" w:hAnsi="Times New Roman" w:cs="Times New Roman"/>
                <w:kern w:val="0"/>
                <w:sz w:val="18"/>
                <w:szCs w:val="18"/>
                <w14:ligatures w14:val="none"/>
              </w:rPr>
              <w:lastRenderedPageBreak/>
              <w:t>соответствующим должностным лицам администрации</w:t>
            </w:r>
            <w:r w:rsidRPr="00F40C14">
              <w:rPr>
                <w:rFonts w:ascii="Times New Roman" w:eastAsia="Calibri" w:hAnsi="Times New Roman" w:cs="Times New Roman"/>
                <w:kern w:val="0"/>
                <w:sz w:val="24"/>
                <w14:ligatures w14:val="none"/>
              </w:rPr>
              <w:t xml:space="preserve"> </w:t>
            </w:r>
            <w:r w:rsidRPr="00F40C14">
              <w:rPr>
                <w:rFonts w:ascii="Times New Roman" w:eastAsia="Calibri" w:hAnsi="Times New Roman" w:cs="Times New Roman"/>
                <w:kern w:val="0"/>
                <w:sz w:val="18"/>
                <w:szCs w:val="18"/>
                <w14:ligatures w14:val="none"/>
              </w:rPr>
              <w:t>Васильевского сельского поселения Бутурлиновского муниципального района.</w:t>
            </w:r>
          </w:p>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Завизированный уполномоченными должностными лицами администрации Бутурлиновского муниципального района проект утверждается главой.</w:t>
            </w:r>
          </w:p>
          <w:p w:rsidR="00F40C14" w:rsidRPr="00F40C14" w:rsidRDefault="00F40C14" w:rsidP="00F40C14">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наличии оснований для отказа в постановке заявителя на учет и включении в Реестр, предусмотренных пунктом 2.8.3 настоящего Административного регламента, специалист отдела в течение 1 рабочего дня готовит проект уведомления об отказе в постановке заявителя на учет и включении в Реестр с указанием всех оснований отказа и направляет подготовленный проект уведомления для визирования соответствующим должностным лицам администрации Бутурлиновского муниципального района.</w:t>
            </w:r>
          </w:p>
          <w:p w:rsidR="00F40C14" w:rsidRPr="00F40C14" w:rsidRDefault="00F40C14" w:rsidP="00F40C14">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Завизированный уполномоченными должностными лицами администрации Васильевского сельского поселения Бутурлиновского муниципального района проект уведомления подписывается руководителем управления.</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xml:space="preserve">5 календарных дней </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Специалист, ответственный за предоставление муниципальной услуги</w:t>
            </w:r>
          </w:p>
        </w:tc>
        <w:tc>
          <w:tcPr>
            <w:tcW w:w="2410" w:type="dxa"/>
            <w:gridSpan w:val="2"/>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31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15417" w:type="dxa"/>
            <w:gridSpan w:val="8"/>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административной процедуры 5: Выдача (направление) заявителю постановления администрации о включении в Реестр либо уведомления об отказе во включении в Реестр</w:t>
            </w:r>
          </w:p>
        </w:tc>
      </w:tr>
      <w:tr w:rsidR="00F40C14" w:rsidRPr="00F40C14" w:rsidTr="00653237">
        <w:tc>
          <w:tcPr>
            <w:tcW w:w="64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w:t>
            </w:r>
          </w:p>
        </w:tc>
        <w:tc>
          <w:tcPr>
            <w:tcW w:w="244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Выдача (направление) заявителю постановления администрации Васильевского сельского поселения Бутурлиновского муниципального района о включении в Реестр либо уведомления об отказе во включении в Реестр</w:t>
            </w:r>
          </w:p>
        </w:tc>
        <w:tc>
          <w:tcPr>
            <w:tcW w:w="3260" w:type="dxa"/>
            <w:shd w:val="clear" w:color="auto" w:fill="auto"/>
          </w:tcPr>
          <w:p w:rsidR="00F40C14" w:rsidRPr="00F40C14" w:rsidRDefault="00F40C14" w:rsidP="00F40C14">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О принятом решении о включении в Реестр либо об отказе во включении в Реестр управление уведомляет заявителя заказным письмом с уведомлением о вручении в течение 5 календарных дней со дня принятия соответствующего решения.</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5 календарных дней</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Специалист, ответственный за предоставление муниципальной услуги</w:t>
            </w:r>
          </w:p>
        </w:tc>
        <w:tc>
          <w:tcPr>
            <w:tcW w:w="2410" w:type="dxa"/>
            <w:gridSpan w:val="2"/>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МФУ (для копирования и сканирования документов);</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подключение к Системе обработки электронных форм (интегрированная с Порталом Воронежской области);</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подключение к Платформе государственных сервисов (интегрированная с Единым порталом государственных и муниципальных услуг);</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наличие усиленной квалифицированной ЭП;</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наличие электронной почты.</w:t>
            </w:r>
          </w:p>
        </w:tc>
        <w:tc>
          <w:tcPr>
            <w:tcW w:w="31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lastRenderedPageBreak/>
              <w:t>-</w:t>
            </w:r>
          </w:p>
        </w:tc>
      </w:tr>
      <w:tr w:rsidR="00F40C14" w:rsidRPr="00F40C14" w:rsidTr="00653237">
        <w:tc>
          <w:tcPr>
            <w:tcW w:w="15417" w:type="dxa"/>
            <w:gridSpan w:val="8"/>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административной процедуры 6: Направление предложения о предоставлении земельного участка гражданину</w:t>
            </w:r>
          </w:p>
        </w:tc>
      </w:tr>
      <w:tr w:rsidR="00F40C14" w:rsidRPr="00F40C14" w:rsidTr="00653237">
        <w:tc>
          <w:tcPr>
            <w:tcW w:w="64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w:t>
            </w:r>
          </w:p>
        </w:tc>
        <w:tc>
          <w:tcPr>
            <w:tcW w:w="244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Направление предложения о предоставлении земельного участка гражданину</w:t>
            </w:r>
          </w:p>
        </w:tc>
        <w:tc>
          <w:tcPr>
            <w:tcW w:w="3260" w:type="dxa"/>
            <w:shd w:val="clear" w:color="auto" w:fill="auto"/>
          </w:tcPr>
          <w:p w:rsidR="00F40C14" w:rsidRPr="00F40C14" w:rsidRDefault="00F40C14" w:rsidP="00F40C14">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Управление в течение 30 календарных дней со дня утверждения перечня земельных участков направляет гражданам, включенным в Реестр, заказным письмом с уведомлением о вручении предложение в срок не позднее 10 календарных дней со дня получения предложения представить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rsidR="00F40C14" w:rsidRPr="00F40C14" w:rsidRDefault="00F40C14" w:rsidP="00F40C14">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После получения гражданином, включенным в Реестр, предложения управления о предоставлении земельного участка, включенного в перечень земельных участков, подлежащих бесплатному предоставлению в собственность граждан, данный гражданин в срок не позднее 10 календарных дней со дня получения предложения представляет в управление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30 календарных дней</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Специалист, ответственный за предоставление муниципальной услуги</w:t>
            </w:r>
          </w:p>
        </w:tc>
        <w:tc>
          <w:tcPr>
            <w:tcW w:w="2410" w:type="dxa"/>
            <w:gridSpan w:val="2"/>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МФУ (для копирования и сканирования документов);</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подключение к Системе обработки электронных форм (интегрированная с Порталом Воронежской области);</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подключение к Платформе государственных сервисов (интегрированная с Единым порталом государственных и муниципальных услуг);</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наличие усиленной квалифицированной ЭП;</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наличие электронной почты.</w:t>
            </w:r>
          </w:p>
        </w:tc>
        <w:tc>
          <w:tcPr>
            <w:tcW w:w="31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15417" w:type="dxa"/>
            <w:gridSpan w:val="8"/>
            <w:shd w:val="clear" w:color="auto" w:fill="auto"/>
          </w:tcPr>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административной процедуры 7: Подготовка проекта постановления администрации о предоставлении земельного участка либо проекта постановления администрации об исключении из Реестра</w:t>
            </w:r>
          </w:p>
        </w:tc>
      </w:tr>
      <w:tr w:rsidR="00F40C14" w:rsidRPr="00F40C14" w:rsidTr="00653237">
        <w:tc>
          <w:tcPr>
            <w:tcW w:w="64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w:t>
            </w:r>
          </w:p>
        </w:tc>
        <w:tc>
          <w:tcPr>
            <w:tcW w:w="244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Подготовка проекта постановления администрации Васильевского сельского поселения Бутурлиновского муниципального района о предоставлении земельного участка либо проекта постановления администрации Бутурлиновского </w:t>
            </w:r>
            <w:r w:rsidRPr="00F40C14">
              <w:rPr>
                <w:rFonts w:ascii="Times New Roman" w:eastAsia="Calibri" w:hAnsi="Times New Roman" w:cs="Times New Roman"/>
                <w:kern w:val="0"/>
                <w:sz w:val="18"/>
                <w:szCs w:val="18"/>
                <w14:ligatures w14:val="none"/>
              </w:rPr>
              <w:lastRenderedPageBreak/>
              <w:t>муниципального района об исключении из Реестра</w:t>
            </w:r>
          </w:p>
        </w:tc>
        <w:tc>
          <w:tcPr>
            <w:tcW w:w="3260" w:type="dxa"/>
            <w:shd w:val="clear" w:color="auto" w:fill="auto"/>
          </w:tcPr>
          <w:p w:rsidR="00F40C14" w:rsidRPr="00F40C14" w:rsidRDefault="00F40C14" w:rsidP="00F40C14">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xml:space="preserve">В случае согласия гражданина на получение в собственность указанного в предложении земельного участка специалист отдела в течение 15 календарных дней со дня получения письменного согласия готовит проект постановления администрации Васильевского сельского поселения Бутурлиновского муниципального района о предоставлении земельного участка гражданину, который </w:t>
            </w:r>
            <w:r w:rsidRPr="00F40C14">
              <w:rPr>
                <w:rFonts w:ascii="Times New Roman" w:eastAsia="Calibri" w:hAnsi="Times New Roman" w:cs="Times New Roman"/>
                <w:kern w:val="0"/>
                <w:sz w:val="18"/>
                <w:szCs w:val="18"/>
                <w14:ligatures w14:val="none"/>
              </w:rPr>
              <w:lastRenderedPageBreak/>
              <w:t>направляет гражданину заказным письмом с уведомлением о вручении.</w:t>
            </w:r>
          </w:p>
          <w:p w:rsidR="00F40C14" w:rsidRPr="00F40C14" w:rsidRDefault="00F40C14" w:rsidP="00F40C14">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наличии оснований, указанных в пункте 15 статьи 13.1 Закона Воронежской области от 13.05.2008 N 25-ОЗ "О регулировании земельных отношений на территории Воронежской области", специалист отдела в течение 1 рабочего дня готовит проект постановления администрации</w:t>
            </w:r>
            <w:r w:rsidRPr="00F40C14">
              <w:rPr>
                <w:rFonts w:ascii="Times New Roman" w:eastAsia="Calibri" w:hAnsi="Times New Roman" w:cs="Times New Roman"/>
                <w:kern w:val="0"/>
                <w:sz w:val="24"/>
                <w14:ligatures w14:val="none"/>
              </w:rPr>
              <w:t xml:space="preserve"> </w:t>
            </w:r>
            <w:r w:rsidRPr="00F40C14">
              <w:rPr>
                <w:rFonts w:ascii="Times New Roman" w:eastAsia="Calibri" w:hAnsi="Times New Roman" w:cs="Times New Roman"/>
                <w:kern w:val="0"/>
                <w:sz w:val="18"/>
                <w:szCs w:val="18"/>
                <w14:ligatures w14:val="none"/>
              </w:rPr>
              <w:t>Васильевского сельского поселения Бутурлиновского муниципального района о снятии гражданина с учета и исключении из Реестра, направляет проект постановления для визирования и подписания соответствующим должностным лицам администрации Васильевского сельского поселения Бутурлиновского муниципального района Завизированный уполномоченными должностными лицами администрации Бутурлиновского муниципального района проект утверждается главой.</w:t>
            </w:r>
          </w:p>
          <w:p w:rsidR="00F40C14" w:rsidRPr="00F40C14" w:rsidRDefault="00F40C14" w:rsidP="00F40C14">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Снятие гражданина с учета и его исключение из Реестра производится на основании постановления администрации Васильевского сельского поселения Бутурлиновского муниципального района о снятии гражданина с учета с указанием одного из оснований, установленных в пункте 15 статьи 13.1 Закона Воронежской области от 13.05.2008 N 25-ОЗ "О регулировании земельных отношений на территории Воронежской области", копия которого направляется гражданину заказным письмом с уведомлением о вручении в течение 5 календарных дней со дня его принятия.</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5 календарных дней</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Специалист, ответственный за предоставление услуги </w:t>
            </w:r>
          </w:p>
        </w:tc>
        <w:tc>
          <w:tcPr>
            <w:tcW w:w="2410" w:type="dxa"/>
            <w:gridSpan w:val="2"/>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c>
          <w:tcPr>
            <w:tcW w:w="31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tc>
      </w:tr>
      <w:tr w:rsidR="00F40C14" w:rsidRPr="00F40C14" w:rsidTr="00653237">
        <w:tc>
          <w:tcPr>
            <w:tcW w:w="15417" w:type="dxa"/>
            <w:gridSpan w:val="8"/>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b/>
                <w:kern w:val="0"/>
                <w:sz w:val="18"/>
                <w:szCs w:val="18"/>
                <w14:ligatures w14:val="none"/>
              </w:rPr>
              <w:t>Наименование административной процедуры 8: Выдача (направление) гражданину постановления администрации о предоставлении земельного участка в собственность бесплатно либо постановления администрации об исключении из Реестра</w:t>
            </w:r>
          </w:p>
        </w:tc>
      </w:tr>
      <w:tr w:rsidR="00F40C14" w:rsidRPr="00F40C14" w:rsidTr="00653237">
        <w:tc>
          <w:tcPr>
            <w:tcW w:w="641" w:type="dxa"/>
            <w:shd w:val="clear" w:color="auto" w:fill="auto"/>
          </w:tcPr>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w:t>
            </w:r>
          </w:p>
        </w:tc>
        <w:tc>
          <w:tcPr>
            <w:tcW w:w="2444"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Выдача (направление) гражданину постановления администрации Бутурлиновского муниципального района о предоставлении земельного </w:t>
            </w:r>
            <w:r w:rsidRPr="00F40C14">
              <w:rPr>
                <w:rFonts w:ascii="Times New Roman" w:eastAsia="Calibri" w:hAnsi="Times New Roman" w:cs="Times New Roman"/>
                <w:kern w:val="0"/>
                <w:sz w:val="18"/>
                <w:szCs w:val="18"/>
                <w14:ligatures w14:val="none"/>
              </w:rPr>
              <w:lastRenderedPageBreak/>
              <w:t>участка в собственность бесплатно либо постановления администрации Васильевского сельского поселения Бутурлиновского муниципального района об исключении из Реестра</w:t>
            </w:r>
          </w:p>
        </w:tc>
        <w:tc>
          <w:tcPr>
            <w:tcW w:w="3260" w:type="dxa"/>
            <w:shd w:val="clear" w:color="auto" w:fill="auto"/>
          </w:tcPr>
          <w:p w:rsidR="00F40C14" w:rsidRPr="00F40C14" w:rsidRDefault="00F40C14" w:rsidP="00F40C14">
            <w:pPr>
              <w:autoSpaceDE w:val="0"/>
              <w:autoSpaceDN w:val="0"/>
              <w:adjustRightInd w:val="0"/>
              <w:spacing w:after="200" w:line="240" w:lineRule="auto"/>
              <w:ind w:firstLine="176"/>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xml:space="preserve">О принятом решении о включении в Реестр либо об отказе во включении в Реестр управление уведомляет заявителя заказным письмом с уведомлением о вручении в течение 5 </w:t>
            </w:r>
            <w:r w:rsidRPr="00F40C14">
              <w:rPr>
                <w:rFonts w:ascii="Times New Roman" w:eastAsia="Calibri" w:hAnsi="Times New Roman" w:cs="Times New Roman"/>
                <w:kern w:val="0"/>
                <w:sz w:val="18"/>
                <w:szCs w:val="18"/>
                <w14:ligatures w14:val="none"/>
              </w:rPr>
              <w:lastRenderedPageBreak/>
              <w:t>календарных дней со дня принятия соответствующего решения.</w:t>
            </w:r>
          </w:p>
        </w:tc>
        <w:tc>
          <w:tcPr>
            <w:tcW w:w="1843"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15 календарных дней</w:t>
            </w:r>
          </w:p>
        </w:tc>
        <w:tc>
          <w:tcPr>
            <w:tcW w:w="1701"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Специалист, ответственный за предоставление муниципальной услуги</w:t>
            </w:r>
          </w:p>
        </w:tc>
        <w:tc>
          <w:tcPr>
            <w:tcW w:w="2410" w:type="dxa"/>
            <w:gridSpan w:val="2"/>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МФУ (для копирования и сканирования документов);</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подключение к Системе обработки электронных форм (интегрированная с </w:t>
            </w:r>
            <w:r w:rsidRPr="00F40C14">
              <w:rPr>
                <w:rFonts w:ascii="Times New Roman" w:eastAsia="Calibri" w:hAnsi="Times New Roman" w:cs="Times New Roman"/>
                <w:kern w:val="0"/>
                <w:sz w:val="18"/>
                <w:szCs w:val="18"/>
                <w14:ligatures w14:val="none"/>
              </w:rPr>
              <w:lastRenderedPageBreak/>
              <w:t>Порталом Воронежской области);</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подключение к Платформе государственных сервисов (интегрированная с Единым порталом государственных и муниципальных услуг);</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наличие усиленной квалифицированной ЭП;</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наличие электронной почты.</w:t>
            </w:r>
          </w:p>
        </w:tc>
        <w:tc>
          <w:tcPr>
            <w:tcW w:w="3118" w:type="dxa"/>
            <w:shd w:val="clear" w:color="auto" w:fill="auto"/>
          </w:tcPr>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lastRenderedPageBreak/>
              <w:t>-</w:t>
            </w:r>
          </w:p>
        </w:tc>
      </w:tr>
    </w:tbl>
    <w:p w:rsidR="00F40C14" w:rsidRPr="00F40C14" w:rsidRDefault="00F40C14" w:rsidP="00F40C14">
      <w:pPr>
        <w:spacing w:after="0" w:line="276" w:lineRule="auto"/>
        <w:rPr>
          <w:rFonts w:ascii="Times New Roman" w:eastAsia="Calibri" w:hAnsi="Times New Roman" w:cs="Times New Roman"/>
          <w:b/>
          <w:kern w:val="0"/>
          <w:sz w:val="20"/>
          <w:szCs w:val="28"/>
          <w14:ligatures w14:val="none"/>
        </w:rPr>
      </w:pPr>
    </w:p>
    <w:p w:rsidR="00F40C14" w:rsidRPr="00F40C14" w:rsidRDefault="00F40C14" w:rsidP="00F40C14">
      <w:pPr>
        <w:spacing w:after="0" w:line="276" w:lineRule="auto"/>
        <w:rPr>
          <w:rFonts w:ascii="Times New Roman" w:eastAsia="Calibri" w:hAnsi="Times New Roman" w:cs="Times New Roman"/>
          <w:b/>
          <w:kern w:val="0"/>
          <w:sz w:val="20"/>
          <w:szCs w:val="28"/>
          <w14:ligatures w14:val="none"/>
        </w:rPr>
      </w:pPr>
    </w:p>
    <w:p w:rsidR="00F40C14" w:rsidRPr="00F40C14" w:rsidRDefault="00F40C14" w:rsidP="00F40C14">
      <w:pPr>
        <w:spacing w:after="0" w:line="276" w:lineRule="auto"/>
        <w:rPr>
          <w:rFonts w:ascii="Times New Roman" w:eastAsia="Calibri" w:hAnsi="Times New Roman" w:cs="Times New Roman"/>
          <w:b/>
          <w:kern w:val="0"/>
          <w:sz w:val="20"/>
          <w:szCs w:val="28"/>
          <w14:ligatures w14:val="none"/>
        </w:rPr>
      </w:pPr>
      <w:r w:rsidRPr="00F40C14">
        <w:rPr>
          <w:rFonts w:ascii="Times New Roman" w:eastAsia="Calibri" w:hAnsi="Times New Roman" w:cs="Times New Roman"/>
          <w:b/>
          <w:kern w:val="0"/>
          <w:sz w:val="20"/>
          <w:szCs w:val="28"/>
          <w14:ligatures w14:val="none"/>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3"/>
        <w:gridCol w:w="2227"/>
        <w:gridCol w:w="1948"/>
        <w:gridCol w:w="2088"/>
        <w:gridCol w:w="3277"/>
        <w:gridCol w:w="3534"/>
      </w:tblGrid>
      <w:tr w:rsidR="00F40C14" w:rsidRPr="00F40C14" w:rsidTr="00653237">
        <w:trPr>
          <w:trHeight w:val="517"/>
        </w:trPr>
        <w:tc>
          <w:tcPr>
            <w:tcW w:w="679" w:type="pct"/>
            <w:vMerge w:val="restart"/>
          </w:tcPr>
          <w:p w:rsidR="00F40C14" w:rsidRPr="00F40C14" w:rsidRDefault="00F40C14" w:rsidP="00F40C14">
            <w:pPr>
              <w:spacing w:after="0" w:line="276" w:lineRule="auto"/>
              <w:jc w:val="center"/>
              <w:rPr>
                <w:rFonts w:ascii="Times New Roman" w:eastAsia="Calibri" w:hAnsi="Times New Roman" w:cs="Times New Roman"/>
                <w:b/>
                <w:kern w:val="0"/>
                <w:sz w:val="16"/>
                <w14:ligatures w14:val="none"/>
              </w:rPr>
            </w:pPr>
            <w:r w:rsidRPr="00F40C14">
              <w:rPr>
                <w:rFonts w:ascii="Times New Roman" w:eastAsia="Calibri" w:hAnsi="Times New Roman" w:cs="Times New Roman"/>
                <w:b/>
                <w:kern w:val="0"/>
                <w:sz w:val="16"/>
                <w14:ligatures w14:val="none"/>
              </w:rPr>
              <w:t>Способ получения заявителем информации о сроках и порядке предоставления «услуги»</w:t>
            </w:r>
          </w:p>
        </w:tc>
        <w:tc>
          <w:tcPr>
            <w:tcW w:w="736" w:type="pct"/>
            <w:vMerge w:val="restart"/>
          </w:tcPr>
          <w:p w:rsidR="00F40C14" w:rsidRPr="00F40C14" w:rsidRDefault="00F40C14" w:rsidP="00F40C14">
            <w:pPr>
              <w:spacing w:after="0" w:line="276" w:lineRule="auto"/>
              <w:jc w:val="center"/>
              <w:rPr>
                <w:rFonts w:ascii="Times New Roman" w:eastAsia="Calibri" w:hAnsi="Times New Roman" w:cs="Times New Roman"/>
                <w:b/>
                <w:kern w:val="0"/>
                <w:sz w:val="16"/>
                <w14:ligatures w14:val="none"/>
              </w:rPr>
            </w:pPr>
            <w:r w:rsidRPr="00F40C14">
              <w:rPr>
                <w:rFonts w:ascii="Times New Roman" w:eastAsia="Calibri" w:hAnsi="Times New Roman" w:cs="Times New Roman"/>
                <w:b/>
                <w:kern w:val="0"/>
                <w:sz w:val="16"/>
                <w14:ligatures w14:val="none"/>
              </w:rPr>
              <w:t>Способ записи на приём в орган</w:t>
            </w:r>
          </w:p>
        </w:tc>
        <w:tc>
          <w:tcPr>
            <w:tcW w:w="644" w:type="pct"/>
            <w:vMerge w:val="restart"/>
          </w:tcPr>
          <w:p w:rsidR="00F40C14" w:rsidRPr="00F40C14" w:rsidRDefault="00F40C14" w:rsidP="00F40C14">
            <w:pPr>
              <w:spacing w:after="0" w:line="276" w:lineRule="auto"/>
              <w:jc w:val="center"/>
              <w:rPr>
                <w:rFonts w:ascii="Times New Roman" w:eastAsia="Calibri" w:hAnsi="Times New Roman" w:cs="Times New Roman"/>
                <w:b/>
                <w:kern w:val="0"/>
                <w:sz w:val="16"/>
                <w14:ligatures w14:val="none"/>
              </w:rPr>
            </w:pPr>
            <w:r w:rsidRPr="00F40C14">
              <w:rPr>
                <w:rFonts w:ascii="Times New Roman" w:eastAsia="Calibri" w:hAnsi="Times New Roman" w:cs="Times New Roman"/>
                <w:b/>
                <w:kern w:val="0"/>
                <w:sz w:val="16"/>
                <w14:ligatures w14:val="none"/>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F40C14" w:rsidRPr="00F40C14" w:rsidRDefault="00F40C14" w:rsidP="00F40C14">
            <w:pPr>
              <w:spacing w:after="0" w:line="276" w:lineRule="auto"/>
              <w:jc w:val="center"/>
              <w:rPr>
                <w:rFonts w:ascii="Times New Roman" w:eastAsia="Calibri" w:hAnsi="Times New Roman" w:cs="Times New Roman"/>
                <w:b/>
                <w:kern w:val="0"/>
                <w:sz w:val="16"/>
                <w14:ligatures w14:val="none"/>
              </w:rPr>
            </w:pPr>
            <w:r w:rsidRPr="00F40C14">
              <w:rPr>
                <w:rFonts w:ascii="Times New Roman" w:eastAsia="Calibri" w:hAnsi="Times New Roman" w:cs="Times New Roman"/>
                <w:b/>
                <w:kern w:val="0"/>
                <w:sz w:val="16"/>
                <w14:ligatures w14:val="none"/>
              </w:rPr>
              <w:t>Способ оплаты заявителем государственной пошлины или иной платы, взимаемой за предоставление «услуги»</w:t>
            </w:r>
          </w:p>
        </w:tc>
        <w:tc>
          <w:tcPr>
            <w:tcW w:w="1083" w:type="pct"/>
            <w:vMerge w:val="restart"/>
          </w:tcPr>
          <w:p w:rsidR="00F40C14" w:rsidRPr="00F40C14" w:rsidRDefault="00F40C14" w:rsidP="00F40C14">
            <w:pPr>
              <w:spacing w:after="0" w:line="276" w:lineRule="auto"/>
              <w:jc w:val="center"/>
              <w:rPr>
                <w:rFonts w:ascii="Times New Roman" w:eastAsia="Calibri" w:hAnsi="Times New Roman" w:cs="Times New Roman"/>
                <w:b/>
                <w:kern w:val="0"/>
                <w:sz w:val="16"/>
                <w14:ligatures w14:val="none"/>
              </w:rPr>
            </w:pPr>
            <w:r w:rsidRPr="00F40C14">
              <w:rPr>
                <w:rFonts w:ascii="Times New Roman" w:eastAsia="Calibri" w:hAnsi="Times New Roman" w:cs="Times New Roman"/>
                <w:b/>
                <w:kern w:val="0"/>
                <w:sz w:val="16"/>
                <w14:ligatures w14:val="none"/>
              </w:rPr>
              <w:t>Способ получения сведений о ходе выполнения запроса о предоставлении «услуги»</w:t>
            </w:r>
          </w:p>
        </w:tc>
        <w:tc>
          <w:tcPr>
            <w:tcW w:w="1168" w:type="pct"/>
            <w:vMerge w:val="restart"/>
          </w:tcPr>
          <w:p w:rsidR="00F40C14" w:rsidRPr="00F40C14" w:rsidRDefault="00F40C14" w:rsidP="00F40C14">
            <w:pPr>
              <w:spacing w:after="0" w:line="276" w:lineRule="auto"/>
              <w:jc w:val="center"/>
              <w:rPr>
                <w:rFonts w:ascii="Times New Roman" w:eastAsia="Calibri" w:hAnsi="Times New Roman" w:cs="Times New Roman"/>
                <w:b/>
                <w:kern w:val="0"/>
                <w:sz w:val="16"/>
                <w14:ligatures w14:val="none"/>
              </w:rPr>
            </w:pPr>
            <w:r w:rsidRPr="00F40C14">
              <w:rPr>
                <w:rFonts w:ascii="Times New Roman" w:eastAsia="Calibri" w:hAnsi="Times New Roman" w:cs="Times New Roman"/>
                <w:b/>
                <w:kern w:val="0"/>
                <w:sz w:val="16"/>
                <w14:ligatures w14:val="none"/>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F40C14" w:rsidRPr="00F40C14" w:rsidTr="00653237">
        <w:trPr>
          <w:trHeight w:val="517"/>
        </w:trPr>
        <w:tc>
          <w:tcPr>
            <w:tcW w:w="679" w:type="pct"/>
            <w:vMerge/>
          </w:tcPr>
          <w:p w:rsidR="00F40C14" w:rsidRPr="00F40C14" w:rsidRDefault="00F40C14" w:rsidP="00F40C14">
            <w:pPr>
              <w:spacing w:after="0" w:line="276" w:lineRule="auto"/>
              <w:rPr>
                <w:rFonts w:ascii="Times New Roman" w:eastAsia="Calibri" w:hAnsi="Times New Roman" w:cs="Times New Roman"/>
                <w:b/>
                <w:kern w:val="0"/>
                <w:sz w:val="16"/>
                <w14:ligatures w14:val="none"/>
              </w:rPr>
            </w:pPr>
          </w:p>
        </w:tc>
        <w:tc>
          <w:tcPr>
            <w:tcW w:w="736" w:type="pct"/>
            <w:vMerge/>
          </w:tcPr>
          <w:p w:rsidR="00F40C14" w:rsidRPr="00F40C14" w:rsidRDefault="00F40C14" w:rsidP="00F40C14">
            <w:pPr>
              <w:spacing w:after="0" w:line="276" w:lineRule="auto"/>
              <w:jc w:val="center"/>
              <w:rPr>
                <w:rFonts w:ascii="Times New Roman" w:eastAsia="Calibri" w:hAnsi="Times New Roman" w:cs="Times New Roman"/>
                <w:b/>
                <w:kern w:val="0"/>
                <w:sz w:val="16"/>
                <w14:ligatures w14:val="none"/>
              </w:rPr>
            </w:pPr>
          </w:p>
        </w:tc>
        <w:tc>
          <w:tcPr>
            <w:tcW w:w="644" w:type="pct"/>
            <w:vMerge/>
          </w:tcPr>
          <w:p w:rsidR="00F40C14" w:rsidRPr="00F40C14" w:rsidRDefault="00F40C14" w:rsidP="00F40C14">
            <w:pPr>
              <w:spacing w:after="0" w:line="276" w:lineRule="auto"/>
              <w:jc w:val="center"/>
              <w:rPr>
                <w:rFonts w:ascii="Times New Roman" w:eastAsia="Calibri" w:hAnsi="Times New Roman" w:cs="Times New Roman"/>
                <w:b/>
                <w:kern w:val="0"/>
                <w:sz w:val="16"/>
                <w14:ligatures w14:val="none"/>
              </w:rPr>
            </w:pPr>
          </w:p>
        </w:tc>
        <w:tc>
          <w:tcPr>
            <w:tcW w:w="690" w:type="pct"/>
            <w:vMerge/>
          </w:tcPr>
          <w:p w:rsidR="00F40C14" w:rsidRPr="00F40C14" w:rsidRDefault="00F40C14" w:rsidP="00F40C14">
            <w:pPr>
              <w:spacing w:after="0" w:line="276" w:lineRule="auto"/>
              <w:jc w:val="center"/>
              <w:rPr>
                <w:rFonts w:ascii="Times New Roman" w:eastAsia="Calibri" w:hAnsi="Times New Roman" w:cs="Times New Roman"/>
                <w:b/>
                <w:kern w:val="0"/>
                <w:sz w:val="16"/>
                <w14:ligatures w14:val="none"/>
              </w:rPr>
            </w:pPr>
          </w:p>
        </w:tc>
        <w:tc>
          <w:tcPr>
            <w:tcW w:w="1083" w:type="pct"/>
            <w:vMerge/>
          </w:tcPr>
          <w:p w:rsidR="00F40C14" w:rsidRPr="00F40C14" w:rsidRDefault="00F40C14" w:rsidP="00F40C14">
            <w:pPr>
              <w:spacing w:after="0" w:line="276" w:lineRule="auto"/>
              <w:jc w:val="center"/>
              <w:rPr>
                <w:rFonts w:ascii="Times New Roman" w:eastAsia="Calibri" w:hAnsi="Times New Roman" w:cs="Times New Roman"/>
                <w:b/>
                <w:kern w:val="0"/>
                <w:sz w:val="16"/>
                <w14:ligatures w14:val="none"/>
              </w:rPr>
            </w:pPr>
          </w:p>
        </w:tc>
        <w:tc>
          <w:tcPr>
            <w:tcW w:w="1168" w:type="pct"/>
            <w:vMerge/>
          </w:tcPr>
          <w:p w:rsidR="00F40C14" w:rsidRPr="00F40C14" w:rsidRDefault="00F40C14" w:rsidP="00F40C14">
            <w:pPr>
              <w:spacing w:after="0" w:line="276" w:lineRule="auto"/>
              <w:jc w:val="center"/>
              <w:rPr>
                <w:rFonts w:ascii="Times New Roman" w:eastAsia="Calibri" w:hAnsi="Times New Roman" w:cs="Times New Roman"/>
                <w:b/>
                <w:kern w:val="0"/>
                <w:sz w:val="16"/>
                <w14:ligatures w14:val="none"/>
              </w:rPr>
            </w:pPr>
          </w:p>
        </w:tc>
      </w:tr>
      <w:tr w:rsidR="00F40C14" w:rsidRPr="00F40C14" w:rsidTr="00653237">
        <w:tc>
          <w:tcPr>
            <w:tcW w:w="679" w:type="pct"/>
          </w:tcPr>
          <w:p w:rsidR="00F40C14" w:rsidRPr="00F40C14" w:rsidRDefault="00F40C14" w:rsidP="00F40C14">
            <w:pPr>
              <w:spacing w:after="0" w:line="276" w:lineRule="auto"/>
              <w:jc w:val="center"/>
              <w:rPr>
                <w:rFonts w:ascii="Times New Roman" w:eastAsia="Calibri" w:hAnsi="Times New Roman" w:cs="Times New Roman"/>
                <w:b/>
                <w:kern w:val="0"/>
                <w:sz w:val="16"/>
                <w14:ligatures w14:val="none"/>
              </w:rPr>
            </w:pPr>
            <w:r w:rsidRPr="00F40C14">
              <w:rPr>
                <w:rFonts w:ascii="Times New Roman" w:eastAsia="Calibri" w:hAnsi="Times New Roman" w:cs="Times New Roman"/>
                <w:b/>
                <w:kern w:val="0"/>
                <w:sz w:val="16"/>
                <w14:ligatures w14:val="none"/>
              </w:rPr>
              <w:t>1</w:t>
            </w:r>
          </w:p>
        </w:tc>
        <w:tc>
          <w:tcPr>
            <w:tcW w:w="736" w:type="pct"/>
          </w:tcPr>
          <w:p w:rsidR="00F40C14" w:rsidRPr="00F40C14" w:rsidRDefault="00F40C14" w:rsidP="00F40C14">
            <w:pPr>
              <w:spacing w:after="0" w:line="276" w:lineRule="auto"/>
              <w:jc w:val="center"/>
              <w:rPr>
                <w:rFonts w:ascii="Times New Roman" w:eastAsia="Calibri" w:hAnsi="Times New Roman" w:cs="Times New Roman"/>
                <w:b/>
                <w:kern w:val="0"/>
                <w:sz w:val="16"/>
                <w14:ligatures w14:val="none"/>
              </w:rPr>
            </w:pPr>
            <w:r w:rsidRPr="00F40C14">
              <w:rPr>
                <w:rFonts w:ascii="Times New Roman" w:eastAsia="Calibri" w:hAnsi="Times New Roman" w:cs="Times New Roman"/>
                <w:b/>
                <w:kern w:val="0"/>
                <w:sz w:val="16"/>
                <w14:ligatures w14:val="none"/>
              </w:rPr>
              <w:t>2</w:t>
            </w:r>
          </w:p>
        </w:tc>
        <w:tc>
          <w:tcPr>
            <w:tcW w:w="644" w:type="pct"/>
          </w:tcPr>
          <w:p w:rsidR="00F40C14" w:rsidRPr="00F40C14" w:rsidRDefault="00F40C14" w:rsidP="00F40C14">
            <w:pPr>
              <w:spacing w:after="0" w:line="276" w:lineRule="auto"/>
              <w:jc w:val="center"/>
              <w:rPr>
                <w:rFonts w:ascii="Times New Roman" w:eastAsia="Calibri" w:hAnsi="Times New Roman" w:cs="Times New Roman"/>
                <w:b/>
                <w:kern w:val="0"/>
                <w:sz w:val="16"/>
                <w14:ligatures w14:val="none"/>
              </w:rPr>
            </w:pPr>
            <w:r w:rsidRPr="00F40C14">
              <w:rPr>
                <w:rFonts w:ascii="Times New Roman" w:eastAsia="Calibri" w:hAnsi="Times New Roman" w:cs="Times New Roman"/>
                <w:b/>
                <w:kern w:val="0"/>
                <w:sz w:val="16"/>
                <w14:ligatures w14:val="none"/>
              </w:rPr>
              <w:t>3</w:t>
            </w:r>
          </w:p>
        </w:tc>
        <w:tc>
          <w:tcPr>
            <w:tcW w:w="690" w:type="pct"/>
          </w:tcPr>
          <w:p w:rsidR="00F40C14" w:rsidRPr="00F40C14" w:rsidRDefault="00F40C14" w:rsidP="00F40C14">
            <w:pPr>
              <w:spacing w:after="0" w:line="276" w:lineRule="auto"/>
              <w:jc w:val="center"/>
              <w:rPr>
                <w:rFonts w:ascii="Times New Roman" w:eastAsia="Calibri" w:hAnsi="Times New Roman" w:cs="Times New Roman"/>
                <w:b/>
                <w:kern w:val="0"/>
                <w:sz w:val="16"/>
                <w14:ligatures w14:val="none"/>
              </w:rPr>
            </w:pPr>
            <w:r w:rsidRPr="00F40C14">
              <w:rPr>
                <w:rFonts w:ascii="Times New Roman" w:eastAsia="Calibri" w:hAnsi="Times New Roman" w:cs="Times New Roman"/>
                <w:b/>
                <w:kern w:val="0"/>
                <w:sz w:val="16"/>
                <w14:ligatures w14:val="none"/>
              </w:rPr>
              <w:t>4</w:t>
            </w:r>
          </w:p>
        </w:tc>
        <w:tc>
          <w:tcPr>
            <w:tcW w:w="1083" w:type="pct"/>
          </w:tcPr>
          <w:p w:rsidR="00F40C14" w:rsidRPr="00F40C14" w:rsidRDefault="00F40C14" w:rsidP="00F40C14">
            <w:pPr>
              <w:spacing w:after="0" w:line="276" w:lineRule="auto"/>
              <w:jc w:val="center"/>
              <w:rPr>
                <w:rFonts w:ascii="Times New Roman" w:eastAsia="Calibri" w:hAnsi="Times New Roman" w:cs="Times New Roman"/>
                <w:b/>
                <w:kern w:val="0"/>
                <w:sz w:val="16"/>
                <w14:ligatures w14:val="none"/>
              </w:rPr>
            </w:pPr>
            <w:r w:rsidRPr="00F40C14">
              <w:rPr>
                <w:rFonts w:ascii="Times New Roman" w:eastAsia="Calibri" w:hAnsi="Times New Roman" w:cs="Times New Roman"/>
                <w:b/>
                <w:kern w:val="0"/>
                <w:sz w:val="16"/>
                <w14:ligatures w14:val="none"/>
              </w:rPr>
              <w:t>5</w:t>
            </w:r>
          </w:p>
        </w:tc>
        <w:tc>
          <w:tcPr>
            <w:tcW w:w="1168" w:type="pct"/>
          </w:tcPr>
          <w:p w:rsidR="00F40C14" w:rsidRPr="00F40C14" w:rsidRDefault="00F40C14" w:rsidP="00F40C14">
            <w:pPr>
              <w:spacing w:after="0" w:line="276" w:lineRule="auto"/>
              <w:jc w:val="center"/>
              <w:rPr>
                <w:rFonts w:ascii="Times New Roman" w:eastAsia="Calibri" w:hAnsi="Times New Roman" w:cs="Times New Roman"/>
                <w:b/>
                <w:kern w:val="0"/>
                <w:sz w:val="16"/>
                <w14:ligatures w14:val="none"/>
              </w:rPr>
            </w:pPr>
            <w:r w:rsidRPr="00F40C14">
              <w:rPr>
                <w:rFonts w:ascii="Times New Roman" w:eastAsia="Calibri" w:hAnsi="Times New Roman" w:cs="Times New Roman"/>
                <w:b/>
                <w:kern w:val="0"/>
                <w:sz w:val="16"/>
                <w14:ligatures w14:val="none"/>
              </w:rPr>
              <w:t>6</w:t>
            </w:r>
          </w:p>
        </w:tc>
      </w:tr>
      <w:tr w:rsidR="00F40C14" w:rsidRPr="00F40C14" w:rsidTr="00653237">
        <w:tc>
          <w:tcPr>
            <w:tcW w:w="5000" w:type="pct"/>
            <w:gridSpan w:val="6"/>
          </w:tcPr>
          <w:p w:rsidR="00F40C14" w:rsidRPr="00F40C14" w:rsidRDefault="00F40C14" w:rsidP="00F40C14">
            <w:pPr>
              <w:spacing w:after="0" w:line="276" w:lineRule="auto"/>
              <w:jc w:val="center"/>
              <w:rPr>
                <w:rFonts w:ascii="Times New Roman" w:eastAsia="Calibri" w:hAnsi="Times New Roman" w:cs="Times New Roman"/>
                <w:b/>
                <w:kern w:val="0"/>
                <w:sz w:val="20"/>
                <w:szCs w:val="20"/>
                <w14:ligatures w14:val="none"/>
              </w:rPr>
            </w:pPr>
            <w:r w:rsidRPr="00F40C14">
              <w:rPr>
                <w:rFonts w:ascii="Times New Roman" w:eastAsia="Calibri" w:hAnsi="Times New Roman" w:cs="Times New Roman"/>
                <w:b/>
                <w:kern w:val="0"/>
                <w:sz w:val="20"/>
                <w:szCs w:val="20"/>
                <w14:ligatures w14:val="none"/>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F40C14" w:rsidRPr="00F40C14" w:rsidTr="00653237">
        <w:tc>
          <w:tcPr>
            <w:tcW w:w="679" w:type="pct"/>
          </w:tcPr>
          <w:p w:rsidR="00F40C14" w:rsidRPr="00F40C14" w:rsidRDefault="00F40C14" w:rsidP="00F40C14">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F40C14">
              <w:rPr>
                <w:rFonts w:ascii="Times New Roman" w:eastAsia="Calibri" w:hAnsi="Times New Roman" w:cs="Times New Roman"/>
                <w:kern w:val="0"/>
                <w:sz w:val="16"/>
                <w14:ligatures w14:val="none"/>
              </w:rPr>
              <w:t xml:space="preserve">- Единый портал государственных и муниципальных услуг (функций); </w:t>
            </w:r>
          </w:p>
          <w:p w:rsidR="00F40C14" w:rsidRPr="00F40C14" w:rsidRDefault="00F40C14" w:rsidP="00F40C14">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F40C14">
              <w:rPr>
                <w:rFonts w:ascii="Times New Roman" w:eastAsia="Calibri" w:hAnsi="Times New Roman" w:cs="Times New Roman"/>
                <w:kern w:val="0"/>
                <w:sz w:val="16"/>
                <w14:ligatures w14:val="none"/>
              </w:rPr>
              <w:t>-Портал государственных и муниципальных услуг Воронежской области.</w:t>
            </w:r>
          </w:p>
        </w:tc>
        <w:tc>
          <w:tcPr>
            <w:tcW w:w="736" w:type="pct"/>
          </w:tcPr>
          <w:p w:rsidR="00F40C14" w:rsidRPr="00F40C14" w:rsidRDefault="00F40C14" w:rsidP="00F40C14">
            <w:pPr>
              <w:spacing w:after="0" w:line="276" w:lineRule="auto"/>
              <w:rPr>
                <w:rFonts w:ascii="Times New Roman" w:eastAsia="Calibri" w:hAnsi="Times New Roman" w:cs="Times New Roman"/>
                <w:kern w:val="0"/>
                <w:sz w:val="16"/>
                <w14:ligatures w14:val="none"/>
              </w:rPr>
            </w:pPr>
            <w:r w:rsidRPr="00F40C14">
              <w:rPr>
                <w:rFonts w:ascii="Times New Roman" w:eastAsia="Calibri" w:hAnsi="Times New Roman" w:cs="Times New Roman"/>
                <w:kern w:val="0"/>
                <w:sz w:val="16"/>
                <w14:ligatures w14:val="none"/>
              </w:rPr>
              <w:t>нет</w:t>
            </w:r>
          </w:p>
        </w:tc>
        <w:tc>
          <w:tcPr>
            <w:tcW w:w="644" w:type="pct"/>
          </w:tcPr>
          <w:p w:rsidR="00F40C14" w:rsidRPr="00F40C14" w:rsidRDefault="00F40C14" w:rsidP="00F40C14">
            <w:pPr>
              <w:spacing w:after="0" w:line="276" w:lineRule="auto"/>
              <w:rPr>
                <w:rFonts w:ascii="Times New Roman" w:eastAsia="Calibri" w:hAnsi="Times New Roman" w:cs="Times New Roman"/>
                <w:kern w:val="0"/>
                <w:sz w:val="16"/>
                <w14:ligatures w14:val="none"/>
              </w:rPr>
            </w:pPr>
            <w:r w:rsidRPr="00F40C14">
              <w:rPr>
                <w:rFonts w:ascii="Times New Roman" w:eastAsia="Calibri" w:hAnsi="Times New Roman" w:cs="Times New Roman"/>
                <w:kern w:val="0"/>
                <w:sz w:val="16"/>
                <w14:ligatures w14:val="none"/>
              </w:rPr>
              <w:t>Не требуется предоставление заявителем документов на бумажном носителе</w:t>
            </w:r>
          </w:p>
        </w:tc>
        <w:tc>
          <w:tcPr>
            <w:tcW w:w="690" w:type="pct"/>
          </w:tcPr>
          <w:p w:rsidR="00F40C14" w:rsidRPr="00F40C14" w:rsidRDefault="00F40C14" w:rsidP="00F40C14">
            <w:pPr>
              <w:spacing w:after="0" w:line="276" w:lineRule="auto"/>
              <w:jc w:val="center"/>
              <w:rPr>
                <w:rFonts w:ascii="Times New Roman" w:eastAsia="Calibri" w:hAnsi="Times New Roman" w:cs="Times New Roman"/>
                <w:kern w:val="0"/>
                <w:sz w:val="16"/>
                <w14:ligatures w14:val="none"/>
              </w:rPr>
            </w:pPr>
            <w:r w:rsidRPr="00F40C14">
              <w:rPr>
                <w:rFonts w:ascii="Times New Roman" w:eastAsia="Calibri" w:hAnsi="Times New Roman" w:cs="Times New Roman"/>
                <w:kern w:val="0"/>
                <w:sz w:val="16"/>
                <w14:ligatures w14:val="none"/>
              </w:rPr>
              <w:t>-</w:t>
            </w:r>
          </w:p>
        </w:tc>
        <w:tc>
          <w:tcPr>
            <w:tcW w:w="1083" w:type="pct"/>
          </w:tcPr>
          <w:p w:rsidR="00F40C14" w:rsidRPr="00F40C14" w:rsidRDefault="00F40C14" w:rsidP="00F40C14">
            <w:pPr>
              <w:autoSpaceDE w:val="0"/>
              <w:autoSpaceDN w:val="0"/>
              <w:adjustRightInd w:val="0"/>
              <w:spacing w:after="0" w:line="276" w:lineRule="auto"/>
              <w:jc w:val="both"/>
              <w:rPr>
                <w:rFonts w:ascii="Times New Roman" w:eastAsia="Calibri" w:hAnsi="Times New Roman" w:cs="Times New Roman"/>
                <w:kern w:val="0"/>
                <w:sz w:val="16"/>
                <w14:ligatures w14:val="none"/>
              </w:rPr>
            </w:pPr>
            <w:r w:rsidRPr="00F40C14">
              <w:rPr>
                <w:rFonts w:ascii="Times New Roman" w:eastAsia="Calibri" w:hAnsi="Times New Roman" w:cs="Times New Roman"/>
                <w:kern w:val="0"/>
                <w:sz w:val="16"/>
                <w14:ligatures w14:val="none"/>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F40C14" w:rsidRPr="00F40C14" w:rsidRDefault="00F40C14" w:rsidP="00F40C14">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6"/>
                <w14:ligatures w14:val="none"/>
              </w:rPr>
            </w:pPr>
            <w:r w:rsidRPr="00F40C14">
              <w:rPr>
                <w:rFonts w:ascii="Times New Roman" w:eastAsia="Calibri" w:hAnsi="Times New Roman" w:cs="Times New Roman"/>
                <w:kern w:val="0"/>
                <w:sz w:val="16"/>
                <w14:ligatures w14:val="none"/>
              </w:rPr>
              <w:t>- почта;</w:t>
            </w:r>
          </w:p>
          <w:p w:rsidR="00F40C14" w:rsidRPr="00F40C14" w:rsidRDefault="00F40C14" w:rsidP="00F40C14">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6"/>
                <w14:ligatures w14:val="none"/>
              </w:rPr>
            </w:pPr>
            <w:r w:rsidRPr="00F40C14">
              <w:rPr>
                <w:rFonts w:ascii="Times New Roman" w:eastAsia="Calibri" w:hAnsi="Times New Roman" w:cs="Times New Roman"/>
                <w:kern w:val="0"/>
                <w:sz w:val="16"/>
                <w14:ligatures w14:val="none"/>
              </w:rPr>
              <w:t>- МФЦ;</w:t>
            </w:r>
          </w:p>
          <w:p w:rsidR="00F40C14" w:rsidRPr="00F40C14" w:rsidRDefault="00F40C14" w:rsidP="00F40C14">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6"/>
                <w14:ligatures w14:val="none"/>
              </w:rPr>
            </w:pPr>
            <w:r w:rsidRPr="00F40C14">
              <w:rPr>
                <w:rFonts w:ascii="Times New Roman" w:eastAsia="Calibri" w:hAnsi="Times New Roman" w:cs="Times New Roman"/>
                <w:kern w:val="0"/>
                <w:sz w:val="16"/>
                <w14:ligatures w14:val="none"/>
              </w:rPr>
              <w:t>- Единый портал государственных и муниципальных услуг (функций);</w:t>
            </w:r>
          </w:p>
          <w:p w:rsidR="00F40C14" w:rsidRPr="00F40C14" w:rsidRDefault="00F40C14" w:rsidP="00F40C14">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6"/>
                <w14:ligatures w14:val="none"/>
              </w:rPr>
            </w:pPr>
            <w:r w:rsidRPr="00F40C14">
              <w:rPr>
                <w:rFonts w:ascii="Times New Roman" w:eastAsia="Calibri" w:hAnsi="Times New Roman" w:cs="Times New Roman"/>
                <w:kern w:val="0"/>
                <w:sz w:val="16"/>
                <w14:ligatures w14:val="none"/>
              </w:rPr>
              <w:t>- Портал государственных и муниципальных услуг Воронежской области;</w:t>
            </w:r>
          </w:p>
          <w:p w:rsidR="00F40C14" w:rsidRPr="00F40C14" w:rsidRDefault="00F40C14" w:rsidP="00F40C14">
            <w:pPr>
              <w:tabs>
                <w:tab w:val="num" w:pos="0"/>
              </w:tabs>
              <w:autoSpaceDE w:val="0"/>
              <w:autoSpaceDN w:val="0"/>
              <w:adjustRightInd w:val="0"/>
              <w:spacing w:after="0" w:line="276" w:lineRule="auto"/>
              <w:contextualSpacing/>
              <w:jc w:val="both"/>
              <w:rPr>
                <w:rFonts w:ascii="Times New Roman" w:eastAsia="Calibri" w:hAnsi="Times New Roman" w:cs="Times New Roman"/>
                <w:kern w:val="0"/>
                <w:sz w:val="16"/>
                <w14:ligatures w14:val="none"/>
              </w:rPr>
            </w:pPr>
            <w:r w:rsidRPr="00F40C14">
              <w:rPr>
                <w:rFonts w:ascii="Times New Roman" w:eastAsia="Calibri" w:hAnsi="Times New Roman" w:cs="Times New Roman"/>
                <w:kern w:val="0"/>
                <w:sz w:val="16"/>
                <w14:ligatures w14:val="none"/>
              </w:rPr>
              <w:t>-  личный прием заявителя.</w:t>
            </w:r>
          </w:p>
        </w:tc>
      </w:tr>
    </w:tbl>
    <w:p w:rsidR="00F40C14" w:rsidRPr="00F40C14" w:rsidRDefault="00F40C14" w:rsidP="00F40C14">
      <w:pPr>
        <w:spacing w:after="200" w:line="276" w:lineRule="auto"/>
        <w:rPr>
          <w:rFonts w:ascii="Times New Roman" w:eastAsia="Calibri" w:hAnsi="Times New Roman" w:cs="Times New Roman"/>
          <w:kern w:val="0"/>
          <w:sz w:val="20"/>
          <w14:ligatures w14:val="none"/>
        </w:rPr>
      </w:pPr>
    </w:p>
    <w:p w:rsidR="00F40C14" w:rsidRPr="00F40C14" w:rsidRDefault="00F40C14" w:rsidP="00F40C14">
      <w:pPr>
        <w:tabs>
          <w:tab w:val="left" w:pos="1276"/>
        </w:tabs>
        <w:autoSpaceDE w:val="0"/>
        <w:autoSpaceDN w:val="0"/>
        <w:adjustRightInd w:val="0"/>
        <w:spacing w:after="200" w:line="276" w:lineRule="auto"/>
        <w:ind w:firstLine="709"/>
        <w:contextualSpacing/>
        <w:jc w:val="both"/>
        <w:rPr>
          <w:rFonts w:ascii="Times New Roman" w:eastAsia="Calibri" w:hAnsi="Times New Roman" w:cs="Times New Roman"/>
          <w:kern w:val="0"/>
          <w:szCs w:val="28"/>
          <w14:ligatures w14:val="none"/>
        </w:rPr>
        <w:sectPr w:rsidR="00F40C14" w:rsidRPr="00F40C14" w:rsidSect="007C6553">
          <w:pgSz w:w="16838" w:h="11906" w:orient="landscape"/>
          <w:pgMar w:top="539" w:right="567" w:bottom="346" w:left="1134" w:header="709" w:footer="709" w:gutter="0"/>
          <w:cols w:space="708"/>
          <w:docGrid w:linePitch="360"/>
        </w:sectPr>
      </w:pPr>
    </w:p>
    <w:p w:rsidR="00F40C14" w:rsidRPr="00F40C14" w:rsidRDefault="00F40C14" w:rsidP="00F40C14">
      <w:pPr>
        <w:autoSpaceDE w:val="0"/>
        <w:autoSpaceDN w:val="0"/>
        <w:adjustRightInd w:val="0"/>
        <w:spacing w:after="200" w:line="240" w:lineRule="auto"/>
        <w:ind w:firstLine="709"/>
        <w:jc w:val="right"/>
        <w:outlineLvl w:val="0"/>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lastRenderedPageBreak/>
        <w:t>Приложение № 1</w:t>
      </w:r>
    </w:p>
    <w:p w:rsidR="00F40C14" w:rsidRPr="00F40C14" w:rsidRDefault="00F40C14" w:rsidP="00F40C14">
      <w:pPr>
        <w:autoSpaceDE w:val="0"/>
        <w:autoSpaceDN w:val="0"/>
        <w:adjustRightInd w:val="0"/>
        <w:spacing w:after="200" w:line="240" w:lineRule="auto"/>
        <w:ind w:firstLine="709"/>
        <w:jc w:val="right"/>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к технологической схеме</w:t>
      </w:r>
    </w:p>
    <w:p w:rsidR="00F40C14" w:rsidRPr="00F40C14" w:rsidRDefault="00F40C14" w:rsidP="00F40C14">
      <w:pPr>
        <w:autoSpaceDE w:val="0"/>
        <w:autoSpaceDN w:val="0"/>
        <w:adjustRightInd w:val="0"/>
        <w:spacing w:after="200" w:line="240" w:lineRule="auto"/>
        <w:ind w:firstLine="709"/>
        <w:jc w:val="right"/>
        <w:rPr>
          <w:rFonts w:ascii="Times New Roman" w:eastAsia="Calibri" w:hAnsi="Times New Roman" w:cs="Times New Roman"/>
          <w:b/>
          <w:kern w:val="0"/>
          <w:sz w:val="18"/>
          <w:szCs w:val="18"/>
          <w14:ligatures w14:val="none"/>
        </w:rPr>
      </w:pPr>
    </w:p>
    <w:p w:rsidR="00F40C14" w:rsidRPr="00F40C14" w:rsidRDefault="00F40C14" w:rsidP="00F40C14">
      <w:pPr>
        <w:autoSpaceDE w:val="0"/>
        <w:autoSpaceDN w:val="0"/>
        <w:adjustRightInd w:val="0"/>
        <w:spacing w:after="200" w:line="240" w:lineRule="auto"/>
        <w:ind w:firstLine="709"/>
        <w:jc w:val="right"/>
        <w:rPr>
          <w:rFonts w:ascii="Times New Roman" w:eastAsia="Calibri" w:hAnsi="Times New Roman" w:cs="Times New Roman"/>
          <w:b/>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t xml:space="preserve">Форма заявления </w:t>
      </w:r>
    </w:p>
    <w:p w:rsidR="00F40C14" w:rsidRPr="00F40C14" w:rsidRDefault="00F40C14" w:rsidP="00F40C14">
      <w:pPr>
        <w:spacing w:after="200" w:line="240" w:lineRule="auto"/>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Главе Васильевского сельского поселения </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Бутурлиновского муниципального района</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(наименование заявителя - юридического лица,</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место нахождения) </w:t>
      </w:r>
      <w:hyperlink w:anchor="Par70" w:history="1">
        <w:r w:rsidRPr="00F40C14">
          <w:rPr>
            <w:rFonts w:ascii="Times New Roman" w:eastAsia="Calibri" w:hAnsi="Times New Roman" w:cs="Times New Roman"/>
            <w:color w:val="0000FF"/>
            <w:kern w:val="0"/>
            <w:sz w:val="18"/>
            <w:szCs w:val="18"/>
            <w14:ligatures w14:val="none"/>
          </w:rPr>
          <w:t>&lt;1&gt;</w:t>
        </w:r>
      </w:hyperlink>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(ОГРН, ИНН) </w:t>
      </w:r>
      <w:hyperlink w:anchor="Par71" w:history="1">
        <w:r w:rsidRPr="00F40C14">
          <w:rPr>
            <w:rFonts w:ascii="Times New Roman" w:eastAsia="Calibri" w:hAnsi="Times New Roman" w:cs="Times New Roman"/>
            <w:color w:val="0000FF"/>
            <w:kern w:val="0"/>
            <w:sz w:val="18"/>
            <w:szCs w:val="18"/>
            <w14:ligatures w14:val="none"/>
          </w:rPr>
          <w:t>&lt;2&gt;</w:t>
        </w:r>
      </w:hyperlink>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(Ф.И.О. заявителя - физического лица,</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___________________________________________</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паспортные данные, место жительства)</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(почтовый адрес и (или) адрес</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электронной почты, телефон) </w:t>
      </w:r>
      <w:hyperlink w:anchor="Par73" w:history="1">
        <w:r w:rsidRPr="00F40C14">
          <w:rPr>
            <w:rFonts w:ascii="Times New Roman" w:eastAsia="Calibri" w:hAnsi="Times New Roman" w:cs="Times New Roman"/>
            <w:color w:val="0000FF"/>
            <w:kern w:val="0"/>
            <w:sz w:val="18"/>
            <w:szCs w:val="18"/>
            <w14:ligatures w14:val="none"/>
          </w:rPr>
          <w:t>&lt;3&gt;</w:t>
        </w:r>
      </w:hyperlink>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ЗАЯВЛЕНИЕ</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о предоставлении земельного участка без проведения торгов</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708"/>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Прошу предоставить: в собственность бесплатно, в постоянное (бессрочное) пользование, по договору купли-продажи, по договору аренды, по договору безвозмездного пользования (нужное подчеркнуть) ________</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__________________________________________________________________</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(срок при предоставлении в аренду или безвозмездное пользование)</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земельный участок, находящийся в муниципальной собственности, </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расположенный по адресу: г. Бутурлиновка, ___________________________________________________,</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площадью _________ кв. м, кадастровый номер ______________________________,</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________________________________________________________________________________________________________________________________.</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(основание предоставления земельного участка без проведения торгов из</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числа предусмотренных </w:t>
      </w:r>
      <w:hyperlink r:id="rId22" w:history="1">
        <w:r w:rsidRPr="00F40C14">
          <w:rPr>
            <w:rFonts w:ascii="Times New Roman" w:eastAsia="Calibri" w:hAnsi="Times New Roman" w:cs="Times New Roman"/>
            <w:kern w:val="0"/>
            <w:sz w:val="18"/>
            <w:szCs w:val="18"/>
            <w14:ligatures w14:val="none"/>
          </w:rPr>
          <w:t>п. п. 1.1.3</w:t>
        </w:r>
      </w:hyperlink>
      <w:r w:rsidRPr="00F40C14">
        <w:rPr>
          <w:rFonts w:ascii="Times New Roman" w:eastAsia="Calibri" w:hAnsi="Times New Roman" w:cs="Times New Roman"/>
          <w:kern w:val="0"/>
          <w:sz w:val="18"/>
          <w:szCs w:val="18"/>
          <w14:ligatures w14:val="none"/>
        </w:rPr>
        <w:t xml:space="preserve"> - </w:t>
      </w:r>
      <w:hyperlink r:id="rId23" w:history="1">
        <w:r w:rsidRPr="00F40C14">
          <w:rPr>
            <w:rFonts w:ascii="Times New Roman" w:eastAsia="Calibri" w:hAnsi="Times New Roman" w:cs="Times New Roman"/>
            <w:kern w:val="0"/>
            <w:sz w:val="18"/>
            <w:szCs w:val="18"/>
            <w14:ligatures w14:val="none"/>
          </w:rPr>
          <w:t>1.1.7</w:t>
        </w:r>
      </w:hyperlink>
      <w:r w:rsidRPr="00F40C14">
        <w:rPr>
          <w:rFonts w:ascii="Times New Roman" w:eastAsia="Calibri" w:hAnsi="Times New Roman" w:cs="Times New Roman"/>
          <w:kern w:val="0"/>
          <w:sz w:val="18"/>
          <w:szCs w:val="18"/>
          <w14:ligatures w14:val="none"/>
        </w:rPr>
        <w:t xml:space="preserve"> Административного регламента)</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__________________________________________________________________</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(реквизиты решения об изъятии земельного участка для муниципальных нужд,</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в случае если земельный участок предоставляется взамен участка, изымаемого</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для муниципальных нужд)</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708"/>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Цель использования земельного участка ______________________________________________________________.</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__________________________________________________________________</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__________________________________________________________________</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708"/>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Результат рассмотрения заявления прошу выдать мне лично (или уполномоченному представителю)/выслать по почте/направить по электронной почте/предоставить в электронном виде (в личном кабинете на</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портале услуг) (нужное подчеркнуть).</w:t>
      </w:r>
    </w:p>
    <w:p w:rsidR="00F40C14" w:rsidRPr="00F40C14" w:rsidRDefault="00F40C14" w:rsidP="00F40C14">
      <w:pPr>
        <w:autoSpaceDE w:val="0"/>
        <w:autoSpaceDN w:val="0"/>
        <w:adjustRightInd w:val="0"/>
        <w:spacing w:after="200" w:line="240" w:lineRule="auto"/>
        <w:ind w:firstLine="708"/>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(указывается список прилагаемых к заявлению документов):</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__________________________________________________________________</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___________________________________________________________________________________________________________________________________</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_______________________  _______________  ________________________</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(должность)                         (подпись)                         (фамилия И.О.)</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М.П.</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708"/>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В соответствии с требованиями Федерального </w:t>
      </w:r>
      <w:hyperlink r:id="rId24" w:history="1">
        <w:r w:rsidRPr="00F40C14">
          <w:rPr>
            <w:rFonts w:ascii="Times New Roman" w:eastAsia="Calibri" w:hAnsi="Times New Roman" w:cs="Times New Roman"/>
            <w:kern w:val="0"/>
            <w:sz w:val="18"/>
            <w:szCs w:val="18"/>
            <w14:ligatures w14:val="none"/>
          </w:rPr>
          <w:t>закона</w:t>
        </w:r>
      </w:hyperlink>
      <w:r w:rsidRPr="00F40C14">
        <w:rPr>
          <w:rFonts w:ascii="Times New Roman" w:eastAsia="Calibri" w:hAnsi="Times New Roman" w:cs="Times New Roman"/>
          <w:kern w:val="0"/>
          <w:sz w:val="18"/>
          <w:szCs w:val="18"/>
          <w14:ligatures w14:val="none"/>
        </w:rPr>
        <w:t xml:space="preserve"> от 27.07.2006 №  152-ФЗ «О персональных данных» даю согласие на сбор, систематизацию,</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накопление, хранение, уточнение (обновление, изменение), использование,</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«____»   __________   20___ г.   __________________________</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(подпись)</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bookmarkStart w:id="0" w:name="Par70"/>
      <w:bookmarkEnd w:id="0"/>
      <w:r w:rsidRPr="00F40C14">
        <w:rPr>
          <w:rFonts w:ascii="Times New Roman" w:eastAsia="Calibri" w:hAnsi="Times New Roman" w:cs="Times New Roman"/>
          <w:kern w:val="0"/>
          <w:sz w:val="18"/>
          <w:szCs w:val="18"/>
          <w14:ligatures w14:val="none"/>
        </w:rPr>
        <w:t xml:space="preserve">    &lt;1&gt; Сведения не указываются, если они имеются на бланке заявителя.</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bookmarkStart w:id="1" w:name="Par71"/>
      <w:bookmarkEnd w:id="1"/>
      <w:r w:rsidRPr="00F40C14">
        <w:rPr>
          <w:rFonts w:ascii="Times New Roman" w:eastAsia="Calibri" w:hAnsi="Times New Roman" w:cs="Times New Roman"/>
          <w:kern w:val="0"/>
          <w:sz w:val="18"/>
          <w:szCs w:val="18"/>
          <w14:ligatures w14:val="none"/>
        </w:rPr>
        <w:t xml:space="preserve">    &lt;2&gt; За исключением случаев, если заявитель  -  иностранное  юридическое</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лицо.</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bookmarkStart w:id="2" w:name="Par73"/>
      <w:bookmarkEnd w:id="2"/>
      <w:r w:rsidRPr="00F40C14">
        <w:rPr>
          <w:rFonts w:ascii="Times New Roman" w:eastAsia="Calibri" w:hAnsi="Times New Roman" w:cs="Times New Roman"/>
          <w:kern w:val="0"/>
          <w:sz w:val="18"/>
          <w:szCs w:val="18"/>
          <w14:ligatures w14:val="none"/>
        </w:rPr>
        <w:t xml:space="preserve">    &lt;3&gt; Сведения не указываются, если они имеются на бланке заявителя.</w:t>
      </w: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709"/>
        <w:jc w:val="right"/>
        <w:outlineLvl w:val="0"/>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Приложение № 2</w:t>
      </w:r>
    </w:p>
    <w:p w:rsidR="00F40C14" w:rsidRPr="00F40C14" w:rsidRDefault="00F40C14" w:rsidP="00F40C14">
      <w:pPr>
        <w:autoSpaceDE w:val="0"/>
        <w:autoSpaceDN w:val="0"/>
        <w:adjustRightInd w:val="0"/>
        <w:spacing w:after="200" w:line="240" w:lineRule="auto"/>
        <w:ind w:firstLine="709"/>
        <w:jc w:val="right"/>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к технологической схеме</w:t>
      </w: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Образец заявления</w:t>
      </w:r>
    </w:p>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Главе Васильевского сельского поселения </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Бутурлиновского муниципального района</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(наименование заявителя - юридического лица,</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место нахождения) </w:t>
      </w:r>
      <w:hyperlink w:anchor="Par70" w:history="1">
        <w:r w:rsidRPr="00F40C14">
          <w:rPr>
            <w:rFonts w:ascii="Times New Roman" w:eastAsia="Calibri" w:hAnsi="Times New Roman" w:cs="Times New Roman"/>
            <w:color w:val="0000FF"/>
            <w:kern w:val="0"/>
            <w:sz w:val="18"/>
            <w:szCs w:val="18"/>
            <w14:ligatures w14:val="none"/>
          </w:rPr>
          <w:t>&lt;1&gt;</w:t>
        </w:r>
      </w:hyperlink>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(ОГРН, ИНН) </w:t>
      </w:r>
      <w:hyperlink w:anchor="Par71" w:history="1">
        <w:r w:rsidRPr="00F40C14">
          <w:rPr>
            <w:rFonts w:ascii="Times New Roman" w:eastAsia="Calibri" w:hAnsi="Times New Roman" w:cs="Times New Roman"/>
            <w:color w:val="0000FF"/>
            <w:kern w:val="0"/>
            <w:sz w:val="18"/>
            <w:szCs w:val="18"/>
            <w14:ligatures w14:val="none"/>
          </w:rPr>
          <w:t>&lt;2&gt;</w:t>
        </w:r>
      </w:hyperlink>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kern w:val="0"/>
          <w:sz w:val="18"/>
          <w:szCs w:val="18"/>
          <w14:ligatures w14:val="none"/>
        </w:rPr>
        <w:t xml:space="preserve">________________________________ </w:t>
      </w:r>
      <w:r w:rsidRPr="00F40C14">
        <w:rPr>
          <w:rFonts w:ascii="Times New Roman" w:eastAsia="Calibri" w:hAnsi="Times New Roman" w:cs="Times New Roman"/>
          <w:i/>
          <w:color w:val="0000FF"/>
          <w:kern w:val="0"/>
          <w:sz w:val="18"/>
          <w:szCs w:val="18"/>
          <w:u w:val="single"/>
          <w14:ligatures w14:val="none"/>
        </w:rPr>
        <w:t>Петров И.И</w:t>
      </w:r>
      <w:r w:rsidRPr="00F40C14">
        <w:rPr>
          <w:rFonts w:ascii="Times New Roman" w:eastAsia="Calibri" w:hAnsi="Times New Roman" w:cs="Times New Roman"/>
          <w:i/>
          <w:color w:val="0000FF"/>
          <w:kern w:val="0"/>
          <w:sz w:val="18"/>
          <w:szCs w:val="18"/>
          <w14:ligatures w14:val="none"/>
        </w:rPr>
        <w:t>.</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(Ф.И.О. заявителя - физического лица,</w:t>
      </w:r>
    </w:p>
    <w:p w:rsidR="00F40C14" w:rsidRPr="00F40C14" w:rsidRDefault="00F40C14" w:rsidP="00F40C14">
      <w:pPr>
        <w:spacing w:after="200" w:line="240" w:lineRule="auto"/>
        <w:jc w:val="right"/>
        <w:rPr>
          <w:rFonts w:ascii="Times New Roman" w:eastAsia="Calibri" w:hAnsi="Times New Roman" w:cs="Times New Roman"/>
          <w:i/>
          <w:color w:val="0000FF"/>
          <w:kern w:val="0"/>
          <w:sz w:val="18"/>
          <w:szCs w:val="18"/>
          <w:u w:val="single"/>
          <w14:ligatures w14:val="none"/>
        </w:rPr>
      </w:pPr>
      <w:r w:rsidRPr="00F40C14">
        <w:rPr>
          <w:rFonts w:ascii="Times New Roman" w:eastAsia="Calibri" w:hAnsi="Times New Roman" w:cs="Times New Roman"/>
          <w:i/>
          <w:color w:val="0000FF"/>
          <w:kern w:val="0"/>
          <w:sz w:val="18"/>
          <w:szCs w:val="18"/>
          <w:u w:val="single"/>
          <w14:ligatures w14:val="none"/>
        </w:rPr>
        <w:t xml:space="preserve">20 00, 800000, отделом УФМС России по Воронежской области , 09.05.2016, </w:t>
      </w:r>
    </w:p>
    <w:p w:rsidR="00F40C14" w:rsidRPr="00F40C14" w:rsidRDefault="00F40C14" w:rsidP="00F40C14">
      <w:pPr>
        <w:spacing w:after="200" w:line="240" w:lineRule="auto"/>
        <w:jc w:val="right"/>
        <w:rPr>
          <w:rFonts w:ascii="Times New Roman" w:eastAsia="Calibri" w:hAnsi="Times New Roman" w:cs="Times New Roman"/>
          <w:i/>
          <w:color w:val="0000FF"/>
          <w:kern w:val="0"/>
          <w:sz w:val="18"/>
          <w:szCs w:val="18"/>
          <w:u w:val="single"/>
          <w14:ligatures w14:val="none"/>
        </w:rPr>
      </w:pPr>
      <w:r w:rsidRPr="00F40C14">
        <w:rPr>
          <w:rFonts w:ascii="Times New Roman" w:eastAsia="Calibri" w:hAnsi="Times New Roman" w:cs="Times New Roman"/>
          <w:i/>
          <w:color w:val="0000FF"/>
          <w:kern w:val="0"/>
          <w:sz w:val="18"/>
          <w:szCs w:val="18"/>
          <w:u w:val="single"/>
          <w14:ligatures w14:val="none"/>
        </w:rPr>
        <w:t>г. Бутурлиновка, ул. Блинова, д. ХХ, кв. ХХ</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паспортные данные, место жительства)</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i/>
          <w:color w:val="0000FF"/>
          <w:kern w:val="0"/>
          <w:sz w:val="18"/>
          <w:szCs w:val="18"/>
          <w:u w:val="single"/>
          <w14:ligatures w14:val="none"/>
        </w:rPr>
      </w:pPr>
      <w:r w:rsidRPr="00F40C14">
        <w:rPr>
          <w:rFonts w:ascii="Times New Roman" w:eastAsia="Calibri" w:hAnsi="Times New Roman" w:cs="Times New Roman"/>
          <w:i/>
          <w:color w:val="0000FF"/>
          <w:kern w:val="0"/>
          <w:sz w:val="18"/>
          <w:szCs w:val="18"/>
          <w:u w:val="single"/>
          <w14:ligatures w14:val="none"/>
        </w:rPr>
        <w:t>г. Бутурлиновка, ул. Блинова, д. ХХ, кв.ХХ</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i/>
          <w:color w:val="0000FF"/>
          <w:kern w:val="0"/>
          <w:sz w:val="18"/>
          <w:szCs w:val="18"/>
          <w:u w:val="single"/>
          <w14:ligatures w14:val="none"/>
        </w:rPr>
      </w:pPr>
      <w:r w:rsidRPr="00F40C14">
        <w:rPr>
          <w:rFonts w:ascii="Times New Roman" w:eastAsia="Calibri" w:hAnsi="Times New Roman" w:cs="Times New Roman"/>
          <w:i/>
          <w:color w:val="0000FF"/>
          <w:kern w:val="0"/>
          <w:sz w:val="18"/>
          <w:szCs w:val="18"/>
          <w:u w:val="single"/>
          <w14:ligatures w14:val="none"/>
        </w:rPr>
        <w:t xml:space="preserve">name@mail.ru, тел. 222-33-33     </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(почтовый адрес и (или) адрес</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электронной почты, телефон) </w:t>
      </w:r>
      <w:hyperlink w:anchor="Par73" w:history="1">
        <w:r w:rsidRPr="00F40C14">
          <w:rPr>
            <w:rFonts w:ascii="Times New Roman" w:eastAsia="Calibri" w:hAnsi="Times New Roman" w:cs="Times New Roman"/>
            <w:color w:val="0000FF"/>
            <w:kern w:val="0"/>
            <w:sz w:val="18"/>
            <w:szCs w:val="18"/>
            <w14:ligatures w14:val="none"/>
          </w:rPr>
          <w:t>&lt;3&gt;</w:t>
        </w:r>
      </w:hyperlink>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ЗАЯВЛЕНИЕ</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о предоставлении земельного участка без проведения торгов</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708"/>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Прошу предоставить: в собственность бесплатно, в постоянное (бессрочное) пользование, по договору купли-продажи, по договору аренды, </w:t>
      </w:r>
      <w:r w:rsidRPr="00F40C14">
        <w:rPr>
          <w:rFonts w:ascii="Times New Roman" w:eastAsia="Calibri" w:hAnsi="Times New Roman" w:cs="Times New Roman"/>
          <w:color w:val="0000FF"/>
          <w:kern w:val="0"/>
          <w:sz w:val="18"/>
          <w:szCs w:val="18"/>
          <w:u w:val="single"/>
          <w14:ligatures w14:val="none"/>
        </w:rPr>
        <w:t>по договору безвозмездного пользования</w:t>
      </w:r>
      <w:r w:rsidRPr="00F40C14">
        <w:rPr>
          <w:rFonts w:ascii="Times New Roman" w:eastAsia="Calibri" w:hAnsi="Times New Roman" w:cs="Times New Roman"/>
          <w:color w:val="0000FF"/>
          <w:kern w:val="0"/>
          <w:sz w:val="18"/>
          <w:szCs w:val="18"/>
          <w14:ligatures w14:val="none"/>
        </w:rPr>
        <w:t xml:space="preserve"> </w:t>
      </w:r>
      <w:r w:rsidRPr="00F40C14">
        <w:rPr>
          <w:rFonts w:ascii="Times New Roman" w:eastAsia="Calibri" w:hAnsi="Times New Roman" w:cs="Times New Roman"/>
          <w:kern w:val="0"/>
          <w:sz w:val="18"/>
          <w:szCs w:val="18"/>
          <w14:ligatures w14:val="none"/>
        </w:rPr>
        <w:t xml:space="preserve">(нужное подчеркнуть) </w:t>
      </w:r>
      <w:r w:rsidRPr="00F40C14">
        <w:rPr>
          <w:rFonts w:ascii="Times New Roman" w:eastAsia="Calibri" w:hAnsi="Times New Roman" w:cs="Times New Roman"/>
          <w:i/>
          <w:color w:val="0000FF"/>
          <w:kern w:val="0"/>
          <w:sz w:val="18"/>
          <w:szCs w:val="18"/>
          <w:u w:val="single"/>
          <w14:ligatures w14:val="none"/>
        </w:rPr>
        <w:t>на 15 лет</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__________________________________________________________________</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(срок при предоставлении в аренду или безвозмездное пользование)</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земельный участок, находящийся в муниципальной собственности, </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расположенный по адресу: г. Бутурлиновка, </w:t>
      </w:r>
      <w:r w:rsidRPr="00F40C14">
        <w:rPr>
          <w:rFonts w:ascii="Times New Roman" w:eastAsia="Calibri" w:hAnsi="Times New Roman" w:cs="Times New Roman"/>
          <w:i/>
          <w:color w:val="0000FF"/>
          <w:kern w:val="0"/>
          <w:sz w:val="18"/>
          <w:szCs w:val="18"/>
          <w:u w:val="single"/>
          <w14:ligatures w14:val="none"/>
        </w:rPr>
        <w:t>ул. Рабочая</w:t>
      </w:r>
      <w:r w:rsidRPr="00F40C14">
        <w:rPr>
          <w:rFonts w:ascii="Times New Roman" w:eastAsia="Calibri" w:hAnsi="Times New Roman" w:cs="Times New Roman"/>
          <w:kern w:val="0"/>
          <w:sz w:val="18"/>
          <w:szCs w:val="18"/>
          <w14:ligatures w14:val="none"/>
        </w:rPr>
        <w:t xml:space="preserve">, площадью </w:t>
      </w:r>
      <w:r w:rsidRPr="00F40C14">
        <w:rPr>
          <w:rFonts w:ascii="Times New Roman" w:eastAsia="Calibri" w:hAnsi="Times New Roman" w:cs="Times New Roman"/>
          <w:i/>
          <w:color w:val="0000FF"/>
          <w:kern w:val="0"/>
          <w:sz w:val="18"/>
          <w:szCs w:val="18"/>
          <w:u w:val="single"/>
          <w14:ligatures w14:val="none"/>
        </w:rPr>
        <w:t>7 000</w:t>
      </w:r>
      <w:r w:rsidRPr="00F40C14">
        <w:rPr>
          <w:rFonts w:ascii="Times New Roman" w:eastAsia="Calibri" w:hAnsi="Times New Roman" w:cs="Times New Roman"/>
          <w:color w:val="0000FF"/>
          <w:kern w:val="0"/>
          <w:sz w:val="18"/>
          <w:szCs w:val="18"/>
          <w14:ligatures w14:val="none"/>
        </w:rPr>
        <w:t xml:space="preserve"> </w:t>
      </w:r>
      <w:r w:rsidRPr="00F40C14">
        <w:rPr>
          <w:rFonts w:ascii="Times New Roman" w:eastAsia="Calibri" w:hAnsi="Times New Roman" w:cs="Times New Roman"/>
          <w:kern w:val="0"/>
          <w:sz w:val="18"/>
          <w:szCs w:val="18"/>
          <w14:ligatures w14:val="none"/>
        </w:rPr>
        <w:t xml:space="preserve">кв. м, кадастровый номер </w:t>
      </w:r>
      <w:r w:rsidRPr="00F40C14">
        <w:rPr>
          <w:rFonts w:ascii="Times New Roman" w:eastAsia="Calibri" w:hAnsi="Times New Roman" w:cs="Times New Roman"/>
          <w:i/>
          <w:color w:val="0000FF"/>
          <w:kern w:val="0"/>
          <w:sz w:val="18"/>
          <w:szCs w:val="18"/>
          <w:u w:val="single"/>
          <w14:ligatures w14:val="none"/>
        </w:rPr>
        <w:t>36:351:32145:779</w:t>
      </w:r>
      <w:r w:rsidRPr="00F40C14">
        <w:rPr>
          <w:rFonts w:ascii="Times New Roman" w:eastAsia="Calibri" w:hAnsi="Times New Roman" w:cs="Times New Roman"/>
          <w:kern w:val="0"/>
          <w:sz w:val="18"/>
          <w:szCs w:val="18"/>
          <w14:ligatures w14:val="none"/>
        </w:rPr>
        <w:t>,</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i/>
          <w:color w:val="0000FF"/>
          <w:kern w:val="0"/>
          <w:sz w:val="18"/>
          <w:szCs w:val="18"/>
          <w:u w:val="single"/>
          <w14:ligatures w14:val="none"/>
        </w:rPr>
      </w:pPr>
      <w:r w:rsidRPr="00F40C14">
        <w:rPr>
          <w:rFonts w:ascii="Times New Roman" w:eastAsia="Calibri" w:hAnsi="Times New Roman" w:cs="Times New Roman"/>
          <w:i/>
          <w:color w:val="0000FF"/>
          <w:kern w:val="0"/>
          <w:sz w:val="18"/>
          <w:szCs w:val="18"/>
          <w:u w:val="single"/>
          <w14:ligatures w14:val="none"/>
        </w:rPr>
        <w:lastRenderedPageBreak/>
        <w:t>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w:t>
      </w:r>
      <w:r w:rsidRPr="00F40C14">
        <w:rPr>
          <w:rFonts w:ascii="Times New Roman" w:eastAsia="Calibri" w:hAnsi="Times New Roman" w:cs="Times New Roman"/>
          <w:i/>
          <w:color w:val="0000FF"/>
          <w:kern w:val="0"/>
          <w:sz w:val="18"/>
          <w:szCs w:val="18"/>
          <w14:ligatures w14:val="none"/>
        </w:rPr>
        <w:t>_______________________________________________.</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(основание предоставления земельного участка без проведения торгов из</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числа предусмотренных </w:t>
      </w:r>
      <w:hyperlink r:id="rId25" w:history="1">
        <w:r w:rsidRPr="00F40C14">
          <w:rPr>
            <w:rFonts w:ascii="Times New Roman" w:eastAsia="Calibri" w:hAnsi="Times New Roman" w:cs="Times New Roman"/>
            <w:kern w:val="0"/>
            <w:sz w:val="18"/>
            <w:szCs w:val="18"/>
            <w14:ligatures w14:val="none"/>
          </w:rPr>
          <w:t>п. п. 1.1.3</w:t>
        </w:r>
      </w:hyperlink>
      <w:r w:rsidRPr="00F40C14">
        <w:rPr>
          <w:rFonts w:ascii="Times New Roman" w:eastAsia="Calibri" w:hAnsi="Times New Roman" w:cs="Times New Roman"/>
          <w:kern w:val="0"/>
          <w:sz w:val="18"/>
          <w:szCs w:val="18"/>
          <w14:ligatures w14:val="none"/>
        </w:rPr>
        <w:t xml:space="preserve"> - </w:t>
      </w:r>
      <w:hyperlink r:id="rId26" w:history="1">
        <w:r w:rsidRPr="00F40C14">
          <w:rPr>
            <w:rFonts w:ascii="Times New Roman" w:eastAsia="Calibri" w:hAnsi="Times New Roman" w:cs="Times New Roman"/>
            <w:kern w:val="0"/>
            <w:sz w:val="18"/>
            <w:szCs w:val="18"/>
            <w14:ligatures w14:val="none"/>
          </w:rPr>
          <w:t>1.1.7</w:t>
        </w:r>
      </w:hyperlink>
      <w:r w:rsidRPr="00F40C14">
        <w:rPr>
          <w:rFonts w:ascii="Times New Roman" w:eastAsia="Calibri" w:hAnsi="Times New Roman" w:cs="Times New Roman"/>
          <w:kern w:val="0"/>
          <w:sz w:val="18"/>
          <w:szCs w:val="18"/>
          <w14:ligatures w14:val="none"/>
        </w:rPr>
        <w:t xml:space="preserve"> Административного регламента)</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i/>
          <w:color w:val="0000FF"/>
          <w:kern w:val="0"/>
          <w:sz w:val="18"/>
          <w:szCs w:val="18"/>
          <w:u w:val="single"/>
          <w14:ligatures w14:val="none"/>
        </w:rPr>
      </w:pPr>
      <w:r w:rsidRPr="00F40C14">
        <w:rPr>
          <w:rFonts w:ascii="Times New Roman" w:eastAsia="Calibri" w:hAnsi="Times New Roman" w:cs="Times New Roman"/>
          <w:i/>
          <w:color w:val="0000FF"/>
          <w:kern w:val="0"/>
          <w:sz w:val="18"/>
          <w:szCs w:val="18"/>
          <w:u w:val="single"/>
          <w14:ligatures w14:val="none"/>
        </w:rPr>
        <w:t>постановление администрации Бутурлиновского муниципального района  от 31.05.2016 № 519 «ХХХХХХХХХХХХХХХХХХХХХХХХХХХ»</w:t>
      </w:r>
      <w:r w:rsidRPr="00F40C14">
        <w:rPr>
          <w:rFonts w:ascii="Times New Roman" w:eastAsia="Calibri" w:hAnsi="Times New Roman" w:cs="Times New Roman"/>
          <w:i/>
          <w:color w:val="0000FF"/>
          <w:kern w:val="0"/>
          <w:sz w:val="18"/>
          <w:szCs w:val="18"/>
          <w14:ligatures w14:val="none"/>
        </w:rPr>
        <w:t xml:space="preserve">_ </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(реквизиты решения об изъятии земельного участка для муниципальных нужд,</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 случае если земельный участок предоставляется взамен участка, изымаемого</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для муниципальных нужд)</w:t>
      </w:r>
    </w:p>
    <w:p w:rsidR="00F40C14" w:rsidRPr="00F40C14" w:rsidRDefault="00F40C14" w:rsidP="00F40C14">
      <w:pPr>
        <w:autoSpaceDE w:val="0"/>
        <w:autoSpaceDN w:val="0"/>
        <w:adjustRightInd w:val="0"/>
        <w:spacing w:after="200" w:line="240" w:lineRule="auto"/>
        <w:ind w:firstLine="708"/>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Цель использования земельного участка </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i/>
          <w:color w:val="0000FF"/>
          <w:kern w:val="0"/>
          <w:sz w:val="18"/>
          <w:szCs w:val="18"/>
          <w:u w:val="single"/>
          <w14:ligatures w14:val="none"/>
        </w:rPr>
        <w:t>постановление администрации Бутурлиновского муниципального района  от 22.06.2015 № 490 «ХХХХХХХХХХХХХХХХХХХХХХХХХХХХХХХХХХХХХХХХХХХХХХХХХ»</w:t>
      </w:r>
      <w:r w:rsidRPr="00F40C14">
        <w:rPr>
          <w:rFonts w:ascii="Times New Roman" w:eastAsia="Calibri" w:hAnsi="Times New Roman" w:cs="Times New Roman"/>
          <w:color w:val="0000FF"/>
          <w:kern w:val="0"/>
          <w:sz w:val="18"/>
          <w:szCs w:val="18"/>
          <w14:ligatures w14:val="none"/>
        </w:rPr>
        <w:t xml:space="preserve"> </w:t>
      </w:r>
      <w:r w:rsidRPr="00F40C14">
        <w:rPr>
          <w:rFonts w:ascii="Times New Roman" w:eastAsia="Calibri" w:hAnsi="Times New Roman" w:cs="Times New Roman"/>
          <w:kern w:val="0"/>
          <w:sz w:val="18"/>
          <w:szCs w:val="18"/>
          <w14:ligatures w14:val="none"/>
        </w:rPr>
        <w:t>.</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i/>
          <w:color w:val="0000FF"/>
          <w:kern w:val="0"/>
          <w:sz w:val="18"/>
          <w:szCs w:val="18"/>
          <w:u w:val="single"/>
          <w14:ligatures w14:val="none"/>
        </w:rPr>
      </w:pPr>
      <w:r w:rsidRPr="00F40C14">
        <w:rPr>
          <w:rFonts w:ascii="Times New Roman" w:eastAsia="Calibri" w:hAnsi="Times New Roman" w:cs="Times New Roman"/>
          <w:i/>
          <w:color w:val="0000FF"/>
          <w:kern w:val="0"/>
          <w:sz w:val="18"/>
          <w:szCs w:val="18"/>
          <w:u w:val="single"/>
          <w14:ligatures w14:val="none"/>
        </w:rPr>
        <w:t>постановление администрации Бутурлиновского муниципального района  от 07.07.2015 № 125 «ХХХХХХХХХХХХХХХХХХХХ»</w:t>
      </w:r>
      <w:r w:rsidRPr="00F40C14">
        <w:rPr>
          <w:rFonts w:ascii="Times New Roman" w:eastAsia="Calibri" w:hAnsi="Times New Roman" w:cs="Times New Roman"/>
          <w:i/>
          <w:color w:val="0000FF"/>
          <w:kern w:val="0"/>
          <w:sz w:val="18"/>
          <w:szCs w:val="18"/>
          <w14:ligatures w14:val="none"/>
        </w:rPr>
        <w:t xml:space="preserve"> __________________________________.</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40C14" w:rsidRPr="00F40C14" w:rsidRDefault="00F40C14" w:rsidP="00F40C14">
      <w:pPr>
        <w:autoSpaceDE w:val="0"/>
        <w:autoSpaceDN w:val="0"/>
        <w:adjustRightInd w:val="0"/>
        <w:spacing w:after="200" w:line="240" w:lineRule="auto"/>
        <w:ind w:firstLine="708"/>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Результат рассмотрения заявления </w:t>
      </w:r>
      <w:r w:rsidRPr="00F40C14">
        <w:rPr>
          <w:rFonts w:ascii="Times New Roman" w:eastAsia="Calibri" w:hAnsi="Times New Roman" w:cs="Times New Roman"/>
          <w:i/>
          <w:color w:val="0000FF"/>
          <w:kern w:val="0"/>
          <w:sz w:val="18"/>
          <w:szCs w:val="18"/>
          <w:u w:val="single"/>
          <w14:ligatures w14:val="none"/>
        </w:rPr>
        <w:t>прошу выдать мне лично</w:t>
      </w:r>
      <w:r w:rsidRPr="00F40C14">
        <w:rPr>
          <w:rFonts w:ascii="Times New Roman" w:eastAsia="Calibri" w:hAnsi="Times New Roman" w:cs="Times New Roman"/>
          <w:color w:val="0000FF"/>
          <w:kern w:val="0"/>
          <w:sz w:val="18"/>
          <w:szCs w:val="18"/>
          <w14:ligatures w14:val="none"/>
        </w:rPr>
        <w:t xml:space="preserve"> </w:t>
      </w:r>
      <w:r w:rsidRPr="00F40C14">
        <w:rPr>
          <w:rFonts w:ascii="Times New Roman" w:eastAsia="Calibri" w:hAnsi="Times New Roman" w:cs="Times New Roman"/>
          <w:kern w:val="0"/>
          <w:sz w:val="18"/>
          <w:szCs w:val="18"/>
          <w14:ligatures w14:val="none"/>
        </w:rPr>
        <w:t>(или уполномоченному представителю)/выслать по почте/направить по электронной почте/предоставить в электронном виде (в личном кабинете на</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портале услуг) (нужное подчеркнуть).</w:t>
      </w:r>
    </w:p>
    <w:p w:rsidR="00F40C14" w:rsidRPr="00F40C14" w:rsidRDefault="00F40C14" w:rsidP="00F40C14">
      <w:pPr>
        <w:autoSpaceDE w:val="0"/>
        <w:autoSpaceDN w:val="0"/>
        <w:adjustRightInd w:val="0"/>
        <w:spacing w:after="200" w:line="240" w:lineRule="auto"/>
        <w:ind w:firstLine="708"/>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Приложение (указывается список прилагаемых к заявлению документов):</w:t>
      </w:r>
    </w:p>
    <w:p w:rsidR="00F40C14" w:rsidRPr="00F40C14" w:rsidRDefault="00F40C14" w:rsidP="00F40C14">
      <w:pPr>
        <w:numPr>
          <w:ilvl w:val="0"/>
          <w:numId w:val="33"/>
        </w:numPr>
        <w:tabs>
          <w:tab w:val="left" w:pos="709"/>
          <w:tab w:val="left" w:pos="1134"/>
        </w:tabs>
        <w:autoSpaceDE w:val="0"/>
        <w:autoSpaceDN w:val="0"/>
        <w:adjustRightInd w:val="0"/>
        <w:spacing w:after="0" w:line="240" w:lineRule="auto"/>
        <w:ind w:firstLine="709"/>
        <w:contextualSpacing/>
        <w:jc w:val="both"/>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Документ, удостоверяющий личность;</w:t>
      </w:r>
    </w:p>
    <w:p w:rsidR="00F40C14" w:rsidRPr="00F40C14" w:rsidRDefault="00F40C14" w:rsidP="00F40C14">
      <w:pPr>
        <w:numPr>
          <w:ilvl w:val="0"/>
          <w:numId w:val="33"/>
        </w:numPr>
        <w:tabs>
          <w:tab w:val="left" w:pos="709"/>
          <w:tab w:val="left" w:pos="1134"/>
        </w:tabs>
        <w:autoSpaceDE w:val="0"/>
        <w:autoSpaceDN w:val="0"/>
        <w:adjustRightInd w:val="0"/>
        <w:spacing w:after="0" w:line="240" w:lineRule="auto"/>
        <w:ind w:firstLine="709"/>
        <w:contextualSpacing/>
        <w:jc w:val="both"/>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Нотариально заверенное согласие супруги на приобретение в собственность земельного участка;</w:t>
      </w:r>
    </w:p>
    <w:p w:rsidR="00F40C14" w:rsidRPr="00F40C14" w:rsidRDefault="00F40C14" w:rsidP="00F40C14">
      <w:pPr>
        <w:numPr>
          <w:ilvl w:val="0"/>
          <w:numId w:val="33"/>
        </w:numPr>
        <w:tabs>
          <w:tab w:val="left" w:pos="709"/>
          <w:tab w:val="left" w:pos="1134"/>
        </w:tabs>
        <w:autoSpaceDE w:val="0"/>
        <w:autoSpaceDN w:val="0"/>
        <w:adjustRightInd w:val="0"/>
        <w:spacing w:after="0" w:line="240" w:lineRule="auto"/>
        <w:ind w:firstLine="709"/>
        <w:contextualSpacing/>
        <w:jc w:val="both"/>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i/>
          <w:color w:val="0033CC"/>
          <w:kern w:val="0"/>
          <w:sz w:val="18"/>
          <w:szCs w:val="18"/>
          <w14:ligatures w14:val="none"/>
        </w:rPr>
        <w:t xml:space="preserve">    </w:t>
      </w:r>
      <w:r w:rsidRPr="00F40C14">
        <w:rPr>
          <w:rFonts w:ascii="Times New Roman" w:eastAsia="Calibri" w:hAnsi="Times New Roman" w:cs="Times New Roman"/>
          <w:kern w:val="0"/>
          <w:sz w:val="18"/>
          <w:szCs w:val="18"/>
          <w14:ligatures w14:val="none"/>
        </w:rPr>
        <w:t>_________________________</w:t>
      </w:r>
      <w:r w:rsidRPr="00F40C14">
        <w:rPr>
          <w:rFonts w:ascii="Times New Roman" w:eastAsia="Calibri" w:hAnsi="Times New Roman" w:cs="Times New Roman"/>
          <w:color w:val="0033CC"/>
          <w:kern w:val="0"/>
          <w:sz w:val="18"/>
          <w:szCs w:val="18"/>
          <w14:ligatures w14:val="none"/>
        </w:rPr>
        <w:t xml:space="preserve">      </w:t>
      </w:r>
      <w:r w:rsidRPr="00F40C14">
        <w:rPr>
          <w:rFonts w:ascii="Times New Roman" w:eastAsia="Calibri" w:hAnsi="Times New Roman" w:cs="Times New Roman"/>
          <w:i/>
          <w:color w:val="0000FF"/>
          <w:kern w:val="0"/>
          <w:sz w:val="18"/>
          <w:szCs w:val="18"/>
          <w:u w:val="single"/>
          <w14:ligatures w14:val="none"/>
        </w:rPr>
        <w:t>Подпись</w:t>
      </w:r>
      <w:r w:rsidRPr="00F40C14">
        <w:rPr>
          <w:rFonts w:ascii="Times New Roman" w:eastAsia="Calibri" w:hAnsi="Times New Roman" w:cs="Times New Roman"/>
          <w:i/>
          <w:color w:val="0033CC"/>
          <w:kern w:val="0"/>
          <w:sz w:val="18"/>
          <w:szCs w:val="18"/>
          <w:u w:val="single"/>
          <w14:ligatures w14:val="none"/>
        </w:rPr>
        <w:t xml:space="preserve"> </w:t>
      </w:r>
      <w:r w:rsidRPr="00F40C14">
        <w:rPr>
          <w:rFonts w:ascii="Times New Roman" w:eastAsia="Calibri" w:hAnsi="Times New Roman" w:cs="Times New Roman"/>
          <w:color w:val="0033CC"/>
          <w:kern w:val="0"/>
          <w:sz w:val="18"/>
          <w:szCs w:val="18"/>
          <w14:ligatures w14:val="none"/>
        </w:rPr>
        <w:t xml:space="preserve">  </w:t>
      </w:r>
      <w:r w:rsidRPr="00F40C14">
        <w:rPr>
          <w:rFonts w:ascii="Times New Roman" w:eastAsia="Calibri" w:hAnsi="Times New Roman" w:cs="Times New Roman"/>
          <w:kern w:val="0"/>
          <w:sz w:val="18"/>
          <w:szCs w:val="18"/>
          <w14:ligatures w14:val="none"/>
        </w:rPr>
        <w:t>_______</w:t>
      </w:r>
      <w:r w:rsidRPr="00F40C14">
        <w:rPr>
          <w:rFonts w:ascii="Times New Roman" w:eastAsia="Calibri" w:hAnsi="Times New Roman" w:cs="Times New Roman"/>
          <w:i/>
          <w:color w:val="0033CC"/>
          <w:kern w:val="0"/>
          <w:sz w:val="18"/>
          <w:szCs w:val="18"/>
          <w:u w:val="single"/>
          <w14:ligatures w14:val="none"/>
        </w:rPr>
        <w:t>Петров И.И.</w:t>
      </w:r>
      <w:r w:rsidRPr="00F40C14">
        <w:rPr>
          <w:rFonts w:ascii="Times New Roman" w:eastAsia="Calibri" w:hAnsi="Times New Roman" w:cs="Times New Roman"/>
          <w:kern w:val="0"/>
          <w:sz w:val="18"/>
          <w:szCs w:val="18"/>
          <w14:ligatures w14:val="none"/>
        </w:rPr>
        <w:t>_______</w:t>
      </w:r>
    </w:p>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(должность)                     (подпись)                   (фамилия И.О.)</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М.П.</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708"/>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В соответствии с требованиями Федерального </w:t>
      </w:r>
      <w:hyperlink r:id="rId27" w:history="1">
        <w:r w:rsidRPr="00F40C14">
          <w:rPr>
            <w:rFonts w:ascii="Times New Roman" w:eastAsia="Calibri" w:hAnsi="Times New Roman" w:cs="Times New Roman"/>
            <w:kern w:val="0"/>
            <w:sz w:val="18"/>
            <w:szCs w:val="18"/>
            <w14:ligatures w14:val="none"/>
          </w:rPr>
          <w:t>закона</w:t>
        </w:r>
      </w:hyperlink>
      <w:r w:rsidRPr="00F40C14">
        <w:rPr>
          <w:rFonts w:ascii="Times New Roman" w:eastAsia="Calibri" w:hAnsi="Times New Roman" w:cs="Times New Roman"/>
          <w:kern w:val="0"/>
          <w:sz w:val="18"/>
          <w:szCs w:val="18"/>
          <w14:ligatures w14:val="none"/>
        </w:rPr>
        <w:t xml:space="preserve"> от 27.07.2006 №  152-ФЗ «О персональных данных» даю согласие на сбор, систематизацию,</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накопление, хранение, уточнение (обновление, изменение), использование,</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«_</w:t>
      </w:r>
      <w:r w:rsidRPr="00F40C14">
        <w:rPr>
          <w:rFonts w:ascii="Times New Roman" w:eastAsia="Calibri" w:hAnsi="Times New Roman" w:cs="Times New Roman"/>
          <w:i/>
          <w:color w:val="0000FF"/>
          <w:kern w:val="0"/>
          <w:sz w:val="18"/>
          <w:szCs w:val="18"/>
          <w:u w:val="single"/>
          <w14:ligatures w14:val="none"/>
        </w:rPr>
        <w:t>09</w:t>
      </w:r>
      <w:r w:rsidRPr="00F40C14">
        <w:rPr>
          <w:rFonts w:ascii="Times New Roman" w:eastAsia="Calibri" w:hAnsi="Times New Roman" w:cs="Times New Roman"/>
          <w:kern w:val="0"/>
          <w:sz w:val="18"/>
          <w:szCs w:val="18"/>
          <w14:ligatures w14:val="none"/>
        </w:rPr>
        <w:t xml:space="preserve">_»  </w:t>
      </w:r>
      <w:r w:rsidRPr="00F40C14">
        <w:rPr>
          <w:rFonts w:ascii="Times New Roman" w:eastAsia="Calibri" w:hAnsi="Times New Roman" w:cs="Times New Roman"/>
          <w:i/>
          <w:color w:val="0000FF"/>
          <w:kern w:val="0"/>
          <w:sz w:val="18"/>
          <w:szCs w:val="18"/>
          <w:u w:val="single"/>
          <w14:ligatures w14:val="none"/>
        </w:rPr>
        <w:t xml:space="preserve"> июня</w:t>
      </w:r>
      <w:r w:rsidRPr="00F40C14">
        <w:rPr>
          <w:rFonts w:ascii="Times New Roman" w:eastAsia="Calibri" w:hAnsi="Times New Roman" w:cs="Times New Roman"/>
          <w:color w:val="0000FF"/>
          <w:kern w:val="0"/>
          <w:sz w:val="18"/>
          <w:szCs w:val="18"/>
          <w14:ligatures w14:val="none"/>
        </w:rPr>
        <w:t xml:space="preserve">   </w:t>
      </w:r>
      <w:r w:rsidRPr="00F40C14">
        <w:rPr>
          <w:rFonts w:ascii="Times New Roman" w:eastAsia="Calibri" w:hAnsi="Times New Roman" w:cs="Times New Roman"/>
          <w:i/>
          <w:color w:val="0000FF"/>
          <w:kern w:val="0"/>
          <w:sz w:val="18"/>
          <w:szCs w:val="18"/>
          <w:u w:val="single"/>
          <w14:ligatures w14:val="none"/>
        </w:rPr>
        <w:t>2016 г.</w:t>
      </w:r>
      <w:r w:rsidRPr="00F40C14">
        <w:rPr>
          <w:rFonts w:ascii="Times New Roman" w:eastAsia="Calibri" w:hAnsi="Times New Roman" w:cs="Times New Roman"/>
          <w:color w:val="0000FF"/>
          <w:kern w:val="0"/>
          <w:sz w:val="18"/>
          <w:szCs w:val="18"/>
          <w14:ligatures w14:val="none"/>
        </w:rPr>
        <w:t xml:space="preserve">   </w:t>
      </w:r>
      <w:r w:rsidRPr="00F40C14">
        <w:rPr>
          <w:rFonts w:ascii="Times New Roman" w:eastAsia="Calibri" w:hAnsi="Times New Roman" w:cs="Times New Roman"/>
          <w:kern w:val="0"/>
          <w:sz w:val="18"/>
          <w:szCs w:val="18"/>
          <w14:ligatures w14:val="none"/>
        </w:rPr>
        <w:t>_______</w:t>
      </w:r>
      <w:r w:rsidRPr="00F40C14">
        <w:rPr>
          <w:rFonts w:ascii="Times New Roman" w:eastAsia="Calibri" w:hAnsi="Times New Roman" w:cs="Times New Roman"/>
          <w:i/>
          <w:color w:val="0000FF"/>
          <w:kern w:val="0"/>
          <w:sz w:val="18"/>
          <w:szCs w:val="18"/>
          <w:u w:val="single"/>
          <w14:ligatures w14:val="none"/>
        </w:rPr>
        <w:t xml:space="preserve"> Подпись</w:t>
      </w:r>
      <w:r w:rsidRPr="00F40C14">
        <w:rPr>
          <w:rFonts w:ascii="Times New Roman" w:eastAsia="Calibri" w:hAnsi="Times New Roman" w:cs="Times New Roman"/>
          <w:kern w:val="0"/>
          <w:sz w:val="18"/>
          <w:szCs w:val="18"/>
          <w14:ligatures w14:val="none"/>
        </w:rPr>
        <w:t xml:space="preserve"> __________</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(подпись)</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xml:space="preserve">    &lt;1&gt; Сведения не указываются, если они имеются на бланке заявителя.</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&lt;2&gt; За исключением случаев, если заявитель  -  иностранное  юридическое</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лицо.</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&lt;3&gt; Сведения не указываются, если они имеются на бланке заявителя.</w:t>
      </w: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ind w:right="-2"/>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709"/>
        <w:jc w:val="right"/>
        <w:outlineLvl w:val="0"/>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Приложение № 3</w:t>
      </w:r>
    </w:p>
    <w:p w:rsidR="00F40C14" w:rsidRPr="00F40C14" w:rsidRDefault="00F40C14" w:rsidP="00F40C14">
      <w:pPr>
        <w:autoSpaceDE w:val="0"/>
        <w:autoSpaceDN w:val="0"/>
        <w:adjustRightInd w:val="0"/>
        <w:spacing w:after="200" w:line="240" w:lineRule="auto"/>
        <w:ind w:firstLine="709"/>
        <w:jc w:val="right"/>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к технологической схеме</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Форма сообщения</w:t>
      </w:r>
    </w:p>
    <w:p w:rsidR="00F40C14" w:rsidRPr="00F40C14" w:rsidRDefault="00F40C14" w:rsidP="00F40C14">
      <w:pPr>
        <w:autoSpaceDE w:val="0"/>
        <w:autoSpaceDN w:val="0"/>
        <w:adjustRightInd w:val="0"/>
        <w:spacing w:after="200" w:line="240" w:lineRule="auto"/>
        <w:jc w:val="both"/>
        <w:outlineLvl w:val="0"/>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Сообщение</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заявителя (заявителей), содержащее перечень всех зданий,</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сооружений, расположенных на испрашиваемом земельном</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участке, с указанием их кадастровых (условных, инвентарных)</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номеров и адресных ориентиров</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708"/>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Я, _________________________________________________________,</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(фамилия, имя, отчество заявителя)</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представитель по доверенности ______________________________________________________________</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дата выдачи доверенности)</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________________________________________________________________,</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(фамилия, имя, отчество доверенного лица - для физических лиц,</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наименование - для юридических лиц)</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сообщаю, что на земельном участке с кадастровым номером</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________________________ расположены следующие объекты  недвижимого имущества (с указанием их кадастровых (условных, инвентарных) номеров и адресных ориентиров):</w:t>
      </w:r>
    </w:p>
    <w:p w:rsidR="00F40C14" w:rsidRPr="00F40C14" w:rsidRDefault="00F40C14" w:rsidP="00F40C14">
      <w:pPr>
        <w:numPr>
          <w:ilvl w:val="0"/>
          <w:numId w:val="31"/>
        </w:numPr>
        <w:autoSpaceDE w:val="0"/>
        <w:autoSpaceDN w:val="0"/>
        <w:adjustRightInd w:val="0"/>
        <w:spacing w:after="0" w:line="240" w:lineRule="auto"/>
        <w:contextualSpacing/>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__________________________________________________________.</w:t>
      </w:r>
    </w:p>
    <w:p w:rsidR="00F40C14" w:rsidRPr="00F40C14" w:rsidRDefault="00F40C14" w:rsidP="00F40C14">
      <w:pPr>
        <w:numPr>
          <w:ilvl w:val="0"/>
          <w:numId w:val="31"/>
        </w:numPr>
        <w:autoSpaceDE w:val="0"/>
        <w:autoSpaceDN w:val="0"/>
        <w:adjustRightInd w:val="0"/>
        <w:spacing w:after="0" w:line="240" w:lineRule="auto"/>
        <w:contextualSpacing/>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__________________________________________________________.</w:t>
      </w:r>
    </w:p>
    <w:p w:rsidR="00F40C14" w:rsidRPr="00F40C14" w:rsidRDefault="00F40C14" w:rsidP="00F40C14">
      <w:pPr>
        <w:numPr>
          <w:ilvl w:val="0"/>
          <w:numId w:val="31"/>
        </w:numPr>
        <w:autoSpaceDE w:val="0"/>
        <w:autoSpaceDN w:val="0"/>
        <w:adjustRightInd w:val="0"/>
        <w:spacing w:after="0" w:line="240" w:lineRule="auto"/>
        <w:contextualSpacing/>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_________________________________________________________.</w:t>
      </w:r>
    </w:p>
    <w:p w:rsidR="00F40C14" w:rsidRPr="00F40C14" w:rsidRDefault="00F40C14" w:rsidP="00F40C14">
      <w:pPr>
        <w:numPr>
          <w:ilvl w:val="0"/>
          <w:numId w:val="31"/>
        </w:numPr>
        <w:autoSpaceDE w:val="0"/>
        <w:autoSpaceDN w:val="0"/>
        <w:adjustRightInd w:val="0"/>
        <w:spacing w:after="0" w:line="240" w:lineRule="auto"/>
        <w:contextualSpacing/>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__________________________________________________________.</w:t>
      </w:r>
    </w:p>
    <w:p w:rsidR="00F40C14" w:rsidRPr="00F40C14" w:rsidRDefault="00F40C14" w:rsidP="00F40C14">
      <w:pPr>
        <w:numPr>
          <w:ilvl w:val="0"/>
          <w:numId w:val="31"/>
        </w:numPr>
        <w:autoSpaceDE w:val="0"/>
        <w:autoSpaceDN w:val="0"/>
        <w:adjustRightInd w:val="0"/>
        <w:spacing w:after="0" w:line="240" w:lineRule="auto"/>
        <w:contextualSpacing/>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__________________________________________________________.</w:t>
      </w:r>
    </w:p>
    <w:p w:rsidR="00F40C14" w:rsidRPr="00F40C14" w:rsidRDefault="00F40C14" w:rsidP="00F40C14">
      <w:pPr>
        <w:autoSpaceDE w:val="0"/>
        <w:autoSpaceDN w:val="0"/>
        <w:adjustRightInd w:val="0"/>
        <w:spacing w:after="200" w:line="240" w:lineRule="auto"/>
        <w:ind w:firstLine="708"/>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Иные объекты недвижимого имущества в границах испрашиваемого земельного участка не расположены.</w:t>
      </w:r>
    </w:p>
    <w:p w:rsidR="00F40C14" w:rsidRPr="00F40C14" w:rsidRDefault="00F40C14" w:rsidP="00F40C14">
      <w:pPr>
        <w:autoSpaceDE w:val="0"/>
        <w:autoSpaceDN w:val="0"/>
        <w:adjustRightInd w:val="0"/>
        <w:spacing w:after="200" w:line="240" w:lineRule="auto"/>
        <w:ind w:firstLine="708"/>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Достоверность предоставленной информации подтверждаю.</w:t>
      </w:r>
    </w:p>
    <w:p w:rsidR="00F40C14" w:rsidRPr="00F40C14" w:rsidRDefault="00F40C14" w:rsidP="00F40C14">
      <w:pPr>
        <w:autoSpaceDE w:val="0"/>
        <w:autoSpaceDN w:val="0"/>
        <w:adjustRightInd w:val="0"/>
        <w:spacing w:after="200" w:line="240" w:lineRule="auto"/>
        <w:ind w:firstLine="708"/>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Заявитель: ______________________________________________________________</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(фамилия, инициалы, подпись)</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xml:space="preserve">     «_______» _____________  20___ г.</w:t>
      </w: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2"/>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709"/>
        <w:jc w:val="right"/>
        <w:outlineLvl w:val="0"/>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Приложение № 4</w:t>
      </w:r>
    </w:p>
    <w:p w:rsidR="00F40C14" w:rsidRPr="00F40C14" w:rsidRDefault="00F40C14" w:rsidP="00F40C14">
      <w:pPr>
        <w:autoSpaceDE w:val="0"/>
        <w:autoSpaceDN w:val="0"/>
        <w:adjustRightInd w:val="0"/>
        <w:spacing w:after="200" w:line="240" w:lineRule="auto"/>
        <w:ind w:firstLine="709"/>
        <w:jc w:val="right"/>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к технологической схеме</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Форма сообщения</w:t>
      </w:r>
    </w:p>
    <w:p w:rsidR="00F40C14" w:rsidRPr="00F40C14" w:rsidRDefault="00F40C14" w:rsidP="00F40C14">
      <w:pPr>
        <w:autoSpaceDE w:val="0"/>
        <w:autoSpaceDN w:val="0"/>
        <w:adjustRightInd w:val="0"/>
        <w:spacing w:after="200" w:line="240" w:lineRule="auto"/>
        <w:jc w:val="both"/>
        <w:outlineLvl w:val="0"/>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Сообщение</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заявителя (заявителей), содержащее перечень всех зданий,</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сооружений, расположенных на испрашиваемом земельном</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участке, с указанием их кадастровых (условных, инвентарных)</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номеров и адресных ориентиров</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708"/>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Я, ____________</w:t>
      </w:r>
      <w:r w:rsidRPr="00F40C14">
        <w:rPr>
          <w:rFonts w:ascii="Times New Roman" w:eastAsia="Calibri" w:hAnsi="Times New Roman" w:cs="Times New Roman"/>
          <w:i/>
          <w:color w:val="0000FF"/>
          <w:kern w:val="0"/>
          <w:sz w:val="18"/>
          <w:szCs w:val="18"/>
          <w:u w:val="single"/>
          <w14:ligatures w14:val="none"/>
        </w:rPr>
        <w:t>Иванов Сергей Сергеевич</w:t>
      </w:r>
      <w:r w:rsidRPr="00F40C14">
        <w:rPr>
          <w:rFonts w:ascii="Times New Roman" w:eastAsia="Calibri" w:hAnsi="Times New Roman" w:cs="Times New Roman"/>
          <w:kern w:val="0"/>
          <w:sz w:val="18"/>
          <w:szCs w:val="18"/>
          <w14:ligatures w14:val="none"/>
        </w:rPr>
        <w:t>____________________,</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(фамилия, имя, отчество заявителя)</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представитель по доверенности </w:t>
      </w:r>
      <w:r w:rsidRPr="00F40C14">
        <w:rPr>
          <w:rFonts w:ascii="Times New Roman" w:eastAsia="Calibri" w:hAnsi="Times New Roman" w:cs="Times New Roman"/>
          <w:i/>
          <w:color w:val="0000FF"/>
          <w:kern w:val="0"/>
          <w:sz w:val="18"/>
          <w:szCs w:val="18"/>
          <w14:ligatures w14:val="none"/>
        </w:rPr>
        <w:t>______</w:t>
      </w:r>
      <w:r w:rsidRPr="00F40C14">
        <w:rPr>
          <w:rFonts w:ascii="Times New Roman" w:eastAsia="Calibri" w:hAnsi="Times New Roman" w:cs="Times New Roman"/>
          <w:i/>
          <w:color w:val="0000FF"/>
          <w:kern w:val="0"/>
          <w:sz w:val="18"/>
          <w:szCs w:val="18"/>
          <w:u w:val="single"/>
          <w14:ligatures w14:val="none"/>
        </w:rPr>
        <w:t>№ 123-ОД от 06.10.2015</w:t>
      </w:r>
      <w:r w:rsidRPr="00F40C14">
        <w:rPr>
          <w:rFonts w:ascii="Times New Roman" w:eastAsia="Calibri" w:hAnsi="Times New Roman" w:cs="Times New Roman"/>
          <w:kern w:val="0"/>
          <w:sz w:val="18"/>
          <w:szCs w:val="18"/>
          <w14:ligatures w14:val="none"/>
        </w:rPr>
        <w:t>_________</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дата выдачи доверенности)</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__</w:t>
      </w:r>
      <w:r w:rsidRPr="00F40C14">
        <w:rPr>
          <w:rFonts w:ascii="Times New Roman" w:eastAsia="Calibri" w:hAnsi="Times New Roman" w:cs="Times New Roman"/>
          <w:i/>
          <w:color w:val="0000FF"/>
          <w:kern w:val="0"/>
          <w:sz w:val="18"/>
          <w:szCs w:val="18"/>
          <w:u w:val="single"/>
          <w14:ligatures w14:val="none"/>
        </w:rPr>
        <w:t>руководителя ЗАО «Ромашкин луг» Назарова Дмитрия Дмитриевича</w:t>
      </w:r>
      <w:r w:rsidRPr="00F40C14">
        <w:rPr>
          <w:rFonts w:ascii="Times New Roman" w:eastAsia="Calibri" w:hAnsi="Times New Roman" w:cs="Times New Roman"/>
          <w:kern w:val="0"/>
          <w:sz w:val="18"/>
          <w:szCs w:val="18"/>
          <w14:ligatures w14:val="none"/>
        </w:rPr>
        <w:t>__,</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(фамилия, имя, отчество доверенного лица - для физических лиц,</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наименование - для юридических лиц)</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сообщаю, что на земельном участке с кадастровым номером </w:t>
      </w:r>
      <w:r w:rsidRPr="00F40C14">
        <w:rPr>
          <w:rFonts w:ascii="Times New Roman" w:eastAsia="Calibri" w:hAnsi="Times New Roman" w:cs="Times New Roman"/>
          <w:i/>
          <w:color w:val="0000FF"/>
          <w:kern w:val="0"/>
          <w:sz w:val="18"/>
          <w:szCs w:val="18"/>
          <w:u w:val="single"/>
          <w14:ligatures w14:val="none"/>
        </w:rPr>
        <w:t>36:30:4598:125987</w:t>
      </w:r>
      <w:r w:rsidRPr="00F40C14">
        <w:rPr>
          <w:rFonts w:ascii="Times New Roman" w:eastAsia="Calibri" w:hAnsi="Times New Roman" w:cs="Times New Roman"/>
          <w:i/>
          <w:color w:val="0000FF"/>
          <w:kern w:val="0"/>
          <w:sz w:val="18"/>
          <w:szCs w:val="18"/>
          <w14:ligatures w14:val="none"/>
        </w:rPr>
        <w:t xml:space="preserve"> </w:t>
      </w:r>
      <w:r w:rsidRPr="00F40C14">
        <w:rPr>
          <w:rFonts w:ascii="Times New Roman" w:eastAsia="Calibri" w:hAnsi="Times New Roman" w:cs="Times New Roman"/>
          <w:kern w:val="0"/>
          <w:sz w:val="18"/>
          <w:szCs w:val="18"/>
          <w14:ligatures w14:val="none"/>
        </w:rPr>
        <w:t xml:space="preserve">расположены следующие объекты недвижимого имущества (с указанием их кадастровых (условных, инвентарных) номеров и адресных ориентиров):                                                                                                                                                                                                                                                                                                                                                                                                                                                                                                                                                                                    </w:t>
      </w:r>
    </w:p>
    <w:p w:rsidR="00F40C14" w:rsidRPr="00F40C14" w:rsidRDefault="00F40C14" w:rsidP="00F40C14">
      <w:pPr>
        <w:numPr>
          <w:ilvl w:val="0"/>
          <w:numId w:val="32"/>
        </w:numPr>
        <w:autoSpaceDE w:val="0"/>
        <w:autoSpaceDN w:val="0"/>
        <w:adjustRightInd w:val="0"/>
        <w:spacing w:after="0" w:line="240" w:lineRule="auto"/>
        <w:contextualSpacing/>
        <w:jc w:val="both"/>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Жилой дом, 36:789:125888, г. Бутурлиновка, ул. Комарова, д. 29.</w:t>
      </w:r>
    </w:p>
    <w:p w:rsidR="00F40C14" w:rsidRPr="00F40C14" w:rsidRDefault="00F40C14" w:rsidP="00F40C14">
      <w:pPr>
        <w:numPr>
          <w:ilvl w:val="0"/>
          <w:numId w:val="32"/>
        </w:numPr>
        <w:tabs>
          <w:tab w:val="left" w:pos="1134"/>
        </w:tabs>
        <w:autoSpaceDE w:val="0"/>
        <w:autoSpaceDN w:val="0"/>
        <w:adjustRightInd w:val="0"/>
        <w:spacing w:after="0" w:line="240" w:lineRule="auto"/>
        <w:ind w:firstLine="708"/>
        <w:contextualSpacing/>
        <w:jc w:val="both"/>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Гараж, 36:4589:1000258, г. Бутурлиновка, ул. Дорожная, д.13, гараж в жилой зоне у дома № 13.</w:t>
      </w:r>
    </w:p>
    <w:p w:rsidR="00F40C14" w:rsidRPr="00F40C14" w:rsidRDefault="00F40C14" w:rsidP="00F40C14">
      <w:pPr>
        <w:numPr>
          <w:ilvl w:val="0"/>
          <w:numId w:val="32"/>
        </w:numPr>
        <w:tabs>
          <w:tab w:val="left" w:pos="1134"/>
        </w:tabs>
        <w:autoSpaceDE w:val="0"/>
        <w:autoSpaceDN w:val="0"/>
        <w:adjustRightInd w:val="0"/>
        <w:spacing w:after="0" w:line="240" w:lineRule="auto"/>
        <w:ind w:firstLine="708"/>
        <w:contextualSpacing/>
        <w:jc w:val="both"/>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Сарай, 36:4501:456987011, г. Бутурлиновка, ул. Дорожная, сарай у дома № 13.</w:t>
      </w:r>
    </w:p>
    <w:p w:rsidR="00F40C14" w:rsidRPr="00F40C14" w:rsidRDefault="00F40C14" w:rsidP="00F40C14">
      <w:pPr>
        <w:autoSpaceDE w:val="0"/>
        <w:autoSpaceDN w:val="0"/>
        <w:adjustRightInd w:val="0"/>
        <w:spacing w:after="200" w:line="240" w:lineRule="auto"/>
        <w:ind w:firstLine="708"/>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Иные объекты недвижимого имущества в границах испрашиваемого земельного участка не расположены.</w:t>
      </w:r>
    </w:p>
    <w:p w:rsidR="00F40C14" w:rsidRPr="00F40C14" w:rsidRDefault="00F40C14" w:rsidP="00F40C14">
      <w:pPr>
        <w:autoSpaceDE w:val="0"/>
        <w:autoSpaceDN w:val="0"/>
        <w:adjustRightInd w:val="0"/>
        <w:spacing w:after="200" w:line="240" w:lineRule="auto"/>
        <w:ind w:firstLine="708"/>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Достоверность предоставленной информации подтверждаю.</w:t>
      </w:r>
    </w:p>
    <w:p w:rsidR="00F40C14" w:rsidRPr="00F40C14" w:rsidRDefault="00F40C14" w:rsidP="00F40C14">
      <w:pPr>
        <w:autoSpaceDE w:val="0"/>
        <w:autoSpaceDN w:val="0"/>
        <w:adjustRightInd w:val="0"/>
        <w:spacing w:after="200" w:line="240" w:lineRule="auto"/>
        <w:ind w:firstLine="708"/>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Заявитель: __________</w:t>
      </w:r>
      <w:r w:rsidRPr="00F40C14">
        <w:rPr>
          <w:rFonts w:ascii="Times New Roman" w:eastAsia="Calibri" w:hAnsi="Times New Roman" w:cs="Times New Roman"/>
          <w:i/>
          <w:color w:val="0000FF"/>
          <w:kern w:val="0"/>
          <w:sz w:val="18"/>
          <w:szCs w:val="18"/>
          <w:u w:val="single"/>
          <w14:ligatures w14:val="none"/>
        </w:rPr>
        <w:t>Иванов С.С.</w:t>
      </w:r>
      <w:r w:rsidRPr="00F40C14">
        <w:rPr>
          <w:rFonts w:ascii="Times New Roman" w:eastAsia="Calibri" w:hAnsi="Times New Roman" w:cs="Times New Roman"/>
          <w:kern w:val="0"/>
          <w:sz w:val="18"/>
          <w:szCs w:val="18"/>
          <w14:ligatures w14:val="none"/>
        </w:rPr>
        <w:t>___________________________</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(фамилия, инициалы, подпись)</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i/>
          <w:color w:val="0033CC"/>
          <w:kern w:val="0"/>
          <w:sz w:val="18"/>
          <w:szCs w:val="18"/>
          <w14:ligatures w14:val="none"/>
        </w:rPr>
      </w:pPr>
      <w:r w:rsidRPr="00F40C14">
        <w:rPr>
          <w:rFonts w:ascii="Times New Roman" w:eastAsia="Calibri" w:hAnsi="Times New Roman" w:cs="Times New Roman"/>
          <w:kern w:val="0"/>
          <w:sz w:val="18"/>
          <w:szCs w:val="18"/>
          <w14:ligatures w14:val="none"/>
        </w:rPr>
        <w:lastRenderedPageBreak/>
        <w:t xml:space="preserve"> «_</w:t>
      </w:r>
      <w:r w:rsidRPr="00F40C14">
        <w:rPr>
          <w:rFonts w:ascii="Times New Roman" w:eastAsia="Calibri" w:hAnsi="Times New Roman" w:cs="Times New Roman"/>
          <w:i/>
          <w:color w:val="0033CC"/>
          <w:kern w:val="0"/>
          <w:sz w:val="18"/>
          <w:szCs w:val="18"/>
          <w14:ligatures w14:val="none"/>
        </w:rPr>
        <w:t>9</w:t>
      </w:r>
      <w:r w:rsidRPr="00F40C14">
        <w:rPr>
          <w:rFonts w:ascii="Times New Roman" w:eastAsia="Calibri" w:hAnsi="Times New Roman" w:cs="Times New Roman"/>
          <w:kern w:val="0"/>
          <w:sz w:val="18"/>
          <w:szCs w:val="18"/>
          <w14:ligatures w14:val="none"/>
        </w:rPr>
        <w:t>_» ___</w:t>
      </w:r>
      <w:r w:rsidRPr="00F40C14">
        <w:rPr>
          <w:rFonts w:ascii="Times New Roman" w:eastAsia="Calibri" w:hAnsi="Times New Roman" w:cs="Times New Roman"/>
          <w:i/>
          <w:color w:val="0033CC"/>
          <w:kern w:val="0"/>
          <w:sz w:val="18"/>
          <w:szCs w:val="18"/>
          <w:u w:val="single"/>
          <w14:ligatures w14:val="none"/>
        </w:rPr>
        <w:t>июня</w:t>
      </w:r>
      <w:r w:rsidRPr="00F40C14">
        <w:rPr>
          <w:rFonts w:ascii="Times New Roman" w:eastAsia="Calibri" w:hAnsi="Times New Roman" w:cs="Times New Roman"/>
          <w:kern w:val="0"/>
          <w:sz w:val="18"/>
          <w:szCs w:val="18"/>
          <w14:ligatures w14:val="none"/>
        </w:rPr>
        <w:t xml:space="preserve">___ </w:t>
      </w:r>
      <w:r w:rsidRPr="00F40C14">
        <w:rPr>
          <w:rFonts w:ascii="Times New Roman" w:eastAsia="Calibri" w:hAnsi="Times New Roman" w:cs="Times New Roman"/>
          <w:i/>
          <w:color w:val="0033CC"/>
          <w:kern w:val="0"/>
          <w:sz w:val="18"/>
          <w:szCs w:val="18"/>
          <w14:ligatures w14:val="none"/>
        </w:rPr>
        <w:t>2016 г.</w:t>
      </w: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2"/>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709"/>
        <w:jc w:val="right"/>
        <w:outlineLvl w:val="0"/>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Приложение № 5</w:t>
      </w:r>
    </w:p>
    <w:p w:rsidR="00F40C14" w:rsidRPr="00F40C14" w:rsidRDefault="00F40C14" w:rsidP="00F40C14">
      <w:pPr>
        <w:autoSpaceDE w:val="0"/>
        <w:autoSpaceDN w:val="0"/>
        <w:adjustRightInd w:val="0"/>
        <w:spacing w:after="200" w:line="240" w:lineRule="auto"/>
        <w:ind w:firstLine="709"/>
        <w:jc w:val="right"/>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к технологической схеме</w:t>
      </w: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Форма расписки</w:t>
      </w: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РАСПИСКА</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 получении документов, представленных для принятия</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решения о предварительном согласовании предоставления</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земельного участка</w:t>
      </w: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Настоящим удостоверяется, что заявитель</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___________________________________________________________________________</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(фамилия, имя, отчество)</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представил, а сотрудник ___________________________________________________</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получил «_____» ________________ _________ документы</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(число)          (месяц прописью)            (год)</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 количестве __________________________________________________ экземпляров</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(прописью)</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___________________________________________________________________________</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___________________________________________________________________________</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___________________________________________________________________________</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___________________________________________________________________________</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ind w:firstLine="708"/>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Перечень документов, которые будут получены по межведомственным</w:t>
      </w:r>
    </w:p>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запросам: _________________________________________________________________</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___________________________________________________________________________</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 ______________ ________________________</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(должность специалиста,                                   (подпись)          (расшифровка подписи)</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ответственного за прием документов)</w:t>
      </w:r>
    </w:p>
    <w:p w:rsidR="00F40C14" w:rsidRPr="00F40C14" w:rsidRDefault="00F40C14" w:rsidP="00F40C14">
      <w:pPr>
        <w:spacing w:after="200" w:line="240" w:lineRule="auto"/>
        <w:jc w:val="center"/>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709"/>
        <w:jc w:val="right"/>
        <w:outlineLvl w:val="0"/>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Приложение № 6</w:t>
      </w:r>
    </w:p>
    <w:p w:rsidR="00F40C14" w:rsidRPr="00F40C14" w:rsidRDefault="00F40C14" w:rsidP="00F40C14">
      <w:pPr>
        <w:autoSpaceDE w:val="0"/>
        <w:autoSpaceDN w:val="0"/>
        <w:adjustRightInd w:val="0"/>
        <w:spacing w:after="200" w:line="240" w:lineRule="auto"/>
        <w:ind w:firstLine="709"/>
        <w:jc w:val="right"/>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к технологической схеме</w:t>
      </w: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w:t>
      </w: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Образец расписки</w:t>
      </w: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РАСПИСКА</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в получении документов, представленных для принятия</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решения о предварительном согласовании предоставления</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земельного участка</w:t>
      </w: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Настоящим удостоверяется, что заявитель</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_____________________ </w:t>
      </w:r>
      <w:r w:rsidRPr="00F40C14">
        <w:rPr>
          <w:rFonts w:ascii="Times New Roman" w:eastAsia="Calibri" w:hAnsi="Times New Roman" w:cs="Times New Roman"/>
          <w:i/>
          <w:color w:val="0000FF"/>
          <w:kern w:val="0"/>
          <w:sz w:val="18"/>
          <w:szCs w:val="18"/>
          <w:u w:val="single"/>
          <w14:ligatures w14:val="none"/>
        </w:rPr>
        <w:t>Иванов С.С</w:t>
      </w:r>
      <w:r w:rsidRPr="00F40C14">
        <w:rPr>
          <w:rFonts w:ascii="Times New Roman" w:eastAsia="Calibri" w:hAnsi="Times New Roman" w:cs="Times New Roman"/>
          <w:i/>
          <w:color w:val="0000FF"/>
          <w:kern w:val="0"/>
          <w:sz w:val="18"/>
          <w:szCs w:val="18"/>
          <w14:ligatures w14:val="none"/>
        </w:rPr>
        <w:t>.</w:t>
      </w:r>
      <w:r w:rsidRPr="00F40C14">
        <w:rPr>
          <w:rFonts w:ascii="Times New Roman" w:eastAsia="Calibri" w:hAnsi="Times New Roman" w:cs="Times New Roman"/>
          <w:kern w:val="0"/>
          <w:sz w:val="18"/>
          <w:szCs w:val="18"/>
          <w14:ligatures w14:val="none"/>
        </w:rPr>
        <w:t>_____________________</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(фамилия, имя, отчество)</w:t>
      </w:r>
    </w:p>
    <w:p w:rsidR="00F40C14" w:rsidRPr="00F40C14" w:rsidRDefault="00F40C14" w:rsidP="00F40C14">
      <w:pPr>
        <w:spacing w:after="200" w:line="240" w:lineRule="auto"/>
        <w:jc w:val="both"/>
        <w:rPr>
          <w:rFonts w:ascii="Times New Roman" w:eastAsia="Calibri" w:hAnsi="Times New Roman" w:cs="Times New Roman"/>
          <w:kern w:val="0"/>
          <w:sz w:val="18"/>
          <w:szCs w:val="18"/>
          <w:u w:val="single"/>
          <w14:ligatures w14:val="none"/>
        </w:rPr>
      </w:pPr>
      <w:r w:rsidRPr="00F40C14">
        <w:rPr>
          <w:rFonts w:ascii="Times New Roman" w:eastAsia="Calibri" w:hAnsi="Times New Roman" w:cs="Times New Roman"/>
          <w:kern w:val="0"/>
          <w:sz w:val="18"/>
          <w:szCs w:val="18"/>
          <w14:ligatures w14:val="none"/>
        </w:rPr>
        <w:t xml:space="preserve">представил, а сотрудник </w:t>
      </w:r>
      <w:r w:rsidRPr="00F40C14">
        <w:rPr>
          <w:rFonts w:ascii="Times New Roman" w:eastAsia="Calibri" w:hAnsi="Times New Roman" w:cs="Times New Roman"/>
          <w:i/>
          <w:color w:val="0000FF"/>
          <w:kern w:val="0"/>
          <w:sz w:val="18"/>
          <w:szCs w:val="18"/>
          <w:u w:val="single"/>
          <w14:ligatures w14:val="none"/>
        </w:rPr>
        <w:t xml:space="preserve">отдела по управлению муниципальным имуществом и земельным ресурсам администрации Бутурлиновского муниципального района </w:t>
      </w:r>
      <w:r w:rsidRPr="00F40C14">
        <w:rPr>
          <w:rFonts w:ascii="Times New Roman" w:eastAsia="Calibri" w:hAnsi="Times New Roman" w:cs="Times New Roman"/>
          <w:kern w:val="0"/>
          <w:sz w:val="18"/>
          <w:szCs w:val="18"/>
          <w14:ligatures w14:val="none"/>
        </w:rPr>
        <w:t xml:space="preserve">получил </w:t>
      </w:r>
      <w:r w:rsidRPr="00F40C14">
        <w:rPr>
          <w:rFonts w:ascii="Times New Roman" w:eastAsia="Calibri" w:hAnsi="Times New Roman" w:cs="Times New Roman"/>
          <w:i/>
          <w:color w:val="0000FF"/>
          <w:kern w:val="0"/>
          <w:sz w:val="18"/>
          <w:szCs w:val="18"/>
          <w:u w:val="single"/>
          <w14:ligatures w14:val="none"/>
        </w:rPr>
        <w:t>«10» июня 2016</w:t>
      </w:r>
      <w:r w:rsidRPr="00F40C14">
        <w:rPr>
          <w:rFonts w:ascii="Times New Roman" w:eastAsia="Calibri" w:hAnsi="Times New Roman" w:cs="Times New Roman"/>
          <w:color w:val="0000FF"/>
          <w:kern w:val="0"/>
          <w:sz w:val="18"/>
          <w:szCs w:val="18"/>
          <w:u w:val="single"/>
          <w14:ligatures w14:val="none"/>
        </w:rPr>
        <w:t xml:space="preserve"> </w:t>
      </w:r>
      <w:r w:rsidRPr="00F40C14">
        <w:rPr>
          <w:rFonts w:ascii="Times New Roman" w:eastAsia="Calibri" w:hAnsi="Times New Roman" w:cs="Times New Roman"/>
          <w:i/>
          <w:color w:val="0000FF"/>
          <w:kern w:val="0"/>
          <w:sz w:val="18"/>
          <w:szCs w:val="18"/>
          <w:u w:val="single"/>
          <w14:ligatures w14:val="none"/>
        </w:rPr>
        <w:t>года</w:t>
      </w:r>
    </w:p>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документы в количестве </w:t>
      </w:r>
      <w:r w:rsidRPr="00F40C14">
        <w:rPr>
          <w:rFonts w:ascii="Times New Roman" w:eastAsia="Calibri" w:hAnsi="Times New Roman" w:cs="Times New Roman"/>
          <w:i/>
          <w:color w:val="0000FF"/>
          <w:kern w:val="0"/>
          <w:sz w:val="18"/>
          <w:szCs w:val="18"/>
          <w:u w:val="single"/>
          <w14:ligatures w14:val="none"/>
        </w:rPr>
        <w:t>двух</w:t>
      </w:r>
      <w:r w:rsidRPr="00F40C14">
        <w:rPr>
          <w:rFonts w:ascii="Times New Roman" w:eastAsia="Calibri" w:hAnsi="Times New Roman" w:cs="Times New Roman"/>
          <w:kern w:val="0"/>
          <w:sz w:val="18"/>
          <w:szCs w:val="18"/>
          <w:u w:val="single"/>
          <w14:ligatures w14:val="none"/>
        </w:rPr>
        <w:t xml:space="preserve"> </w:t>
      </w:r>
      <w:r w:rsidRPr="00F40C14">
        <w:rPr>
          <w:rFonts w:ascii="Times New Roman" w:eastAsia="Calibri" w:hAnsi="Times New Roman" w:cs="Times New Roman"/>
          <w:kern w:val="0"/>
          <w:sz w:val="18"/>
          <w:szCs w:val="18"/>
          <w14:ligatures w14:val="none"/>
        </w:rPr>
        <w:t>экземпляров</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(прописью)</w:t>
      </w:r>
    </w:p>
    <w:p w:rsidR="00F40C14" w:rsidRPr="00F40C14" w:rsidRDefault="00F40C14" w:rsidP="00F40C14">
      <w:pPr>
        <w:spacing w:after="200" w:line="240" w:lineRule="auto"/>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F40C14" w:rsidRPr="00F40C14" w:rsidRDefault="00F40C14" w:rsidP="00F40C14">
      <w:pPr>
        <w:numPr>
          <w:ilvl w:val="0"/>
          <w:numId w:val="34"/>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заявление о предоставлении земельного участка;</w:t>
      </w:r>
    </w:p>
    <w:p w:rsidR="00F40C14" w:rsidRPr="00F40C14" w:rsidRDefault="00F40C14" w:rsidP="00F40C14">
      <w:pPr>
        <w:numPr>
          <w:ilvl w:val="0"/>
          <w:numId w:val="34"/>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документ, удостоверяющий личность;</w:t>
      </w:r>
    </w:p>
    <w:p w:rsidR="00F40C14" w:rsidRPr="00F40C14" w:rsidRDefault="00F40C14" w:rsidP="00F40C14">
      <w:pPr>
        <w:numPr>
          <w:ilvl w:val="0"/>
          <w:numId w:val="34"/>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нотариально заверенное согласие супруга на приобретение в собственность земельного участка;</w:t>
      </w:r>
    </w:p>
    <w:p w:rsidR="00F40C14" w:rsidRPr="00F40C14" w:rsidRDefault="00F40C14" w:rsidP="00F40C14">
      <w:pPr>
        <w:numPr>
          <w:ilvl w:val="0"/>
          <w:numId w:val="34"/>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lastRenderedPageBreak/>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F40C14" w:rsidRPr="00F40C14" w:rsidRDefault="00F40C14" w:rsidP="00F40C14">
      <w:pPr>
        <w:spacing w:after="20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Перечень документов, которые будут получены по межведомственным запросам: </w:t>
      </w:r>
    </w:p>
    <w:p w:rsidR="00F40C14" w:rsidRPr="00F40C14" w:rsidRDefault="00F40C14" w:rsidP="00F40C14">
      <w:pPr>
        <w:numPr>
          <w:ilvl w:val="0"/>
          <w:numId w:val="29"/>
        </w:numPr>
        <w:tabs>
          <w:tab w:val="left" w:pos="993"/>
        </w:tabs>
        <w:spacing w:after="0" w:line="240" w:lineRule="auto"/>
        <w:ind w:firstLine="709"/>
        <w:contextualSpacing/>
        <w:jc w:val="both"/>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Выписка из ЕГРП о зарегистрированных правах на указанный в заявлении земельный участок.</w:t>
      </w:r>
    </w:p>
    <w:p w:rsidR="00F40C14" w:rsidRPr="00F40C14" w:rsidRDefault="00F40C14" w:rsidP="00F40C14">
      <w:pPr>
        <w:numPr>
          <w:ilvl w:val="0"/>
          <w:numId w:val="29"/>
        </w:numPr>
        <w:tabs>
          <w:tab w:val="left" w:pos="993"/>
        </w:tabs>
        <w:spacing w:after="0" w:line="240" w:lineRule="auto"/>
        <w:ind w:firstLine="709"/>
        <w:contextualSpacing/>
        <w:jc w:val="both"/>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Выписка из ЕГРП о правах на здания, сооружения, помещения в них, находящиеся на указанном в заявлении земельном участке.</w:t>
      </w:r>
    </w:p>
    <w:p w:rsidR="00F40C14" w:rsidRPr="00F40C14" w:rsidRDefault="00F40C14" w:rsidP="00F40C14">
      <w:pPr>
        <w:numPr>
          <w:ilvl w:val="0"/>
          <w:numId w:val="29"/>
        </w:numPr>
        <w:tabs>
          <w:tab w:val="left" w:pos="993"/>
        </w:tabs>
        <w:spacing w:after="0" w:line="240" w:lineRule="auto"/>
        <w:ind w:firstLine="709"/>
        <w:contextualSpacing/>
        <w:jc w:val="both"/>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Кадастровый паспорт испрашиваемого земельного участка либо кадастровая выписка об испрашиваемом земельном участке.</w:t>
      </w:r>
    </w:p>
    <w:p w:rsidR="00F40C14" w:rsidRPr="00F40C14" w:rsidRDefault="00F40C14" w:rsidP="00F40C14">
      <w:pPr>
        <w:numPr>
          <w:ilvl w:val="0"/>
          <w:numId w:val="29"/>
        </w:numPr>
        <w:tabs>
          <w:tab w:val="left" w:pos="993"/>
        </w:tabs>
        <w:spacing w:after="0" w:line="240" w:lineRule="auto"/>
        <w:ind w:firstLine="709"/>
        <w:contextualSpacing/>
        <w:jc w:val="both"/>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Кадастровый паспорт здания, сооружения или помещения в здании, сооружении, расположенного на испрашиваемом земельном участке.</w:t>
      </w:r>
    </w:p>
    <w:p w:rsidR="00F40C14" w:rsidRPr="00F40C14" w:rsidRDefault="00F40C14" w:rsidP="00F40C14">
      <w:pPr>
        <w:spacing w:after="200" w:line="240" w:lineRule="auto"/>
        <w:jc w:val="center"/>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rPr>
          <w:rFonts w:ascii="Times New Roman" w:eastAsia="Calibri" w:hAnsi="Times New Roman" w:cs="Times New Roman"/>
          <w:i/>
          <w:color w:val="0000FF"/>
          <w:kern w:val="0"/>
          <w:sz w:val="18"/>
          <w:szCs w:val="18"/>
          <w:u w:val="single"/>
          <w14:ligatures w14:val="none"/>
        </w:rPr>
      </w:pPr>
      <w:r w:rsidRPr="00F40C14">
        <w:rPr>
          <w:rFonts w:ascii="Times New Roman" w:eastAsia="Calibri" w:hAnsi="Times New Roman" w:cs="Times New Roman"/>
          <w:i/>
          <w:color w:val="0000FF"/>
          <w:kern w:val="0"/>
          <w:sz w:val="18"/>
          <w:szCs w:val="18"/>
          <w14:ligatures w14:val="none"/>
        </w:rPr>
        <w:t xml:space="preserve">Ведущий специалист </w:t>
      </w:r>
      <w:r w:rsidRPr="00F40C14">
        <w:rPr>
          <w:rFonts w:ascii="Times New Roman" w:eastAsia="Calibri" w:hAnsi="Times New Roman" w:cs="Times New Roman"/>
          <w:i/>
          <w:color w:val="0000FF"/>
          <w:kern w:val="0"/>
          <w:sz w:val="18"/>
          <w:szCs w:val="18"/>
          <w:u w:val="single"/>
          <w14:ligatures w14:val="none"/>
        </w:rPr>
        <w:t xml:space="preserve">отдела по управлению </w:t>
      </w:r>
      <w:r w:rsidRPr="00F40C14">
        <w:rPr>
          <w:rFonts w:ascii="Times New Roman" w:eastAsia="Calibri" w:hAnsi="Times New Roman" w:cs="Times New Roman"/>
          <w:i/>
          <w:color w:val="0000FF"/>
          <w:kern w:val="0"/>
          <w:sz w:val="18"/>
          <w:szCs w:val="18"/>
          <w:u w:val="single"/>
          <w14:ligatures w14:val="none"/>
        </w:rPr>
        <w:br/>
        <w:t xml:space="preserve">муниципальным имуществом и земельным ресурсам </w:t>
      </w:r>
      <w:r w:rsidRPr="00F40C14">
        <w:rPr>
          <w:rFonts w:ascii="Times New Roman" w:eastAsia="Calibri" w:hAnsi="Times New Roman" w:cs="Times New Roman"/>
          <w:i/>
          <w:color w:val="0000FF"/>
          <w:kern w:val="0"/>
          <w:sz w:val="18"/>
          <w:szCs w:val="18"/>
          <w:u w:val="single"/>
          <w14:ligatures w14:val="none"/>
        </w:rPr>
        <w:br/>
        <w:t>администрации Бутурлиновского муниципального района</w:t>
      </w:r>
      <w:r w:rsidRPr="00F40C14">
        <w:rPr>
          <w:rFonts w:ascii="Times New Roman" w:eastAsia="Calibri" w:hAnsi="Times New Roman" w:cs="Times New Roman"/>
          <w:i/>
          <w:color w:val="0000FF"/>
          <w:kern w:val="0"/>
          <w:sz w:val="18"/>
          <w:szCs w:val="18"/>
          <w:u w:val="single"/>
          <w14:ligatures w14:val="none"/>
        </w:rPr>
        <w:tab/>
        <w:t xml:space="preserve">                           В.В. Петров</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(должность специалиста,                                                                     (подпись)         (расшифровка подписи)</w:t>
      </w: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ответственного за прием документов)                         </w:t>
      </w:r>
    </w:p>
    <w:p w:rsidR="00F40C14" w:rsidRPr="00F40C14" w:rsidRDefault="00F40C14" w:rsidP="00F40C14">
      <w:pPr>
        <w:spacing w:after="200" w:line="240" w:lineRule="auto"/>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2"/>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ind w:firstLine="709"/>
        <w:contextualSpacing/>
        <w:jc w:val="both"/>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ind w:firstLine="709"/>
        <w:contextualSpacing/>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709"/>
        <w:jc w:val="right"/>
        <w:outlineLvl w:val="0"/>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Приложение № 7</w:t>
      </w:r>
    </w:p>
    <w:p w:rsidR="00F40C14" w:rsidRPr="00F40C14" w:rsidRDefault="00F40C14" w:rsidP="00F40C14">
      <w:pPr>
        <w:autoSpaceDE w:val="0"/>
        <w:autoSpaceDN w:val="0"/>
        <w:adjustRightInd w:val="0"/>
        <w:spacing w:after="200" w:line="240" w:lineRule="auto"/>
        <w:ind w:firstLine="709"/>
        <w:jc w:val="right"/>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к технологической схеме</w:t>
      </w: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Образец запроса в Росреестр </w:t>
      </w: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на получение выписки из ЕГРП</w:t>
      </w: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tabs>
          <w:tab w:val="left" w:pos="8265"/>
        </w:tabs>
        <w:spacing w:after="200" w:line="240" w:lineRule="auto"/>
        <w:ind w:right="-427"/>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kern w:val="0"/>
          <w:sz w:val="18"/>
          <w:szCs w:val="18"/>
          <w14:ligatures w14:val="none"/>
        </w:rPr>
        <w:lastRenderedPageBreak/>
        <w:tab/>
      </w:r>
      <w:r w:rsidRPr="00F40C14">
        <w:rPr>
          <w:rFonts w:ascii="Times New Roman" w:eastAsia="Calibri" w:hAnsi="Times New Roman" w:cs="Times New Roman"/>
          <w:noProof/>
          <w:kern w:val="0"/>
          <w:sz w:val="18"/>
          <w:szCs w:val="18"/>
          <w:lang w:eastAsia="ru-RU"/>
          <w14:ligatures w14:val="none"/>
        </w:rPr>
        <w:drawing>
          <wp:inline distT="0" distB="0" distL="0" distR="0" wp14:anchorId="4C21A2BF" wp14:editId="416D4E6E">
            <wp:extent cx="5934075" cy="47529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F40C14" w:rsidRPr="00F40C14" w:rsidRDefault="00F40C14" w:rsidP="00F40C14">
      <w:pPr>
        <w:spacing w:after="200" w:line="240" w:lineRule="auto"/>
        <w:ind w:right="-427"/>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427"/>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427"/>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427"/>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427"/>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427"/>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427"/>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427"/>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427"/>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2"/>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709"/>
        <w:jc w:val="right"/>
        <w:outlineLvl w:val="0"/>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Приложение № 8</w:t>
      </w:r>
    </w:p>
    <w:p w:rsidR="00F40C14" w:rsidRPr="00F40C14" w:rsidRDefault="00F40C14" w:rsidP="00F40C14">
      <w:pPr>
        <w:autoSpaceDE w:val="0"/>
        <w:autoSpaceDN w:val="0"/>
        <w:adjustRightInd w:val="0"/>
        <w:spacing w:after="200" w:line="240" w:lineRule="auto"/>
        <w:ind w:firstLine="709"/>
        <w:jc w:val="right"/>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к технологической схеме</w:t>
      </w: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Образец запроса в ФНС </w:t>
      </w: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на получение выписки из ЕГРЮЛ</w:t>
      </w: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both"/>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jc w:val="both"/>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noProof/>
          <w:kern w:val="0"/>
          <w:sz w:val="18"/>
          <w:szCs w:val="18"/>
          <w:lang w:eastAsia="ru-RU"/>
          <w14:ligatures w14:val="none"/>
        </w:rPr>
        <w:drawing>
          <wp:inline distT="0" distB="0" distL="0" distR="0" wp14:anchorId="1966B206" wp14:editId="13C83E6A">
            <wp:extent cx="5953125" cy="58102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53125" cy="5810250"/>
                    </a:xfrm>
                    <a:prstGeom prst="rect">
                      <a:avLst/>
                    </a:prstGeom>
                    <a:noFill/>
                    <a:ln>
                      <a:noFill/>
                    </a:ln>
                  </pic:spPr>
                </pic:pic>
              </a:graphicData>
            </a:graphic>
          </wp:inline>
        </w:drawing>
      </w:r>
    </w:p>
    <w:p w:rsidR="00F40C14" w:rsidRPr="00F40C14" w:rsidRDefault="00F40C14" w:rsidP="00F40C14">
      <w:pPr>
        <w:spacing w:after="200" w:line="240" w:lineRule="auto"/>
        <w:jc w:val="both"/>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jc w:val="both"/>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jc w:val="both"/>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ind w:right="-2"/>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ind w:right="-2"/>
        <w:jc w:val="right"/>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709"/>
        <w:jc w:val="right"/>
        <w:outlineLvl w:val="0"/>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Приложение № 9</w:t>
      </w:r>
    </w:p>
    <w:p w:rsidR="00F40C14" w:rsidRPr="00F40C14" w:rsidRDefault="00F40C14" w:rsidP="00F40C14">
      <w:pPr>
        <w:autoSpaceDE w:val="0"/>
        <w:autoSpaceDN w:val="0"/>
        <w:adjustRightInd w:val="0"/>
        <w:spacing w:after="200" w:line="240" w:lineRule="auto"/>
        <w:ind w:firstLine="709"/>
        <w:jc w:val="right"/>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к технологической схеме</w:t>
      </w: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 xml:space="preserve">Образец запроса в ФНС </w:t>
      </w: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на получение выписки из ЕГРИП</w:t>
      </w:r>
    </w:p>
    <w:p w:rsidR="00F40C14" w:rsidRPr="00F40C14" w:rsidRDefault="00F40C14" w:rsidP="00F40C14">
      <w:pPr>
        <w:spacing w:after="200" w:line="240" w:lineRule="auto"/>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tabs>
          <w:tab w:val="left" w:pos="885"/>
        </w:tabs>
        <w:spacing w:after="200" w:line="240" w:lineRule="auto"/>
        <w:rPr>
          <w:rFonts w:ascii="Times New Roman" w:eastAsia="Calibri" w:hAnsi="Times New Roman" w:cs="Times New Roman"/>
          <w:kern w:val="0"/>
          <w:sz w:val="18"/>
          <w:szCs w:val="18"/>
          <w:highlight w:val="yellow"/>
          <w14:ligatures w14:val="none"/>
        </w:rPr>
      </w:pPr>
      <w:r w:rsidRPr="00F40C14">
        <w:rPr>
          <w:rFonts w:ascii="Times New Roman" w:eastAsia="Calibri" w:hAnsi="Times New Roman" w:cs="Times New Roman"/>
          <w:noProof/>
          <w:kern w:val="0"/>
          <w:sz w:val="18"/>
          <w:szCs w:val="18"/>
          <w:lang w:eastAsia="ru-RU"/>
          <w14:ligatures w14:val="none"/>
        </w:rPr>
        <w:drawing>
          <wp:inline distT="0" distB="0" distL="0" distR="0" wp14:anchorId="040F1EC3" wp14:editId="531BBF6F">
            <wp:extent cx="5934075" cy="47529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F40C14" w:rsidRPr="00F40C14" w:rsidRDefault="00F40C14" w:rsidP="00F40C14">
      <w:pPr>
        <w:spacing w:after="200" w:line="240" w:lineRule="auto"/>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709"/>
        <w:jc w:val="right"/>
        <w:outlineLvl w:val="0"/>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Приложение № 10</w:t>
      </w:r>
    </w:p>
    <w:p w:rsidR="00F40C14" w:rsidRPr="00F40C14" w:rsidRDefault="00F40C14" w:rsidP="00F40C14">
      <w:pPr>
        <w:autoSpaceDE w:val="0"/>
        <w:autoSpaceDN w:val="0"/>
        <w:adjustRightInd w:val="0"/>
        <w:spacing w:after="200" w:line="240" w:lineRule="auto"/>
        <w:ind w:firstLine="709"/>
        <w:jc w:val="right"/>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к технологической схеме</w:t>
      </w: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Образец запроса в Росреестр на получение</w:t>
      </w: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кадастрового паспорта/кадастровой выписки </w:t>
      </w:r>
    </w:p>
    <w:p w:rsidR="00F40C14" w:rsidRPr="00F40C14" w:rsidRDefault="00F40C14" w:rsidP="00F40C14">
      <w:pPr>
        <w:spacing w:after="200" w:line="240" w:lineRule="auto"/>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highlight w:val="yellow"/>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noProof/>
          <w:kern w:val="0"/>
          <w:sz w:val="18"/>
          <w:szCs w:val="18"/>
          <w:lang w:eastAsia="ru-RU"/>
          <w14:ligatures w14:val="none"/>
        </w:rPr>
        <w:drawing>
          <wp:inline distT="0" distB="0" distL="0" distR="0" wp14:anchorId="6A8BDFAF" wp14:editId="13113F07">
            <wp:extent cx="5934075" cy="4752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709"/>
        <w:jc w:val="right"/>
        <w:outlineLvl w:val="0"/>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Приложение № 11</w:t>
      </w:r>
    </w:p>
    <w:p w:rsidR="00F40C14" w:rsidRPr="00F40C14" w:rsidRDefault="00F40C14" w:rsidP="00F40C14">
      <w:pPr>
        <w:autoSpaceDE w:val="0"/>
        <w:autoSpaceDN w:val="0"/>
        <w:adjustRightInd w:val="0"/>
        <w:spacing w:after="200" w:line="240" w:lineRule="auto"/>
        <w:ind w:firstLine="709"/>
        <w:jc w:val="right"/>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к технологической схеме</w:t>
      </w:r>
    </w:p>
    <w:p w:rsidR="00F40C14" w:rsidRPr="00F40C14" w:rsidRDefault="00F40C14" w:rsidP="00F40C14">
      <w:pPr>
        <w:spacing w:after="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Форма заявления </w:t>
      </w:r>
    </w:p>
    <w:p w:rsidR="00F40C14" w:rsidRPr="00F40C14" w:rsidRDefault="00F40C14" w:rsidP="00F40C14">
      <w:pPr>
        <w:autoSpaceDE w:val="0"/>
        <w:autoSpaceDN w:val="0"/>
        <w:adjustRightInd w:val="0"/>
        <w:spacing w:after="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Главе Васильевского сельского поселения </w:t>
      </w:r>
    </w:p>
    <w:p w:rsidR="00F40C14" w:rsidRPr="00F40C14" w:rsidRDefault="00F40C14" w:rsidP="00F40C14">
      <w:pPr>
        <w:autoSpaceDE w:val="0"/>
        <w:autoSpaceDN w:val="0"/>
        <w:adjustRightInd w:val="0"/>
        <w:spacing w:after="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Бутурлиновского муниципального района</w:t>
      </w:r>
    </w:p>
    <w:p w:rsidR="00F40C14" w:rsidRPr="00F40C14" w:rsidRDefault="00F40C14" w:rsidP="00F40C14">
      <w:pPr>
        <w:autoSpaceDE w:val="0"/>
        <w:autoSpaceDN w:val="0"/>
        <w:adjustRightInd w:val="0"/>
        <w:spacing w:after="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от ________________________________</w:t>
      </w:r>
    </w:p>
    <w:p w:rsidR="00F40C14" w:rsidRPr="00F40C14" w:rsidRDefault="00F40C14" w:rsidP="00F40C14">
      <w:pPr>
        <w:autoSpaceDE w:val="0"/>
        <w:autoSpaceDN w:val="0"/>
        <w:adjustRightInd w:val="0"/>
        <w:spacing w:after="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(фамилия, имя, отчество (при наличии),</w:t>
      </w:r>
    </w:p>
    <w:p w:rsidR="00F40C14" w:rsidRPr="00F40C14" w:rsidRDefault="00F40C14" w:rsidP="00F40C14">
      <w:pPr>
        <w:autoSpaceDE w:val="0"/>
        <w:autoSpaceDN w:val="0"/>
        <w:adjustRightInd w:val="0"/>
        <w:spacing w:after="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w:t>
      </w:r>
    </w:p>
    <w:p w:rsidR="00F40C14" w:rsidRPr="00F40C14" w:rsidRDefault="00F40C14" w:rsidP="00F40C14">
      <w:pPr>
        <w:autoSpaceDE w:val="0"/>
        <w:autoSpaceDN w:val="0"/>
        <w:adjustRightInd w:val="0"/>
        <w:spacing w:after="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место жительства и реквизиты документа,</w:t>
      </w:r>
    </w:p>
    <w:p w:rsidR="00F40C14" w:rsidRPr="00F40C14" w:rsidRDefault="00F40C14" w:rsidP="00F40C14">
      <w:pPr>
        <w:autoSpaceDE w:val="0"/>
        <w:autoSpaceDN w:val="0"/>
        <w:adjustRightInd w:val="0"/>
        <w:spacing w:after="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w:t>
      </w:r>
    </w:p>
    <w:p w:rsidR="00F40C14" w:rsidRPr="00F40C14" w:rsidRDefault="00F40C14" w:rsidP="00F40C14">
      <w:pPr>
        <w:autoSpaceDE w:val="0"/>
        <w:autoSpaceDN w:val="0"/>
        <w:adjustRightInd w:val="0"/>
        <w:spacing w:after="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удостоверяющего личность заявителя)</w:t>
      </w:r>
    </w:p>
    <w:p w:rsidR="00F40C14" w:rsidRPr="00F40C14" w:rsidRDefault="00F40C14" w:rsidP="00F40C14">
      <w:pPr>
        <w:autoSpaceDE w:val="0"/>
        <w:autoSpaceDN w:val="0"/>
        <w:adjustRightInd w:val="0"/>
        <w:spacing w:after="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w:t>
      </w:r>
    </w:p>
    <w:p w:rsidR="00F40C14" w:rsidRPr="00F40C14" w:rsidRDefault="00F40C14" w:rsidP="00F40C14">
      <w:pPr>
        <w:autoSpaceDE w:val="0"/>
        <w:autoSpaceDN w:val="0"/>
        <w:adjustRightInd w:val="0"/>
        <w:spacing w:after="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(телефон)</w:t>
      </w:r>
    </w:p>
    <w:p w:rsidR="00F40C14" w:rsidRPr="00F40C14" w:rsidRDefault="00F40C14" w:rsidP="00F40C14">
      <w:pPr>
        <w:autoSpaceDE w:val="0"/>
        <w:autoSpaceDN w:val="0"/>
        <w:adjustRightInd w:val="0"/>
        <w:spacing w:after="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w:t>
      </w:r>
    </w:p>
    <w:p w:rsidR="00F40C14" w:rsidRPr="00F40C14" w:rsidRDefault="00F40C14" w:rsidP="00F40C14">
      <w:pPr>
        <w:autoSpaceDE w:val="0"/>
        <w:autoSpaceDN w:val="0"/>
        <w:adjustRightInd w:val="0"/>
        <w:spacing w:after="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(страховой номер индивидуального лицевого счета)</w:t>
      </w:r>
    </w:p>
    <w:p w:rsidR="00F40C14" w:rsidRPr="00F40C14" w:rsidRDefault="00F40C14" w:rsidP="00F40C14">
      <w:pPr>
        <w:autoSpaceDE w:val="0"/>
        <w:autoSpaceDN w:val="0"/>
        <w:adjustRightInd w:val="0"/>
        <w:spacing w:after="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___________________________________________</w:t>
      </w:r>
    </w:p>
    <w:p w:rsidR="00F40C14" w:rsidRPr="00F40C14" w:rsidRDefault="00F40C14" w:rsidP="00F40C14">
      <w:pPr>
        <w:autoSpaceDE w:val="0"/>
        <w:autoSpaceDN w:val="0"/>
        <w:adjustRightInd w:val="0"/>
        <w:spacing w:after="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(почтовый адрес и адрес электронной почты</w:t>
      </w:r>
    </w:p>
    <w:p w:rsidR="00F40C14" w:rsidRPr="00F40C14" w:rsidRDefault="00F40C14" w:rsidP="00F40C14">
      <w:pPr>
        <w:autoSpaceDE w:val="0"/>
        <w:autoSpaceDN w:val="0"/>
        <w:adjustRightInd w:val="0"/>
        <w:spacing w:after="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наличии))</w:t>
      </w:r>
    </w:p>
    <w:p w:rsidR="00F40C14" w:rsidRPr="00F40C14" w:rsidRDefault="00F40C14" w:rsidP="00F40C14">
      <w:pPr>
        <w:autoSpaceDE w:val="0"/>
        <w:autoSpaceDN w:val="0"/>
        <w:adjustRightInd w:val="0"/>
        <w:spacing w:after="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b/>
          <w:bCs/>
          <w:kern w:val="0"/>
          <w:sz w:val="18"/>
          <w:szCs w:val="18"/>
          <w14:ligatures w14:val="none"/>
        </w:rPr>
        <w:t>Заявление</w:t>
      </w:r>
    </w:p>
    <w:p w:rsidR="00F40C14" w:rsidRPr="00F40C14" w:rsidRDefault="00F40C14" w:rsidP="00F40C14">
      <w:pPr>
        <w:autoSpaceDE w:val="0"/>
        <w:autoSpaceDN w:val="0"/>
        <w:adjustRightInd w:val="0"/>
        <w:spacing w:after="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b/>
          <w:bCs/>
          <w:kern w:val="0"/>
          <w:sz w:val="18"/>
          <w:szCs w:val="18"/>
          <w14:ligatures w14:val="none"/>
        </w:rPr>
        <w:t>на предоставление земельного участка</w:t>
      </w:r>
    </w:p>
    <w:p w:rsidR="00F40C14" w:rsidRPr="00F40C14" w:rsidRDefault="00F40C14" w:rsidP="00F40C14">
      <w:pPr>
        <w:autoSpaceDE w:val="0"/>
        <w:autoSpaceDN w:val="0"/>
        <w:adjustRightInd w:val="0"/>
        <w:spacing w:after="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Прошу предоставить в собственность бесплатно земельный участок как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w:t>
      </w:r>
      <w:hyperlink r:id="rId32" w:history="1">
        <w:r w:rsidRPr="00F40C14">
          <w:rPr>
            <w:rFonts w:ascii="Times New Roman" w:eastAsia="Calibri" w:hAnsi="Times New Roman" w:cs="Times New Roman"/>
            <w:kern w:val="0"/>
            <w:sz w:val="18"/>
            <w:szCs w:val="18"/>
            <w14:ligatures w14:val="none"/>
          </w:rPr>
          <w:t>Законом</w:t>
        </w:r>
      </w:hyperlink>
      <w:r w:rsidRPr="00F40C14">
        <w:rPr>
          <w:rFonts w:ascii="Times New Roman" w:eastAsia="Calibri" w:hAnsi="Times New Roman" w:cs="Times New Roman"/>
          <w:kern w:val="0"/>
          <w:sz w:val="18"/>
          <w:szCs w:val="18"/>
          <w14:ligatures w14:val="none"/>
        </w:rPr>
        <w:t xml:space="preserve"> Воронежской области от 13.05.2008 № 25-ОЗ «О регулировании земельных отношений на территории Воронежской области» для:</w:t>
      </w:r>
    </w:p>
    <w:p w:rsidR="00F40C14" w:rsidRPr="00F40C14" w:rsidRDefault="00F40C14" w:rsidP="00F40C14">
      <w:pPr>
        <w:autoSpaceDE w:val="0"/>
        <w:autoSpaceDN w:val="0"/>
        <w:adjustRightInd w:val="0"/>
        <w:spacing w:after="0" w:line="240" w:lineRule="auto"/>
        <w:ind w:left="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индивидуального жилищного строительства;</w:t>
      </w:r>
    </w:p>
    <w:p w:rsidR="00F40C14" w:rsidRPr="00F40C14" w:rsidRDefault="00F40C14" w:rsidP="00F40C14">
      <w:pPr>
        <w:autoSpaceDE w:val="0"/>
        <w:autoSpaceDN w:val="0"/>
        <w:adjustRightInd w:val="0"/>
        <w:spacing w:after="0" w:line="240" w:lineRule="auto"/>
        <w:ind w:left="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ведения садоводства;</w:t>
      </w:r>
    </w:p>
    <w:p w:rsidR="00F40C14" w:rsidRPr="00F40C14" w:rsidRDefault="00F40C14" w:rsidP="00F40C14">
      <w:pPr>
        <w:autoSpaceDE w:val="0"/>
        <w:autoSpaceDN w:val="0"/>
        <w:adjustRightInd w:val="0"/>
        <w:spacing w:after="0" w:line="240" w:lineRule="auto"/>
        <w:ind w:left="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ведения огородничества;</w:t>
      </w:r>
    </w:p>
    <w:p w:rsidR="00F40C14" w:rsidRPr="00F40C14" w:rsidRDefault="00F40C14" w:rsidP="00F40C14">
      <w:pPr>
        <w:autoSpaceDE w:val="0"/>
        <w:autoSpaceDN w:val="0"/>
        <w:adjustRightInd w:val="0"/>
        <w:spacing w:after="0" w:line="240" w:lineRule="auto"/>
        <w:ind w:left="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ведения личного подсобного хозяйства.</w:t>
      </w:r>
    </w:p>
    <w:p w:rsidR="00F40C14" w:rsidRPr="00F40C14" w:rsidRDefault="00F40C14" w:rsidP="00F40C14">
      <w:pPr>
        <w:autoSpaceDE w:val="0"/>
        <w:autoSpaceDN w:val="0"/>
        <w:adjustRightInd w:val="0"/>
        <w:spacing w:after="0" w:line="240" w:lineRule="auto"/>
        <w:ind w:left="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К заявлению прилагаю:</w:t>
      </w:r>
    </w:p>
    <w:p w:rsidR="00F40C14" w:rsidRPr="00F40C14" w:rsidRDefault="00F40C14" w:rsidP="00F40C14">
      <w:pPr>
        <w:autoSpaceDE w:val="0"/>
        <w:autoSpaceDN w:val="0"/>
        <w:adjustRightInd w:val="0"/>
        <w:spacing w:after="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F40C14" w:rsidRPr="00F40C14" w:rsidRDefault="00F40C14" w:rsidP="00F40C14">
      <w:pPr>
        <w:autoSpaceDE w:val="0"/>
        <w:autoSpaceDN w:val="0"/>
        <w:adjustRightInd w:val="0"/>
        <w:spacing w:after="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2) копию акта органа опеки и попечительства о назначении опекуна или попечителя при предъявлении оригинала;</w:t>
      </w:r>
    </w:p>
    <w:p w:rsidR="00F40C14" w:rsidRPr="00F40C14" w:rsidRDefault="00F40C14" w:rsidP="00F40C14">
      <w:pPr>
        <w:autoSpaceDE w:val="0"/>
        <w:autoSpaceDN w:val="0"/>
        <w:adjustRightInd w:val="0"/>
        <w:spacing w:after="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3) справку образовательной организации в отношении детей, обучающихся в очной форме.</w:t>
      </w:r>
    </w:p>
    <w:p w:rsidR="00F40C14" w:rsidRPr="00F40C14" w:rsidRDefault="00F40C14" w:rsidP="00F40C14">
      <w:pPr>
        <w:autoSpaceDE w:val="0"/>
        <w:autoSpaceDN w:val="0"/>
        <w:adjustRightInd w:val="0"/>
        <w:spacing w:after="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Дополнительно прилагаю в соответствии с </w:t>
      </w:r>
      <w:hyperlink r:id="rId33" w:history="1">
        <w:r w:rsidRPr="00F40C14">
          <w:rPr>
            <w:rFonts w:ascii="Times New Roman" w:eastAsia="Calibri" w:hAnsi="Times New Roman" w:cs="Times New Roman"/>
            <w:kern w:val="0"/>
            <w:sz w:val="18"/>
            <w:szCs w:val="18"/>
            <w14:ligatures w14:val="none"/>
          </w:rPr>
          <w:t>частью 3 статьи 13.1</w:t>
        </w:r>
      </w:hyperlink>
      <w:r w:rsidRPr="00F40C14">
        <w:rPr>
          <w:rFonts w:ascii="Times New Roman" w:eastAsia="Calibri" w:hAnsi="Times New Roman" w:cs="Times New Roman"/>
          <w:kern w:val="0"/>
          <w:sz w:val="18"/>
          <w:szCs w:val="18"/>
          <w14:ligatures w14:val="none"/>
        </w:rPr>
        <w:t xml:space="preserve"> Закона Воронежской области от 13.05.2008 № 25-ОЗ «О регулировании земельных отношений на территории Воронежской области»:</w:t>
      </w:r>
    </w:p>
    <w:p w:rsidR="00F40C14" w:rsidRPr="00F40C14" w:rsidRDefault="00F40C14" w:rsidP="00F40C14">
      <w:pPr>
        <w:autoSpaceDE w:val="0"/>
        <w:autoSpaceDN w:val="0"/>
        <w:adjustRightInd w:val="0"/>
        <w:spacing w:after="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4) адресно-справочную информацию из УМВД России по г. Воронежу о лицах, проживающих совместно с многодетным гражданином;</w:t>
      </w:r>
    </w:p>
    <w:p w:rsidR="00F40C14" w:rsidRPr="00F40C14" w:rsidRDefault="00F40C14" w:rsidP="00F40C14">
      <w:pPr>
        <w:autoSpaceDE w:val="0"/>
        <w:autoSpaceDN w:val="0"/>
        <w:adjustRightInd w:val="0"/>
        <w:spacing w:after="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5) копии свидетельств о рождении детей при предъявлении оригиналов;</w:t>
      </w:r>
    </w:p>
    <w:p w:rsidR="00F40C14" w:rsidRPr="00F40C14" w:rsidRDefault="00F40C14" w:rsidP="00F40C14">
      <w:pPr>
        <w:autoSpaceDE w:val="0"/>
        <w:autoSpaceDN w:val="0"/>
        <w:adjustRightInd w:val="0"/>
        <w:spacing w:after="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6) копии документов, подтверждающих перемену фамилии, имени, отчества родителей (одинокого родителя), при предъявлении оригиналов;</w:t>
      </w:r>
    </w:p>
    <w:p w:rsidR="00F40C14" w:rsidRPr="00F40C14" w:rsidRDefault="00F40C14" w:rsidP="00F40C14">
      <w:pPr>
        <w:autoSpaceDE w:val="0"/>
        <w:autoSpaceDN w:val="0"/>
        <w:adjustRightInd w:val="0"/>
        <w:spacing w:after="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7) выписку из ЕГРН о наличии (отсутствии) права собственности на земельный участок (земельные участки) (по инициативе заявителя).</w:t>
      </w:r>
    </w:p>
    <w:p w:rsidR="00F40C14" w:rsidRPr="00F40C14" w:rsidRDefault="00F40C14" w:rsidP="00F40C14">
      <w:pPr>
        <w:autoSpaceDE w:val="0"/>
        <w:autoSpaceDN w:val="0"/>
        <w:adjustRightInd w:val="0"/>
        <w:spacing w:after="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Сообщаю сведения о регистрации по месту жительства членов семьи </w:t>
      </w:r>
      <w:hyperlink w:anchor="Par107" w:history="1">
        <w:r w:rsidRPr="00F40C14">
          <w:rPr>
            <w:rFonts w:ascii="Times New Roman" w:eastAsia="Calibri" w:hAnsi="Times New Roman" w:cs="Times New Roman"/>
            <w:kern w:val="0"/>
            <w:sz w:val="18"/>
            <w:szCs w:val="18"/>
            <w14:ligatures w14:val="none"/>
          </w:rPr>
          <w:t>&lt;1&gt;</w:t>
        </w:r>
      </w:hyperlink>
      <w:r w:rsidRPr="00F40C14">
        <w:rPr>
          <w:rFonts w:ascii="Times New Roman" w:eastAsia="Calibri" w:hAnsi="Times New Roman" w:cs="Times New Roman"/>
          <w:kern w:val="0"/>
          <w:sz w:val="18"/>
          <w:szCs w:val="18"/>
          <w14:ligatures w14:val="none"/>
        </w:rPr>
        <w:t>:</w:t>
      </w:r>
    </w:p>
    <w:p w:rsidR="00F40C14" w:rsidRPr="00F40C14" w:rsidRDefault="00F40C14" w:rsidP="00F40C14">
      <w:pPr>
        <w:autoSpaceDE w:val="0"/>
        <w:autoSpaceDN w:val="0"/>
        <w:adjustRightInd w:val="0"/>
        <w:spacing w:after="0" w:line="240" w:lineRule="auto"/>
        <w:jc w:val="both"/>
        <w:rPr>
          <w:rFonts w:ascii="Times New Roman" w:eastAsia="Calibri" w:hAnsi="Times New Roman" w:cs="Times New Roman"/>
          <w:kern w:val="0"/>
          <w:sz w:val="18"/>
          <w:szCs w:val="18"/>
          <w14:ligatures w14:val="none"/>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38"/>
        <w:gridCol w:w="1763"/>
        <w:gridCol w:w="4700"/>
      </w:tblGrid>
      <w:tr w:rsidR="00F40C14" w:rsidRPr="00F40C14" w:rsidTr="00653237">
        <w:trPr>
          <w:trHeight w:val="552"/>
        </w:trPr>
        <w:tc>
          <w:tcPr>
            <w:tcW w:w="2938"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Ф.И.О.</w:t>
            </w:r>
          </w:p>
        </w:tc>
        <w:tc>
          <w:tcPr>
            <w:tcW w:w="1763"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Родственные отношения</w:t>
            </w:r>
          </w:p>
        </w:tc>
        <w:tc>
          <w:tcPr>
            <w:tcW w:w="4700"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Адрес регистрации по месту жительства</w:t>
            </w:r>
          </w:p>
        </w:tc>
      </w:tr>
      <w:tr w:rsidR="00F40C14" w:rsidRPr="00F40C14" w:rsidTr="00653237">
        <w:trPr>
          <w:trHeight w:val="283"/>
        </w:trPr>
        <w:tc>
          <w:tcPr>
            <w:tcW w:w="2938"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1763"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4700"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r>
      <w:tr w:rsidR="00F40C14" w:rsidRPr="00F40C14" w:rsidTr="00653237">
        <w:trPr>
          <w:trHeight w:val="283"/>
        </w:trPr>
        <w:tc>
          <w:tcPr>
            <w:tcW w:w="2938"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1763"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4700"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r>
      <w:tr w:rsidR="00F40C14" w:rsidRPr="00F40C14" w:rsidTr="00653237">
        <w:trPr>
          <w:trHeight w:val="269"/>
        </w:trPr>
        <w:tc>
          <w:tcPr>
            <w:tcW w:w="2938"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1763"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4700"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r>
      <w:tr w:rsidR="00F40C14" w:rsidRPr="00F40C14" w:rsidTr="00653237">
        <w:trPr>
          <w:trHeight w:val="283"/>
        </w:trPr>
        <w:tc>
          <w:tcPr>
            <w:tcW w:w="2938"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1763"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4700"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r>
    </w:tbl>
    <w:p w:rsidR="00F40C14" w:rsidRPr="00F40C14" w:rsidRDefault="00F40C14" w:rsidP="00F40C14">
      <w:pPr>
        <w:autoSpaceDE w:val="0"/>
        <w:autoSpaceDN w:val="0"/>
        <w:adjustRightInd w:val="0"/>
        <w:spacing w:after="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Сообщаю сведения о государственной регистрации актов гражданского состояния </w:t>
      </w:r>
      <w:hyperlink w:anchor="Par108" w:history="1">
        <w:r w:rsidRPr="00F40C14">
          <w:rPr>
            <w:rFonts w:ascii="Times New Roman" w:eastAsia="Calibri" w:hAnsi="Times New Roman" w:cs="Times New Roman"/>
            <w:kern w:val="0"/>
            <w:sz w:val="18"/>
            <w:szCs w:val="18"/>
            <w14:ligatures w14:val="none"/>
          </w:rPr>
          <w:t>&lt;2&gt;</w:t>
        </w:r>
      </w:hyperlink>
      <w:r w:rsidRPr="00F40C14">
        <w:rPr>
          <w:rFonts w:ascii="Times New Roman" w:eastAsia="Calibri" w:hAnsi="Times New Roman" w:cs="Times New Roman"/>
          <w:kern w:val="0"/>
          <w:sz w:val="18"/>
          <w:szCs w:val="18"/>
          <w14:ligatures w14:val="none"/>
        </w:rPr>
        <w:t>:</w:t>
      </w:r>
    </w:p>
    <w:p w:rsidR="00F40C14" w:rsidRPr="00F40C14" w:rsidRDefault="00F40C14" w:rsidP="00F40C14">
      <w:pPr>
        <w:autoSpaceDE w:val="0"/>
        <w:autoSpaceDN w:val="0"/>
        <w:adjustRightInd w:val="0"/>
        <w:spacing w:before="240" w:after="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о рождении детей</w:t>
      </w:r>
    </w:p>
    <w:p w:rsidR="00F40C14" w:rsidRPr="00F40C14" w:rsidRDefault="00F40C14" w:rsidP="00F40C14">
      <w:pPr>
        <w:autoSpaceDE w:val="0"/>
        <w:autoSpaceDN w:val="0"/>
        <w:adjustRightInd w:val="0"/>
        <w:spacing w:after="0" w:line="240" w:lineRule="auto"/>
        <w:jc w:val="both"/>
        <w:rPr>
          <w:rFonts w:ascii="Times New Roman" w:eastAsia="Calibri" w:hAnsi="Times New Roman" w:cs="Times New Roman"/>
          <w:kern w:val="0"/>
          <w:sz w:val="18"/>
          <w:szCs w:val="18"/>
          <w14:ligatures w14:val="none"/>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00"/>
        <w:gridCol w:w="1777"/>
        <w:gridCol w:w="2073"/>
        <w:gridCol w:w="2665"/>
      </w:tblGrid>
      <w:tr w:rsidR="00F40C14" w:rsidRPr="00F40C14" w:rsidTr="00653237">
        <w:trPr>
          <w:trHeight w:val="1104"/>
        </w:trPr>
        <w:tc>
          <w:tcPr>
            <w:tcW w:w="2900"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Ф.И.О. ребенка</w:t>
            </w:r>
          </w:p>
        </w:tc>
        <w:tc>
          <w:tcPr>
            <w:tcW w:w="1777"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Дата рождения ребенка</w:t>
            </w:r>
          </w:p>
        </w:tc>
        <w:tc>
          <w:tcPr>
            <w:tcW w:w="2073"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Место рождения ребенка</w:t>
            </w:r>
          </w:p>
        </w:tc>
        <w:tc>
          <w:tcPr>
            <w:tcW w:w="2665"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Место и дата регистрации акта гражданского состояния о рождении</w:t>
            </w:r>
          </w:p>
        </w:tc>
      </w:tr>
      <w:tr w:rsidR="00F40C14" w:rsidRPr="00F40C14" w:rsidTr="00653237">
        <w:trPr>
          <w:trHeight w:val="283"/>
        </w:trPr>
        <w:tc>
          <w:tcPr>
            <w:tcW w:w="2900"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1777"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2073"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2665"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r>
      <w:tr w:rsidR="00F40C14" w:rsidRPr="00F40C14" w:rsidTr="00653237">
        <w:trPr>
          <w:trHeight w:val="269"/>
        </w:trPr>
        <w:tc>
          <w:tcPr>
            <w:tcW w:w="2900"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1777"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2073"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2665"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r>
      <w:tr w:rsidR="00F40C14" w:rsidRPr="00F40C14" w:rsidTr="00653237">
        <w:trPr>
          <w:trHeight w:val="283"/>
        </w:trPr>
        <w:tc>
          <w:tcPr>
            <w:tcW w:w="2900"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1777"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2073"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2665"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r>
    </w:tbl>
    <w:p w:rsidR="00F40C14" w:rsidRPr="00F40C14" w:rsidRDefault="00F40C14" w:rsidP="00F40C14">
      <w:pPr>
        <w:autoSpaceDE w:val="0"/>
        <w:autoSpaceDN w:val="0"/>
        <w:adjustRightInd w:val="0"/>
        <w:spacing w:after="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2) о перемене (при наличии) фамилии, имени, отчества родителей (одинокого родителя)</w:t>
      </w:r>
    </w:p>
    <w:p w:rsidR="00F40C14" w:rsidRPr="00F40C14" w:rsidRDefault="00F40C14" w:rsidP="00F40C14">
      <w:pPr>
        <w:autoSpaceDE w:val="0"/>
        <w:autoSpaceDN w:val="0"/>
        <w:adjustRightInd w:val="0"/>
        <w:spacing w:after="0" w:line="240" w:lineRule="auto"/>
        <w:jc w:val="both"/>
        <w:rPr>
          <w:rFonts w:ascii="Times New Roman" w:eastAsia="Calibri" w:hAnsi="Times New Roman" w:cs="Times New Roman"/>
          <w:kern w:val="0"/>
          <w:sz w:val="18"/>
          <w:szCs w:val="18"/>
          <w14:ligatures w14:val="none"/>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91"/>
        <w:gridCol w:w="2657"/>
        <w:gridCol w:w="3838"/>
      </w:tblGrid>
      <w:tr w:rsidR="00F40C14" w:rsidRPr="00F40C14" w:rsidTr="00653237">
        <w:trPr>
          <w:trHeight w:val="1110"/>
        </w:trPr>
        <w:tc>
          <w:tcPr>
            <w:tcW w:w="2891"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Ф.И.О. на дату рождения</w:t>
            </w:r>
          </w:p>
        </w:tc>
        <w:tc>
          <w:tcPr>
            <w:tcW w:w="2657"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Место и дата регистрации акта гражданского состояния о рождении</w:t>
            </w:r>
          </w:p>
        </w:tc>
        <w:tc>
          <w:tcPr>
            <w:tcW w:w="3838"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Ф.И.О. после изменения, причины изменения, дата, место изменения</w:t>
            </w:r>
          </w:p>
        </w:tc>
      </w:tr>
      <w:tr w:rsidR="00F40C14" w:rsidRPr="00F40C14" w:rsidTr="00653237">
        <w:trPr>
          <w:trHeight w:val="285"/>
        </w:trPr>
        <w:tc>
          <w:tcPr>
            <w:tcW w:w="2891"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2657"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3838"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r>
      <w:tr w:rsidR="00F40C14" w:rsidRPr="00F40C14" w:rsidTr="00653237">
        <w:trPr>
          <w:trHeight w:val="285"/>
        </w:trPr>
        <w:tc>
          <w:tcPr>
            <w:tcW w:w="2891"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2657"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3838"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r>
      <w:tr w:rsidR="00F40C14" w:rsidRPr="00F40C14" w:rsidTr="00653237">
        <w:trPr>
          <w:trHeight w:val="270"/>
        </w:trPr>
        <w:tc>
          <w:tcPr>
            <w:tcW w:w="2891"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2657"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3838"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r>
    </w:tbl>
    <w:p w:rsidR="00F40C14" w:rsidRPr="00F40C14" w:rsidRDefault="00F40C14" w:rsidP="00F40C14">
      <w:pPr>
        <w:autoSpaceDE w:val="0"/>
        <w:autoSpaceDN w:val="0"/>
        <w:adjustRightInd w:val="0"/>
        <w:spacing w:after="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Сведения о ранее предоставленных заявителю бесплатно земельных участках в соответствии с </w:t>
      </w:r>
      <w:hyperlink r:id="rId34" w:history="1">
        <w:r w:rsidRPr="00F40C14">
          <w:rPr>
            <w:rFonts w:ascii="Times New Roman" w:eastAsia="Calibri" w:hAnsi="Times New Roman" w:cs="Times New Roman"/>
            <w:kern w:val="0"/>
            <w:sz w:val="18"/>
            <w:szCs w:val="18"/>
            <w14:ligatures w14:val="none"/>
          </w:rPr>
          <w:t>Законом</w:t>
        </w:r>
      </w:hyperlink>
      <w:r w:rsidRPr="00F40C14">
        <w:rPr>
          <w:rFonts w:ascii="Times New Roman" w:eastAsia="Calibri" w:hAnsi="Times New Roman" w:cs="Times New Roman"/>
          <w:kern w:val="0"/>
          <w:sz w:val="18"/>
          <w:szCs w:val="18"/>
          <w14:ligatures w14:val="none"/>
        </w:rPr>
        <w:t xml:space="preserve"> Воронежской области от 13.05.2008 № 25-ОЗ «О регулировании земельных отношений на территории Воронежской области»:</w:t>
      </w:r>
    </w:p>
    <w:p w:rsidR="00F40C14" w:rsidRPr="00F40C14" w:rsidRDefault="00F40C14" w:rsidP="00F40C14">
      <w:pPr>
        <w:autoSpaceDE w:val="0"/>
        <w:autoSpaceDN w:val="0"/>
        <w:adjustRightInd w:val="0"/>
        <w:spacing w:after="0" w:line="240" w:lineRule="auto"/>
        <w:jc w:val="both"/>
        <w:rPr>
          <w:rFonts w:ascii="Times New Roman" w:eastAsia="Calibri" w:hAnsi="Times New Roman" w:cs="Times New Roman"/>
          <w:kern w:val="0"/>
          <w:sz w:val="18"/>
          <w:szCs w:val="18"/>
          <w14:ligatures w14:val="none"/>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76"/>
        <w:gridCol w:w="2644"/>
        <w:gridCol w:w="3819"/>
      </w:tblGrid>
      <w:tr w:rsidR="00F40C14" w:rsidRPr="00F40C14" w:rsidTr="00653237">
        <w:trPr>
          <w:trHeight w:val="837"/>
        </w:trPr>
        <w:tc>
          <w:tcPr>
            <w:tcW w:w="2876"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Адрес расположения земельного участка</w:t>
            </w:r>
          </w:p>
        </w:tc>
        <w:tc>
          <w:tcPr>
            <w:tcW w:w="2644"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Дата и номер решения о предоставлении земельного участка</w:t>
            </w:r>
          </w:p>
        </w:tc>
        <w:tc>
          <w:tcPr>
            <w:tcW w:w="3819"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Орган, принявший решение о предоставлении земельного участка</w:t>
            </w:r>
          </w:p>
        </w:tc>
      </w:tr>
      <w:tr w:rsidR="00F40C14" w:rsidRPr="00F40C14" w:rsidTr="00653237">
        <w:trPr>
          <w:trHeight w:val="289"/>
        </w:trPr>
        <w:tc>
          <w:tcPr>
            <w:tcW w:w="2876"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2644"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3819"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r>
      <w:tr w:rsidR="00F40C14" w:rsidRPr="00F40C14" w:rsidTr="00653237">
        <w:trPr>
          <w:trHeight w:val="274"/>
        </w:trPr>
        <w:tc>
          <w:tcPr>
            <w:tcW w:w="2876"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2644"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3819"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p>
        </w:tc>
      </w:tr>
    </w:tbl>
    <w:p w:rsidR="00F40C14" w:rsidRPr="00F40C14" w:rsidRDefault="00F40C14" w:rsidP="00F40C14">
      <w:pPr>
        <w:autoSpaceDE w:val="0"/>
        <w:autoSpaceDN w:val="0"/>
        <w:adjustRightInd w:val="0"/>
        <w:spacing w:after="0" w:line="240" w:lineRule="auto"/>
        <w:jc w:val="both"/>
        <w:rPr>
          <w:rFonts w:ascii="Times New Roman" w:eastAsia="Calibri" w:hAnsi="Times New Roman" w:cs="Times New Roman"/>
          <w:kern w:val="0"/>
          <w:sz w:val="18"/>
          <w:szCs w:val="18"/>
          <w14:ligatures w14:val="non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38"/>
        <w:gridCol w:w="2644"/>
        <w:gridCol w:w="3819"/>
      </w:tblGrid>
      <w:tr w:rsidR="00F40C14" w:rsidRPr="00F40C14" w:rsidTr="00653237">
        <w:trPr>
          <w:trHeight w:val="1305"/>
        </w:trPr>
        <w:tc>
          <w:tcPr>
            <w:tcW w:w="2938" w:type="dxa"/>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Заявитель:</w:t>
            </w:r>
          </w:p>
        </w:tc>
        <w:tc>
          <w:tcPr>
            <w:tcW w:w="2644" w:type="dxa"/>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w:t>
            </w:r>
          </w:p>
        </w:tc>
        <w:tc>
          <w:tcPr>
            <w:tcW w:w="3819" w:type="dxa"/>
          </w:tcPr>
          <w:p w:rsidR="00F40C14" w:rsidRPr="00F40C14" w:rsidRDefault="00F40C14" w:rsidP="00F40C14">
            <w:pPr>
              <w:autoSpaceDE w:val="0"/>
              <w:autoSpaceDN w:val="0"/>
              <w:adjustRightInd w:val="0"/>
              <w:spacing w:after="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__________________________</w:t>
            </w:r>
          </w:p>
          <w:p w:rsidR="00F40C14" w:rsidRPr="00F40C14" w:rsidRDefault="00F40C14" w:rsidP="00F40C14">
            <w:pPr>
              <w:autoSpaceDE w:val="0"/>
              <w:autoSpaceDN w:val="0"/>
              <w:adjustRightInd w:val="0"/>
              <w:spacing w:after="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(подпись)</w:t>
            </w:r>
          </w:p>
          <w:p w:rsidR="00F40C14" w:rsidRPr="00F40C14" w:rsidRDefault="00F40C14" w:rsidP="00F40C14">
            <w:pPr>
              <w:autoSpaceDE w:val="0"/>
              <w:autoSpaceDN w:val="0"/>
              <w:adjustRightInd w:val="0"/>
              <w:spacing w:after="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 _________ 20__ г.</w:t>
            </w:r>
          </w:p>
        </w:tc>
      </w:tr>
    </w:tbl>
    <w:p w:rsidR="00F40C14" w:rsidRPr="00F40C14" w:rsidRDefault="00F40C14" w:rsidP="00F40C14">
      <w:pPr>
        <w:autoSpaceDE w:val="0"/>
        <w:autoSpaceDN w:val="0"/>
        <w:adjustRightInd w:val="0"/>
        <w:spacing w:after="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p w:rsidR="00F40C14" w:rsidRPr="00F40C14" w:rsidRDefault="00F40C14" w:rsidP="00F40C14">
      <w:pPr>
        <w:autoSpaceDE w:val="0"/>
        <w:autoSpaceDN w:val="0"/>
        <w:adjustRightInd w:val="0"/>
        <w:spacing w:before="240" w:after="0" w:line="240" w:lineRule="auto"/>
        <w:ind w:firstLine="540"/>
        <w:jc w:val="both"/>
        <w:rPr>
          <w:rFonts w:ascii="Times New Roman" w:eastAsia="Calibri" w:hAnsi="Times New Roman" w:cs="Times New Roman"/>
          <w:kern w:val="0"/>
          <w:sz w:val="18"/>
          <w:szCs w:val="18"/>
          <w14:ligatures w14:val="none"/>
        </w:rPr>
      </w:pPr>
      <w:bookmarkStart w:id="3" w:name="Par107"/>
      <w:bookmarkEnd w:id="3"/>
      <w:r w:rsidRPr="00F40C14">
        <w:rPr>
          <w:rFonts w:ascii="Times New Roman" w:eastAsia="Calibri" w:hAnsi="Times New Roman" w:cs="Times New Roman"/>
          <w:kern w:val="0"/>
          <w:sz w:val="18"/>
          <w:szCs w:val="18"/>
          <w14:ligatures w14:val="none"/>
        </w:rPr>
        <w:t>&lt;1&gt; Указанный раздел заполняется в случае, если к заявлению не приложена адресно-справочная информация из УМВД России по г. Воронежу о лицах, проживающих совместно с многодетным гражданином.</w:t>
      </w:r>
    </w:p>
    <w:p w:rsidR="00F40C14" w:rsidRPr="00F40C14" w:rsidRDefault="00F40C14" w:rsidP="00F40C14">
      <w:pPr>
        <w:autoSpaceDE w:val="0"/>
        <w:autoSpaceDN w:val="0"/>
        <w:adjustRightInd w:val="0"/>
        <w:spacing w:before="240" w:after="0" w:line="240" w:lineRule="auto"/>
        <w:ind w:firstLine="540"/>
        <w:jc w:val="both"/>
        <w:rPr>
          <w:rFonts w:ascii="Times New Roman" w:eastAsia="Calibri" w:hAnsi="Times New Roman" w:cs="Times New Roman"/>
          <w:kern w:val="0"/>
          <w:sz w:val="18"/>
          <w:szCs w:val="18"/>
          <w14:ligatures w14:val="none"/>
        </w:rPr>
      </w:pPr>
      <w:bookmarkStart w:id="4" w:name="Par108"/>
      <w:bookmarkEnd w:id="4"/>
      <w:r w:rsidRPr="00F40C14">
        <w:rPr>
          <w:rFonts w:ascii="Times New Roman" w:eastAsia="Calibri" w:hAnsi="Times New Roman" w:cs="Times New Roman"/>
          <w:kern w:val="0"/>
          <w:sz w:val="18"/>
          <w:szCs w:val="18"/>
          <w14:ligatures w14:val="none"/>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F40C14" w:rsidRPr="00F40C14" w:rsidRDefault="00F40C14" w:rsidP="00F40C14">
      <w:pPr>
        <w:spacing w:after="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709"/>
        <w:jc w:val="right"/>
        <w:outlineLvl w:val="0"/>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Приложение № 12</w:t>
      </w:r>
    </w:p>
    <w:p w:rsidR="00F40C14" w:rsidRPr="00F40C14" w:rsidRDefault="00F40C14" w:rsidP="00F40C14">
      <w:pPr>
        <w:autoSpaceDE w:val="0"/>
        <w:autoSpaceDN w:val="0"/>
        <w:adjustRightInd w:val="0"/>
        <w:spacing w:after="200" w:line="240" w:lineRule="auto"/>
        <w:ind w:firstLine="709"/>
        <w:jc w:val="right"/>
        <w:rPr>
          <w:rFonts w:ascii="Times New Roman" w:eastAsia="Calibri" w:hAnsi="Times New Roman" w:cs="Times New Roman"/>
          <w:b/>
          <w:kern w:val="0"/>
          <w:sz w:val="18"/>
          <w:szCs w:val="18"/>
          <w14:ligatures w14:val="none"/>
        </w:rPr>
      </w:pPr>
      <w:r w:rsidRPr="00F40C14">
        <w:rPr>
          <w:rFonts w:ascii="Times New Roman" w:eastAsia="Calibri" w:hAnsi="Times New Roman" w:cs="Times New Roman"/>
          <w:b/>
          <w:kern w:val="0"/>
          <w:sz w:val="18"/>
          <w:szCs w:val="18"/>
          <w14:ligatures w14:val="none"/>
        </w:rPr>
        <w:t>к технологической схеме</w:t>
      </w: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Форма заявления </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Главе Васильевского сельского поселения </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Бутурлиновского муниципального района</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от ____</w:t>
      </w:r>
      <w:r w:rsidRPr="00F40C14">
        <w:rPr>
          <w:rFonts w:ascii="Times New Roman" w:eastAsia="Calibri" w:hAnsi="Times New Roman" w:cs="Times New Roman"/>
          <w:i/>
          <w:color w:val="0000FF"/>
          <w:kern w:val="0"/>
          <w:sz w:val="18"/>
          <w:szCs w:val="18"/>
          <w:u w:val="single"/>
          <w14:ligatures w14:val="none"/>
        </w:rPr>
        <w:t>Иванова Ивана Ивановича</w:t>
      </w:r>
      <w:r w:rsidRPr="00F40C14">
        <w:rPr>
          <w:rFonts w:ascii="Times New Roman" w:eastAsia="Calibri" w:hAnsi="Times New Roman" w:cs="Times New Roman"/>
          <w:kern w:val="0"/>
          <w:sz w:val="18"/>
          <w:szCs w:val="18"/>
          <w14:ligatures w14:val="none"/>
        </w:rPr>
        <w:t xml:space="preserve"> _____</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(фамилия, имя, отчество (при наличии),</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w:t>
      </w:r>
      <w:r w:rsidRPr="00F40C14">
        <w:rPr>
          <w:rFonts w:ascii="Times New Roman" w:eastAsia="Calibri" w:hAnsi="Times New Roman" w:cs="Times New Roman"/>
          <w:i/>
          <w:color w:val="0000FF"/>
          <w:kern w:val="0"/>
          <w:sz w:val="18"/>
          <w:szCs w:val="18"/>
          <w:u w:val="single"/>
          <w14:ligatures w14:val="none"/>
        </w:rPr>
        <w:t>г. Бутурлиновка, ул. Блинова, д. Х. кв. ХХ</w:t>
      </w:r>
      <w:r w:rsidRPr="00F40C14">
        <w:rPr>
          <w:rFonts w:ascii="Times New Roman" w:eastAsia="Calibri" w:hAnsi="Times New Roman" w:cs="Times New Roman"/>
          <w:kern w:val="0"/>
          <w:sz w:val="18"/>
          <w:szCs w:val="18"/>
          <w14:ligatures w14:val="none"/>
        </w:rPr>
        <w:t>____________________________________</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место жительства и реквизиты документа,</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w:t>
      </w:r>
      <w:r w:rsidRPr="00F40C14">
        <w:rPr>
          <w:rFonts w:ascii="Times New Roman" w:eastAsia="Calibri" w:hAnsi="Times New Roman" w:cs="Times New Roman"/>
          <w:i/>
          <w:color w:val="0000FF"/>
          <w:kern w:val="0"/>
          <w:sz w:val="18"/>
          <w:szCs w:val="18"/>
          <w:u w:val="single"/>
          <w14:ligatures w14:val="none"/>
        </w:rPr>
        <w:t>паспорт: ХХХХ, ХХХХХХ</w:t>
      </w:r>
      <w:r w:rsidRPr="00F40C14">
        <w:rPr>
          <w:rFonts w:ascii="Times New Roman" w:eastAsia="Calibri" w:hAnsi="Times New Roman" w:cs="Times New Roman"/>
          <w:kern w:val="0"/>
          <w:sz w:val="18"/>
          <w:szCs w:val="18"/>
          <w14:ligatures w14:val="none"/>
        </w:rPr>
        <w:t xml:space="preserve">, </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i/>
          <w:color w:val="0000FF"/>
          <w:kern w:val="0"/>
          <w:sz w:val="18"/>
          <w:szCs w:val="18"/>
          <w:u w:val="single"/>
          <w14:ligatures w14:val="none"/>
        </w:rPr>
      </w:pPr>
      <w:r w:rsidRPr="00F40C14">
        <w:rPr>
          <w:rFonts w:ascii="Times New Roman" w:eastAsia="Calibri" w:hAnsi="Times New Roman" w:cs="Times New Roman"/>
          <w:kern w:val="0"/>
          <w:sz w:val="18"/>
          <w:szCs w:val="18"/>
          <w14:ligatures w14:val="none"/>
        </w:rPr>
        <w:t>__</w:t>
      </w:r>
      <w:r w:rsidRPr="00F40C14">
        <w:rPr>
          <w:rFonts w:ascii="Times New Roman" w:eastAsia="Calibri" w:hAnsi="Times New Roman" w:cs="Times New Roman"/>
          <w:i/>
          <w:color w:val="0000FF"/>
          <w:kern w:val="0"/>
          <w:sz w:val="18"/>
          <w:szCs w:val="18"/>
          <w:u w:val="single"/>
          <w14:ligatures w14:val="none"/>
        </w:rPr>
        <w:t xml:space="preserve">выдан </w:t>
      </w:r>
      <w:r w:rsidRPr="00F40C14">
        <w:rPr>
          <w:rFonts w:ascii="Times New Roman" w:eastAsia="Calibri" w:hAnsi="Times New Roman" w:cs="Times New Roman"/>
          <w:i/>
          <w:color w:val="0000FF"/>
          <w:kern w:val="0"/>
          <w:sz w:val="18"/>
          <w:szCs w:val="18"/>
          <w14:ligatures w14:val="none"/>
        </w:rPr>
        <w:t xml:space="preserve">_ </w:t>
      </w:r>
      <w:r w:rsidRPr="00F40C14">
        <w:rPr>
          <w:rFonts w:ascii="Times New Roman" w:eastAsia="Calibri" w:hAnsi="Times New Roman" w:cs="Times New Roman"/>
          <w:i/>
          <w:color w:val="0000FF"/>
          <w:kern w:val="0"/>
          <w:sz w:val="18"/>
          <w:szCs w:val="18"/>
          <w:u w:val="single"/>
          <w14:ligatures w14:val="none"/>
        </w:rPr>
        <w:t xml:space="preserve">отделом УФМС по </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i/>
          <w:color w:val="0000FF"/>
          <w:kern w:val="0"/>
          <w:sz w:val="18"/>
          <w:szCs w:val="18"/>
          <w:u w:val="single"/>
          <w14:ligatures w14:val="none"/>
        </w:rPr>
        <w:t>, ХХ.ХХ.ХХХХ</w:t>
      </w:r>
      <w:r w:rsidRPr="00F40C14">
        <w:rPr>
          <w:rFonts w:ascii="Times New Roman" w:eastAsia="Calibri" w:hAnsi="Times New Roman" w:cs="Times New Roman"/>
          <w:kern w:val="0"/>
          <w:sz w:val="18"/>
          <w:szCs w:val="18"/>
          <w14:ligatures w14:val="none"/>
        </w:rPr>
        <w:t>___________________________</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удостоверяющего личность заявителя)</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________</w:t>
      </w:r>
      <w:r w:rsidRPr="00F40C14">
        <w:rPr>
          <w:rFonts w:ascii="Times New Roman" w:eastAsia="Calibri" w:hAnsi="Times New Roman" w:cs="Times New Roman"/>
          <w:i/>
          <w:color w:val="0000FF"/>
          <w:kern w:val="0"/>
          <w:sz w:val="18"/>
          <w:szCs w:val="18"/>
          <w:u w:val="single"/>
          <w14:ligatures w14:val="none"/>
        </w:rPr>
        <w:t>ХХХ-ХХ-ХХ</w:t>
      </w:r>
      <w:r w:rsidRPr="00F40C14">
        <w:rPr>
          <w:rFonts w:ascii="Times New Roman" w:eastAsia="Calibri" w:hAnsi="Times New Roman" w:cs="Times New Roman"/>
          <w:kern w:val="0"/>
          <w:sz w:val="18"/>
          <w:szCs w:val="18"/>
          <w14:ligatures w14:val="none"/>
        </w:rPr>
        <w:t>_____________________</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(телефон)</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_______</w:t>
      </w:r>
      <w:r w:rsidRPr="00F40C14">
        <w:rPr>
          <w:rFonts w:ascii="Times New Roman" w:eastAsia="Calibri" w:hAnsi="Times New Roman" w:cs="Times New Roman"/>
          <w:i/>
          <w:color w:val="0000FF"/>
          <w:kern w:val="0"/>
          <w:sz w:val="18"/>
          <w:szCs w:val="18"/>
          <w:u w:val="single"/>
          <w14:ligatures w14:val="none"/>
        </w:rPr>
        <w:t>111-222-333 44</w:t>
      </w:r>
      <w:r w:rsidRPr="00F40C14">
        <w:rPr>
          <w:rFonts w:ascii="Times New Roman" w:eastAsia="Calibri" w:hAnsi="Times New Roman" w:cs="Times New Roman"/>
          <w:kern w:val="0"/>
          <w:sz w:val="18"/>
          <w:szCs w:val="18"/>
          <w14:ligatures w14:val="none"/>
        </w:rPr>
        <w:t>___________________</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(страховой номер индивидуального лицевого счета)</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w:t>
      </w:r>
      <w:r w:rsidRPr="00F40C14">
        <w:rPr>
          <w:rFonts w:ascii="Times New Roman" w:eastAsia="Calibri" w:hAnsi="Times New Roman" w:cs="Times New Roman"/>
          <w:i/>
          <w:color w:val="0000FF"/>
          <w:kern w:val="0"/>
          <w:sz w:val="18"/>
          <w:szCs w:val="18"/>
          <w:u w:val="single"/>
          <w14:ligatures w14:val="none"/>
        </w:rPr>
        <w:t xml:space="preserve"> г. Бутурлиновка, ул. Блинова, д. Х. кв. ХХ</w:t>
      </w:r>
      <w:r w:rsidRPr="00F40C14">
        <w:rPr>
          <w:rFonts w:ascii="Times New Roman" w:eastAsia="Calibri" w:hAnsi="Times New Roman" w:cs="Times New Roman"/>
          <w:kern w:val="0"/>
          <w:sz w:val="18"/>
          <w:szCs w:val="18"/>
          <w14:ligatures w14:val="none"/>
        </w:rPr>
        <w:t xml:space="preserve"> </w:t>
      </w:r>
      <w:r w:rsidRPr="00F40C14">
        <w:rPr>
          <w:rFonts w:ascii="Times New Roman" w:eastAsia="Calibri" w:hAnsi="Times New Roman" w:cs="Times New Roman"/>
          <w:i/>
          <w:color w:val="0000FF"/>
          <w:kern w:val="0"/>
          <w:sz w:val="18"/>
          <w:szCs w:val="18"/>
          <w:u w:val="single"/>
          <w:lang w:val="en-US"/>
          <w14:ligatures w14:val="none"/>
        </w:rPr>
        <w:t>qwe</w:t>
      </w:r>
      <w:r w:rsidRPr="00F40C14">
        <w:rPr>
          <w:rFonts w:ascii="Times New Roman" w:eastAsia="Calibri" w:hAnsi="Times New Roman" w:cs="Times New Roman"/>
          <w:i/>
          <w:color w:val="0000FF"/>
          <w:kern w:val="0"/>
          <w:sz w:val="18"/>
          <w:szCs w:val="18"/>
          <w:u w:val="single"/>
          <w14:ligatures w14:val="none"/>
        </w:rPr>
        <w:t>789@</w:t>
      </w:r>
      <w:r w:rsidRPr="00F40C14">
        <w:rPr>
          <w:rFonts w:ascii="Times New Roman" w:eastAsia="Calibri" w:hAnsi="Times New Roman" w:cs="Times New Roman"/>
          <w:i/>
          <w:color w:val="0000FF"/>
          <w:kern w:val="0"/>
          <w:sz w:val="18"/>
          <w:szCs w:val="18"/>
          <w:u w:val="single"/>
          <w:lang w:val="en-US"/>
          <w14:ligatures w14:val="none"/>
        </w:rPr>
        <w:t>mail</w:t>
      </w:r>
      <w:r w:rsidRPr="00F40C14">
        <w:rPr>
          <w:rFonts w:ascii="Times New Roman" w:eastAsia="Calibri" w:hAnsi="Times New Roman" w:cs="Times New Roman"/>
          <w:i/>
          <w:color w:val="0000FF"/>
          <w:kern w:val="0"/>
          <w:sz w:val="18"/>
          <w:szCs w:val="18"/>
          <w:u w:val="single"/>
          <w14:ligatures w14:val="none"/>
        </w:rPr>
        <w:t>.</w:t>
      </w:r>
      <w:r w:rsidRPr="00F40C14">
        <w:rPr>
          <w:rFonts w:ascii="Times New Roman" w:eastAsia="Calibri" w:hAnsi="Times New Roman" w:cs="Times New Roman"/>
          <w:i/>
          <w:color w:val="0000FF"/>
          <w:kern w:val="0"/>
          <w:sz w:val="18"/>
          <w:szCs w:val="18"/>
          <w:u w:val="single"/>
          <w:lang w:val="en-US"/>
          <w14:ligatures w14:val="none"/>
        </w:rPr>
        <w:t>ru</w:t>
      </w:r>
      <w:r w:rsidRPr="00F40C14">
        <w:rPr>
          <w:rFonts w:ascii="Times New Roman" w:eastAsia="Calibri" w:hAnsi="Times New Roman" w:cs="Times New Roman"/>
          <w:kern w:val="0"/>
          <w:sz w:val="18"/>
          <w:szCs w:val="18"/>
          <w14:ligatures w14:val="none"/>
        </w:rPr>
        <w:t>___________________________</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(почтовый адрес и адрес электронной почты</w:t>
      </w:r>
    </w:p>
    <w:p w:rsidR="00F40C14" w:rsidRPr="00F40C14" w:rsidRDefault="00F40C14" w:rsidP="00F40C14">
      <w:pPr>
        <w:autoSpaceDE w:val="0"/>
        <w:autoSpaceDN w:val="0"/>
        <w:adjustRightInd w:val="0"/>
        <w:spacing w:after="200" w:line="240" w:lineRule="auto"/>
        <w:jc w:val="right"/>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(при наличии))</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b/>
          <w:bCs/>
          <w:kern w:val="0"/>
          <w:sz w:val="18"/>
          <w:szCs w:val="18"/>
          <w14:ligatures w14:val="none"/>
        </w:rPr>
        <w:t>Заявление</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b/>
          <w:bCs/>
          <w:kern w:val="0"/>
          <w:sz w:val="18"/>
          <w:szCs w:val="18"/>
          <w14:ligatures w14:val="none"/>
        </w:rPr>
        <w:t>на предоставление земельного участка</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Прошу предоставить в собственность бесплатно земельный участок как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w:t>
      </w:r>
      <w:hyperlink r:id="rId35" w:history="1">
        <w:r w:rsidRPr="00F40C14">
          <w:rPr>
            <w:rFonts w:ascii="Times New Roman" w:eastAsia="Calibri" w:hAnsi="Times New Roman" w:cs="Times New Roman"/>
            <w:kern w:val="0"/>
            <w:sz w:val="18"/>
            <w:szCs w:val="18"/>
            <w14:ligatures w14:val="none"/>
          </w:rPr>
          <w:t>Законом</w:t>
        </w:r>
      </w:hyperlink>
      <w:r w:rsidRPr="00F40C14">
        <w:rPr>
          <w:rFonts w:ascii="Times New Roman" w:eastAsia="Calibri" w:hAnsi="Times New Roman" w:cs="Times New Roman"/>
          <w:kern w:val="0"/>
          <w:sz w:val="18"/>
          <w:szCs w:val="18"/>
          <w14:ligatures w14:val="none"/>
        </w:rPr>
        <w:t xml:space="preserve"> Воронежской области от 13.05.2008 № 25-ОЗ «О регулировании земельных отношений на территории Воронежской области» для:</w:t>
      </w:r>
    </w:p>
    <w:p w:rsidR="00F40C14" w:rsidRPr="00F40C14" w:rsidRDefault="00F40C14" w:rsidP="00F40C14">
      <w:pPr>
        <w:autoSpaceDE w:val="0"/>
        <w:autoSpaceDN w:val="0"/>
        <w:adjustRightInd w:val="0"/>
        <w:spacing w:after="200" w:line="240" w:lineRule="auto"/>
        <w:ind w:left="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 </w:t>
      </w:r>
      <w:r w:rsidRPr="00F40C14">
        <w:rPr>
          <w:rFonts w:ascii="Times New Roman" w:eastAsia="Calibri" w:hAnsi="Times New Roman" w:cs="Times New Roman"/>
          <w:i/>
          <w:color w:val="0000FF"/>
          <w:kern w:val="0"/>
          <w:sz w:val="18"/>
          <w:szCs w:val="18"/>
          <w:u w:val="single"/>
          <w14:ligatures w14:val="none"/>
        </w:rPr>
        <w:t>индивидуального жилищного строительства</w:t>
      </w:r>
      <w:r w:rsidRPr="00F40C14">
        <w:rPr>
          <w:rFonts w:ascii="Times New Roman" w:eastAsia="Calibri" w:hAnsi="Times New Roman" w:cs="Times New Roman"/>
          <w:kern w:val="0"/>
          <w:sz w:val="18"/>
          <w:szCs w:val="18"/>
          <w14:ligatures w14:val="none"/>
        </w:rPr>
        <w:t>;</w:t>
      </w:r>
    </w:p>
    <w:p w:rsidR="00F40C14" w:rsidRPr="00F40C14" w:rsidRDefault="00F40C14" w:rsidP="00F40C14">
      <w:pPr>
        <w:autoSpaceDE w:val="0"/>
        <w:autoSpaceDN w:val="0"/>
        <w:adjustRightInd w:val="0"/>
        <w:spacing w:after="200" w:line="240" w:lineRule="auto"/>
        <w:ind w:left="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ведения садоводства;</w:t>
      </w:r>
    </w:p>
    <w:p w:rsidR="00F40C14" w:rsidRPr="00F40C14" w:rsidRDefault="00F40C14" w:rsidP="00F40C14">
      <w:pPr>
        <w:autoSpaceDE w:val="0"/>
        <w:autoSpaceDN w:val="0"/>
        <w:adjustRightInd w:val="0"/>
        <w:spacing w:after="200" w:line="240" w:lineRule="auto"/>
        <w:ind w:left="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ведения огородничества;</w:t>
      </w:r>
    </w:p>
    <w:p w:rsidR="00F40C14" w:rsidRPr="00F40C14" w:rsidRDefault="00F40C14" w:rsidP="00F40C14">
      <w:pPr>
        <w:autoSpaceDE w:val="0"/>
        <w:autoSpaceDN w:val="0"/>
        <w:adjustRightInd w:val="0"/>
        <w:spacing w:after="200" w:line="240" w:lineRule="auto"/>
        <w:ind w:left="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ведения личного подсобного хозяйства.</w:t>
      </w:r>
    </w:p>
    <w:p w:rsidR="00F40C14" w:rsidRPr="00F40C14" w:rsidRDefault="00F40C14" w:rsidP="00F40C14">
      <w:pPr>
        <w:autoSpaceDE w:val="0"/>
        <w:autoSpaceDN w:val="0"/>
        <w:adjustRightInd w:val="0"/>
        <w:spacing w:after="200" w:line="240" w:lineRule="auto"/>
        <w:ind w:left="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lastRenderedPageBreak/>
        <w:t>К заявлению прилагаю:</w:t>
      </w:r>
    </w:p>
    <w:p w:rsidR="00F40C14" w:rsidRPr="00F40C14" w:rsidRDefault="00F40C14" w:rsidP="00F40C14">
      <w:pPr>
        <w:autoSpaceDE w:val="0"/>
        <w:autoSpaceDN w:val="0"/>
        <w:adjustRightInd w:val="0"/>
        <w:spacing w:after="20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F40C14" w:rsidRPr="00F40C14" w:rsidRDefault="00F40C14" w:rsidP="00F40C14">
      <w:pPr>
        <w:autoSpaceDE w:val="0"/>
        <w:autoSpaceDN w:val="0"/>
        <w:adjustRightInd w:val="0"/>
        <w:spacing w:after="20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2) копию акта органа опеки и попечительства о назначении опекуна или попечителя при предъявлении оригинала;</w:t>
      </w:r>
    </w:p>
    <w:p w:rsidR="00F40C14" w:rsidRPr="00F40C14" w:rsidRDefault="00F40C14" w:rsidP="00F40C14">
      <w:pPr>
        <w:autoSpaceDE w:val="0"/>
        <w:autoSpaceDN w:val="0"/>
        <w:adjustRightInd w:val="0"/>
        <w:spacing w:after="20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3) справку образовательной организации в отношении детей, обучающихся в очной форме.</w:t>
      </w:r>
    </w:p>
    <w:p w:rsidR="00F40C14" w:rsidRPr="00F40C14" w:rsidRDefault="00F40C14" w:rsidP="00F40C14">
      <w:pPr>
        <w:autoSpaceDE w:val="0"/>
        <w:autoSpaceDN w:val="0"/>
        <w:adjustRightInd w:val="0"/>
        <w:spacing w:after="20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Дополнительно прилагаю в соответствии с </w:t>
      </w:r>
      <w:hyperlink r:id="rId36" w:history="1">
        <w:r w:rsidRPr="00F40C14">
          <w:rPr>
            <w:rFonts w:ascii="Times New Roman" w:eastAsia="Calibri" w:hAnsi="Times New Roman" w:cs="Times New Roman"/>
            <w:kern w:val="0"/>
            <w:sz w:val="18"/>
            <w:szCs w:val="18"/>
            <w14:ligatures w14:val="none"/>
          </w:rPr>
          <w:t>частью 3 статьи 13.1</w:t>
        </w:r>
      </w:hyperlink>
      <w:r w:rsidRPr="00F40C14">
        <w:rPr>
          <w:rFonts w:ascii="Times New Roman" w:eastAsia="Calibri" w:hAnsi="Times New Roman" w:cs="Times New Roman"/>
          <w:kern w:val="0"/>
          <w:sz w:val="18"/>
          <w:szCs w:val="18"/>
          <w14:ligatures w14:val="none"/>
        </w:rPr>
        <w:t xml:space="preserve"> Закона Воронежской области от 13.05.2008 № 25-ОЗ «О регулировании земельных отношений на территории Воронежской области»:</w:t>
      </w:r>
    </w:p>
    <w:p w:rsidR="00F40C14" w:rsidRPr="00F40C14" w:rsidRDefault="00F40C14" w:rsidP="00F40C14">
      <w:pPr>
        <w:autoSpaceDE w:val="0"/>
        <w:autoSpaceDN w:val="0"/>
        <w:adjustRightInd w:val="0"/>
        <w:spacing w:after="20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4) адресно-справочную информацию из УМВД России по г. Воронежу о лицах, проживающих совместно с многодетным гражданином;</w:t>
      </w:r>
    </w:p>
    <w:p w:rsidR="00F40C14" w:rsidRPr="00F40C14" w:rsidRDefault="00F40C14" w:rsidP="00F40C14">
      <w:pPr>
        <w:autoSpaceDE w:val="0"/>
        <w:autoSpaceDN w:val="0"/>
        <w:adjustRightInd w:val="0"/>
        <w:spacing w:after="20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5) копии свидетельств о рождении детей при предъявлении оригиналов;</w:t>
      </w:r>
    </w:p>
    <w:p w:rsidR="00F40C14" w:rsidRPr="00F40C14" w:rsidRDefault="00F40C14" w:rsidP="00F40C14">
      <w:pPr>
        <w:autoSpaceDE w:val="0"/>
        <w:autoSpaceDN w:val="0"/>
        <w:adjustRightInd w:val="0"/>
        <w:spacing w:after="20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6) копии документов, подтверждающих перемену фамилии, имени, отчества родителей (одинокого родителя), при предъявлении оригиналов;</w:t>
      </w:r>
    </w:p>
    <w:p w:rsidR="00F40C14" w:rsidRPr="00F40C14" w:rsidRDefault="00F40C14" w:rsidP="00F40C14">
      <w:pPr>
        <w:autoSpaceDE w:val="0"/>
        <w:autoSpaceDN w:val="0"/>
        <w:adjustRightInd w:val="0"/>
        <w:spacing w:after="20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7) выписку из ЕГРН о наличии (отсутствии) права собственности на земельный участок (земельные участки) (по инициативе заявителя).</w:t>
      </w:r>
    </w:p>
    <w:p w:rsidR="00F40C14" w:rsidRPr="00F40C14" w:rsidRDefault="00F40C14" w:rsidP="00F40C14">
      <w:pPr>
        <w:autoSpaceDE w:val="0"/>
        <w:autoSpaceDN w:val="0"/>
        <w:adjustRightInd w:val="0"/>
        <w:spacing w:after="20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Сообщаю сведения о регистрации по месту жительства членов семьи </w:t>
      </w:r>
      <w:hyperlink w:anchor="Par107" w:history="1">
        <w:r w:rsidRPr="00F40C14">
          <w:rPr>
            <w:rFonts w:ascii="Times New Roman" w:eastAsia="Calibri" w:hAnsi="Times New Roman" w:cs="Times New Roman"/>
            <w:kern w:val="0"/>
            <w:sz w:val="18"/>
            <w:szCs w:val="18"/>
            <w14:ligatures w14:val="none"/>
          </w:rPr>
          <w:t>&lt;1&gt;</w:t>
        </w:r>
      </w:hyperlink>
      <w:r w:rsidRPr="00F40C14">
        <w:rPr>
          <w:rFonts w:ascii="Times New Roman" w:eastAsia="Calibri" w:hAnsi="Times New Roman" w:cs="Times New Roman"/>
          <w:kern w:val="0"/>
          <w:sz w:val="18"/>
          <w:szCs w:val="18"/>
          <w14:ligatures w14:val="none"/>
        </w:rPr>
        <w:t>:</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38"/>
        <w:gridCol w:w="1763"/>
        <w:gridCol w:w="4700"/>
      </w:tblGrid>
      <w:tr w:rsidR="00F40C14" w:rsidRPr="00F40C14" w:rsidTr="00653237">
        <w:trPr>
          <w:trHeight w:val="552"/>
        </w:trPr>
        <w:tc>
          <w:tcPr>
            <w:tcW w:w="2938"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Ф.И.О.</w:t>
            </w:r>
          </w:p>
        </w:tc>
        <w:tc>
          <w:tcPr>
            <w:tcW w:w="1763"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Родственные отношения</w:t>
            </w:r>
          </w:p>
        </w:tc>
        <w:tc>
          <w:tcPr>
            <w:tcW w:w="4700"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Адрес регистрации по месту жительства</w:t>
            </w:r>
          </w:p>
        </w:tc>
      </w:tr>
      <w:tr w:rsidR="00F40C14" w:rsidRPr="00F40C14" w:rsidTr="00653237">
        <w:trPr>
          <w:trHeight w:val="283"/>
        </w:trPr>
        <w:tc>
          <w:tcPr>
            <w:tcW w:w="2938"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Иванова Мария Петровна</w:t>
            </w:r>
          </w:p>
        </w:tc>
        <w:tc>
          <w:tcPr>
            <w:tcW w:w="1763"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 xml:space="preserve">Супруга </w:t>
            </w:r>
          </w:p>
        </w:tc>
        <w:tc>
          <w:tcPr>
            <w:tcW w:w="4700"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u w:val="single"/>
                <w14:ligatures w14:val="none"/>
              </w:rPr>
              <w:t>г. Бутурлиновка, ул. Блинова</w:t>
            </w:r>
            <w:r w:rsidRPr="00F40C14">
              <w:rPr>
                <w:rFonts w:ascii="Times New Roman" w:eastAsia="Calibri" w:hAnsi="Times New Roman" w:cs="Times New Roman"/>
                <w:i/>
                <w:color w:val="0000FF"/>
                <w:kern w:val="0"/>
                <w:sz w:val="18"/>
                <w:szCs w:val="18"/>
                <w14:ligatures w14:val="none"/>
              </w:rPr>
              <w:t>, д. Х. кв. ХХ</w:t>
            </w:r>
          </w:p>
        </w:tc>
      </w:tr>
      <w:tr w:rsidR="00F40C14" w:rsidRPr="00F40C14" w:rsidTr="00653237">
        <w:trPr>
          <w:trHeight w:val="283"/>
        </w:trPr>
        <w:tc>
          <w:tcPr>
            <w:tcW w:w="2938"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 xml:space="preserve">Иванова Елена Ивановна </w:t>
            </w:r>
          </w:p>
        </w:tc>
        <w:tc>
          <w:tcPr>
            <w:tcW w:w="1763"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Дочь</w:t>
            </w:r>
          </w:p>
        </w:tc>
        <w:tc>
          <w:tcPr>
            <w:tcW w:w="4700"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u w:val="single"/>
                <w14:ligatures w14:val="none"/>
              </w:rPr>
              <w:t>г. Бутурлиновка, ул. Блинова</w:t>
            </w:r>
            <w:r w:rsidRPr="00F40C14">
              <w:rPr>
                <w:rFonts w:ascii="Times New Roman" w:eastAsia="Calibri" w:hAnsi="Times New Roman" w:cs="Times New Roman"/>
                <w:i/>
                <w:color w:val="0000FF"/>
                <w:kern w:val="0"/>
                <w:sz w:val="18"/>
                <w:szCs w:val="18"/>
                <w14:ligatures w14:val="none"/>
              </w:rPr>
              <w:t>, д. Х. кв. ХХ</w:t>
            </w:r>
          </w:p>
        </w:tc>
      </w:tr>
      <w:tr w:rsidR="00F40C14" w:rsidRPr="00F40C14" w:rsidTr="00653237">
        <w:trPr>
          <w:trHeight w:val="269"/>
        </w:trPr>
        <w:tc>
          <w:tcPr>
            <w:tcW w:w="2938"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 xml:space="preserve">Иванов Петр Иванович </w:t>
            </w:r>
          </w:p>
        </w:tc>
        <w:tc>
          <w:tcPr>
            <w:tcW w:w="1763"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 xml:space="preserve">Сын </w:t>
            </w:r>
          </w:p>
        </w:tc>
        <w:tc>
          <w:tcPr>
            <w:tcW w:w="4700"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i/>
                <w:kern w:val="0"/>
                <w:sz w:val="18"/>
                <w:szCs w:val="18"/>
                <w14:ligatures w14:val="none"/>
              </w:rPr>
            </w:pPr>
            <w:r w:rsidRPr="00F40C14">
              <w:rPr>
                <w:rFonts w:ascii="Times New Roman" w:eastAsia="Calibri" w:hAnsi="Times New Roman" w:cs="Times New Roman"/>
                <w:i/>
                <w:color w:val="0000FF"/>
                <w:kern w:val="0"/>
                <w:sz w:val="18"/>
                <w:szCs w:val="18"/>
                <w:u w:val="single"/>
                <w14:ligatures w14:val="none"/>
              </w:rPr>
              <w:t>г. Бутурлиновка, ул. Блинова</w:t>
            </w:r>
            <w:r w:rsidRPr="00F40C14">
              <w:rPr>
                <w:rFonts w:ascii="Times New Roman" w:eastAsia="Calibri" w:hAnsi="Times New Roman" w:cs="Times New Roman"/>
                <w:i/>
                <w:color w:val="0000FF"/>
                <w:kern w:val="0"/>
                <w:sz w:val="18"/>
                <w:szCs w:val="18"/>
                <w14:ligatures w14:val="none"/>
              </w:rPr>
              <w:t>, д. Х. кв. ХХ</w:t>
            </w:r>
          </w:p>
        </w:tc>
      </w:tr>
      <w:tr w:rsidR="00F40C14" w:rsidRPr="00F40C14" w:rsidTr="00653237">
        <w:trPr>
          <w:trHeight w:val="283"/>
        </w:trPr>
        <w:tc>
          <w:tcPr>
            <w:tcW w:w="2938"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c>
          <w:tcPr>
            <w:tcW w:w="1763"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c>
          <w:tcPr>
            <w:tcW w:w="4700"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r>
    </w:tbl>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Сообщаю сведения о государственной регистрации актов гражданского состояния </w:t>
      </w:r>
      <w:hyperlink w:anchor="Par108" w:history="1">
        <w:r w:rsidRPr="00F40C14">
          <w:rPr>
            <w:rFonts w:ascii="Times New Roman" w:eastAsia="Calibri" w:hAnsi="Times New Roman" w:cs="Times New Roman"/>
            <w:kern w:val="0"/>
            <w:sz w:val="18"/>
            <w:szCs w:val="18"/>
            <w14:ligatures w14:val="none"/>
          </w:rPr>
          <w:t>&lt;2&gt;</w:t>
        </w:r>
      </w:hyperlink>
      <w:r w:rsidRPr="00F40C14">
        <w:rPr>
          <w:rFonts w:ascii="Times New Roman" w:eastAsia="Calibri" w:hAnsi="Times New Roman" w:cs="Times New Roman"/>
          <w:kern w:val="0"/>
          <w:sz w:val="18"/>
          <w:szCs w:val="18"/>
          <w14:ligatures w14:val="none"/>
        </w:rPr>
        <w:t>:</w:t>
      </w:r>
    </w:p>
    <w:p w:rsidR="00F40C14" w:rsidRPr="00F40C14" w:rsidRDefault="00F40C14" w:rsidP="00F40C14">
      <w:pPr>
        <w:autoSpaceDE w:val="0"/>
        <w:autoSpaceDN w:val="0"/>
        <w:adjustRightInd w:val="0"/>
        <w:spacing w:before="240" w:after="20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1) о рождении детей</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00"/>
        <w:gridCol w:w="1777"/>
        <w:gridCol w:w="2073"/>
        <w:gridCol w:w="2665"/>
      </w:tblGrid>
      <w:tr w:rsidR="00F40C14" w:rsidRPr="00F40C14" w:rsidTr="00653237">
        <w:trPr>
          <w:trHeight w:val="1104"/>
        </w:trPr>
        <w:tc>
          <w:tcPr>
            <w:tcW w:w="2900"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Ф.И.О. ребенка</w:t>
            </w:r>
          </w:p>
        </w:tc>
        <w:tc>
          <w:tcPr>
            <w:tcW w:w="1777"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Дата рождения ребенка</w:t>
            </w:r>
          </w:p>
        </w:tc>
        <w:tc>
          <w:tcPr>
            <w:tcW w:w="2073"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Место рождения ребенка</w:t>
            </w:r>
          </w:p>
        </w:tc>
        <w:tc>
          <w:tcPr>
            <w:tcW w:w="2665"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Место и дата регистрации акта гражданского состояния о рождении</w:t>
            </w:r>
          </w:p>
        </w:tc>
      </w:tr>
      <w:tr w:rsidR="00F40C14" w:rsidRPr="00F40C14" w:rsidTr="00653237">
        <w:trPr>
          <w:trHeight w:val="283"/>
        </w:trPr>
        <w:tc>
          <w:tcPr>
            <w:tcW w:w="2900"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Иванова Елена Ивановна</w:t>
            </w:r>
          </w:p>
        </w:tc>
        <w:tc>
          <w:tcPr>
            <w:tcW w:w="1777"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01.01.2011</w:t>
            </w:r>
          </w:p>
        </w:tc>
        <w:tc>
          <w:tcPr>
            <w:tcW w:w="2073"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г. Воронеж</w:t>
            </w:r>
          </w:p>
        </w:tc>
        <w:tc>
          <w:tcPr>
            <w:tcW w:w="2665"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г. Воронеж, 01.01.2011</w:t>
            </w:r>
          </w:p>
        </w:tc>
      </w:tr>
      <w:tr w:rsidR="00F40C14" w:rsidRPr="00F40C14" w:rsidTr="00653237">
        <w:trPr>
          <w:trHeight w:val="269"/>
        </w:trPr>
        <w:tc>
          <w:tcPr>
            <w:tcW w:w="2900"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Иванов Петр Иванович</w:t>
            </w:r>
          </w:p>
        </w:tc>
        <w:tc>
          <w:tcPr>
            <w:tcW w:w="1777"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02.02.2021</w:t>
            </w:r>
          </w:p>
        </w:tc>
        <w:tc>
          <w:tcPr>
            <w:tcW w:w="2073"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г. Воронеж</w:t>
            </w:r>
          </w:p>
        </w:tc>
        <w:tc>
          <w:tcPr>
            <w:tcW w:w="2665"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i/>
                <w:color w:val="0000FF"/>
                <w:kern w:val="0"/>
                <w:sz w:val="18"/>
                <w:szCs w:val="18"/>
                <w14:ligatures w14:val="none"/>
              </w:rPr>
            </w:pPr>
            <w:r w:rsidRPr="00F40C14">
              <w:rPr>
                <w:rFonts w:ascii="Times New Roman" w:eastAsia="Calibri" w:hAnsi="Times New Roman" w:cs="Times New Roman"/>
                <w:i/>
                <w:color w:val="0000FF"/>
                <w:kern w:val="0"/>
                <w:sz w:val="18"/>
                <w:szCs w:val="18"/>
                <w14:ligatures w14:val="none"/>
              </w:rPr>
              <w:t>г. Воронеж, 02.02.2021</w:t>
            </w:r>
          </w:p>
        </w:tc>
      </w:tr>
      <w:tr w:rsidR="00F40C14" w:rsidRPr="00F40C14" w:rsidTr="00653237">
        <w:trPr>
          <w:trHeight w:val="283"/>
        </w:trPr>
        <w:tc>
          <w:tcPr>
            <w:tcW w:w="2900"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c>
          <w:tcPr>
            <w:tcW w:w="1777"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c>
          <w:tcPr>
            <w:tcW w:w="2073"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c>
          <w:tcPr>
            <w:tcW w:w="2665"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r>
    </w:tbl>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2) о перемене (при наличии) фамилии, имени, отчества родителей (одинокого родителя)</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91"/>
        <w:gridCol w:w="2657"/>
        <w:gridCol w:w="3838"/>
      </w:tblGrid>
      <w:tr w:rsidR="00F40C14" w:rsidRPr="00F40C14" w:rsidTr="00653237">
        <w:trPr>
          <w:trHeight w:val="1110"/>
        </w:trPr>
        <w:tc>
          <w:tcPr>
            <w:tcW w:w="2891"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Ф.И.О. на дату рождения</w:t>
            </w:r>
          </w:p>
        </w:tc>
        <w:tc>
          <w:tcPr>
            <w:tcW w:w="2657"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Место и дата регистрации акта гражданского состояния о рождении</w:t>
            </w:r>
          </w:p>
        </w:tc>
        <w:tc>
          <w:tcPr>
            <w:tcW w:w="3838"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Ф.И.О. после изменения, причины изменения, дата, место изменения</w:t>
            </w:r>
          </w:p>
        </w:tc>
      </w:tr>
      <w:tr w:rsidR="00F40C14" w:rsidRPr="00F40C14" w:rsidTr="00653237">
        <w:trPr>
          <w:trHeight w:val="285"/>
        </w:trPr>
        <w:tc>
          <w:tcPr>
            <w:tcW w:w="2891"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c>
          <w:tcPr>
            <w:tcW w:w="2657"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c>
          <w:tcPr>
            <w:tcW w:w="3838"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r>
      <w:tr w:rsidR="00F40C14" w:rsidRPr="00F40C14" w:rsidTr="00653237">
        <w:trPr>
          <w:trHeight w:val="285"/>
        </w:trPr>
        <w:tc>
          <w:tcPr>
            <w:tcW w:w="2891"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c>
          <w:tcPr>
            <w:tcW w:w="2657"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c>
          <w:tcPr>
            <w:tcW w:w="3838"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r>
      <w:tr w:rsidR="00F40C14" w:rsidRPr="00F40C14" w:rsidTr="00653237">
        <w:trPr>
          <w:trHeight w:val="270"/>
        </w:trPr>
        <w:tc>
          <w:tcPr>
            <w:tcW w:w="2891"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c>
          <w:tcPr>
            <w:tcW w:w="2657"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c>
          <w:tcPr>
            <w:tcW w:w="3838"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r>
    </w:tbl>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 xml:space="preserve">Сведения о ранее предоставленных заявителю бесплатно земельных участках в соответствии с </w:t>
      </w:r>
      <w:hyperlink r:id="rId37" w:history="1">
        <w:r w:rsidRPr="00F40C14">
          <w:rPr>
            <w:rFonts w:ascii="Times New Roman" w:eastAsia="Calibri" w:hAnsi="Times New Roman" w:cs="Times New Roman"/>
            <w:kern w:val="0"/>
            <w:sz w:val="18"/>
            <w:szCs w:val="18"/>
            <w14:ligatures w14:val="none"/>
          </w:rPr>
          <w:t>Законом</w:t>
        </w:r>
      </w:hyperlink>
      <w:r w:rsidRPr="00F40C14">
        <w:rPr>
          <w:rFonts w:ascii="Times New Roman" w:eastAsia="Calibri" w:hAnsi="Times New Roman" w:cs="Times New Roman"/>
          <w:kern w:val="0"/>
          <w:sz w:val="18"/>
          <w:szCs w:val="18"/>
          <w14:ligatures w14:val="none"/>
        </w:rPr>
        <w:t xml:space="preserve"> Воронежской области от 13.05.2008 № 25-ОЗ «О регулировании земельных отношений на территории Воронежской области»:</w:t>
      </w:r>
    </w:p>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76"/>
        <w:gridCol w:w="2644"/>
        <w:gridCol w:w="3819"/>
      </w:tblGrid>
      <w:tr w:rsidR="00F40C14" w:rsidRPr="00F40C14" w:rsidTr="00653237">
        <w:trPr>
          <w:trHeight w:val="837"/>
        </w:trPr>
        <w:tc>
          <w:tcPr>
            <w:tcW w:w="2876"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Адрес расположения земельного участка</w:t>
            </w:r>
          </w:p>
        </w:tc>
        <w:tc>
          <w:tcPr>
            <w:tcW w:w="2644"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Дата и номер решения о предоставлении земельного участка</w:t>
            </w:r>
          </w:p>
        </w:tc>
        <w:tc>
          <w:tcPr>
            <w:tcW w:w="3819" w:type="dxa"/>
            <w:tcBorders>
              <w:top w:val="single" w:sz="4" w:space="0" w:color="auto"/>
              <w:left w:val="single" w:sz="4" w:space="0" w:color="auto"/>
              <w:bottom w:val="single" w:sz="4" w:space="0" w:color="auto"/>
              <w:right w:val="single" w:sz="4" w:space="0" w:color="auto"/>
            </w:tcBorders>
            <w:vAlign w:val="center"/>
          </w:tcPr>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Орган, принявший решение о предоставлении земельного участка</w:t>
            </w:r>
          </w:p>
        </w:tc>
      </w:tr>
      <w:tr w:rsidR="00F40C14" w:rsidRPr="00F40C14" w:rsidTr="00653237">
        <w:trPr>
          <w:trHeight w:val="289"/>
        </w:trPr>
        <w:tc>
          <w:tcPr>
            <w:tcW w:w="2876"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c>
          <w:tcPr>
            <w:tcW w:w="2644"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c>
          <w:tcPr>
            <w:tcW w:w="3819"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r>
      <w:tr w:rsidR="00F40C14" w:rsidRPr="00F40C14" w:rsidTr="00653237">
        <w:trPr>
          <w:trHeight w:val="274"/>
        </w:trPr>
        <w:tc>
          <w:tcPr>
            <w:tcW w:w="2876"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c>
          <w:tcPr>
            <w:tcW w:w="2644"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c>
          <w:tcPr>
            <w:tcW w:w="3819" w:type="dxa"/>
            <w:tcBorders>
              <w:top w:val="single" w:sz="4" w:space="0" w:color="auto"/>
              <w:left w:val="single" w:sz="4" w:space="0" w:color="auto"/>
              <w:bottom w:val="single" w:sz="4" w:space="0" w:color="auto"/>
              <w:right w:val="single" w:sz="4" w:space="0" w:color="auto"/>
            </w:tcBorders>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p>
        </w:tc>
      </w:tr>
    </w:tbl>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38"/>
        <w:gridCol w:w="2644"/>
        <w:gridCol w:w="3819"/>
      </w:tblGrid>
      <w:tr w:rsidR="00F40C14" w:rsidRPr="00F40C14" w:rsidTr="00653237">
        <w:trPr>
          <w:trHeight w:val="1305"/>
        </w:trPr>
        <w:tc>
          <w:tcPr>
            <w:tcW w:w="2938" w:type="dxa"/>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Заявитель:</w:t>
            </w:r>
          </w:p>
        </w:tc>
        <w:tc>
          <w:tcPr>
            <w:tcW w:w="2644" w:type="dxa"/>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w:t>
            </w:r>
            <w:r w:rsidRPr="00F40C14">
              <w:rPr>
                <w:rFonts w:ascii="Times New Roman" w:eastAsia="Calibri" w:hAnsi="Times New Roman" w:cs="Times New Roman"/>
                <w:i/>
                <w:color w:val="0000FF"/>
                <w:kern w:val="0"/>
                <w:sz w:val="18"/>
                <w:szCs w:val="18"/>
                <w:u w:val="single"/>
                <w14:ligatures w14:val="none"/>
              </w:rPr>
              <w:t>Иванов И.И.</w:t>
            </w:r>
            <w:r w:rsidRPr="00F40C14">
              <w:rPr>
                <w:rFonts w:ascii="Times New Roman" w:eastAsia="Calibri" w:hAnsi="Times New Roman" w:cs="Times New Roman"/>
                <w:kern w:val="0"/>
                <w:sz w:val="18"/>
                <w:szCs w:val="18"/>
                <w14:ligatures w14:val="none"/>
              </w:rPr>
              <w:t>____</w:t>
            </w:r>
          </w:p>
        </w:tc>
        <w:tc>
          <w:tcPr>
            <w:tcW w:w="3819" w:type="dxa"/>
          </w:tcPr>
          <w:p w:rsidR="00F40C14" w:rsidRPr="00F40C14" w:rsidRDefault="00F40C14" w:rsidP="00F40C14">
            <w:pPr>
              <w:autoSpaceDE w:val="0"/>
              <w:autoSpaceDN w:val="0"/>
              <w:adjustRightInd w:val="0"/>
              <w:spacing w:after="200" w:line="240" w:lineRule="auto"/>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______</w:t>
            </w:r>
            <w:r w:rsidRPr="00F40C14">
              <w:rPr>
                <w:rFonts w:ascii="Times New Roman" w:eastAsia="Calibri" w:hAnsi="Times New Roman" w:cs="Times New Roman"/>
                <w:i/>
                <w:color w:val="0000FF"/>
                <w:kern w:val="0"/>
                <w:sz w:val="18"/>
                <w:szCs w:val="18"/>
                <w14:ligatures w14:val="none"/>
              </w:rPr>
              <w:t>Подпись</w:t>
            </w:r>
            <w:r w:rsidRPr="00F40C14">
              <w:rPr>
                <w:rFonts w:ascii="Times New Roman" w:eastAsia="Calibri" w:hAnsi="Times New Roman" w:cs="Times New Roman"/>
                <w:kern w:val="0"/>
                <w:sz w:val="18"/>
                <w:szCs w:val="18"/>
                <w14:ligatures w14:val="none"/>
              </w:rPr>
              <w:t>____________</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(подпись)</w:t>
            </w:r>
          </w:p>
          <w:p w:rsidR="00F40C14" w:rsidRPr="00F40C14" w:rsidRDefault="00F40C14" w:rsidP="00F40C14">
            <w:pPr>
              <w:autoSpaceDE w:val="0"/>
              <w:autoSpaceDN w:val="0"/>
              <w:adjustRightInd w:val="0"/>
              <w:spacing w:after="200" w:line="240" w:lineRule="auto"/>
              <w:jc w:val="center"/>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«_</w:t>
            </w:r>
            <w:r w:rsidRPr="00F40C14">
              <w:rPr>
                <w:rFonts w:ascii="Times New Roman" w:eastAsia="Calibri" w:hAnsi="Times New Roman" w:cs="Times New Roman"/>
                <w:i/>
                <w:color w:val="0000FF"/>
                <w:kern w:val="0"/>
                <w:sz w:val="18"/>
                <w:szCs w:val="18"/>
                <w:u w:val="single"/>
                <w14:ligatures w14:val="none"/>
              </w:rPr>
              <w:t>19</w:t>
            </w:r>
            <w:r w:rsidRPr="00F40C14">
              <w:rPr>
                <w:rFonts w:ascii="Times New Roman" w:eastAsia="Calibri" w:hAnsi="Times New Roman" w:cs="Times New Roman"/>
                <w:kern w:val="0"/>
                <w:sz w:val="18"/>
                <w:szCs w:val="18"/>
                <w14:ligatures w14:val="none"/>
              </w:rPr>
              <w:t>_» __</w:t>
            </w:r>
            <w:r w:rsidRPr="00F40C14">
              <w:rPr>
                <w:rFonts w:ascii="Times New Roman" w:eastAsia="Calibri" w:hAnsi="Times New Roman" w:cs="Times New Roman"/>
                <w:i/>
                <w:color w:val="0000FF"/>
                <w:kern w:val="0"/>
                <w:sz w:val="18"/>
                <w:szCs w:val="18"/>
                <w14:ligatures w14:val="none"/>
              </w:rPr>
              <w:t>04</w:t>
            </w:r>
            <w:r w:rsidRPr="00F40C14">
              <w:rPr>
                <w:rFonts w:ascii="Times New Roman" w:eastAsia="Calibri" w:hAnsi="Times New Roman" w:cs="Times New Roman"/>
                <w:kern w:val="0"/>
                <w:sz w:val="18"/>
                <w:szCs w:val="18"/>
                <w14:ligatures w14:val="none"/>
              </w:rPr>
              <w:t>__ 20</w:t>
            </w:r>
            <w:r w:rsidRPr="00F40C14">
              <w:rPr>
                <w:rFonts w:ascii="Times New Roman" w:eastAsia="Calibri" w:hAnsi="Times New Roman" w:cs="Times New Roman"/>
                <w:color w:val="0000FF"/>
                <w:kern w:val="0"/>
                <w:sz w:val="18"/>
                <w:szCs w:val="18"/>
                <w14:ligatures w14:val="none"/>
              </w:rPr>
              <w:t>22</w:t>
            </w:r>
            <w:r w:rsidRPr="00F40C14">
              <w:rPr>
                <w:rFonts w:ascii="Times New Roman" w:eastAsia="Calibri" w:hAnsi="Times New Roman" w:cs="Times New Roman"/>
                <w:kern w:val="0"/>
                <w:sz w:val="18"/>
                <w:szCs w:val="18"/>
                <w14:ligatures w14:val="none"/>
              </w:rPr>
              <w:t xml:space="preserve"> г.</w:t>
            </w:r>
          </w:p>
        </w:tc>
      </w:tr>
    </w:tbl>
    <w:p w:rsidR="00F40C14" w:rsidRPr="00F40C14" w:rsidRDefault="00F40C14" w:rsidP="00F40C14">
      <w:pPr>
        <w:autoSpaceDE w:val="0"/>
        <w:autoSpaceDN w:val="0"/>
        <w:adjustRightInd w:val="0"/>
        <w:spacing w:after="200" w:line="240" w:lineRule="auto"/>
        <w:jc w:val="both"/>
        <w:rPr>
          <w:rFonts w:ascii="Times New Roman" w:eastAsia="Calibri" w:hAnsi="Times New Roman" w:cs="Times New Roman"/>
          <w:kern w:val="0"/>
          <w:sz w:val="18"/>
          <w:szCs w:val="18"/>
          <w14:ligatures w14:val="none"/>
        </w:rPr>
      </w:pPr>
    </w:p>
    <w:p w:rsidR="00F40C14" w:rsidRPr="00F40C14" w:rsidRDefault="00F40C14" w:rsidP="00F40C14">
      <w:pPr>
        <w:autoSpaceDE w:val="0"/>
        <w:autoSpaceDN w:val="0"/>
        <w:adjustRightInd w:val="0"/>
        <w:spacing w:after="20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w:t>
      </w:r>
    </w:p>
    <w:p w:rsidR="00F40C14" w:rsidRPr="00F40C14" w:rsidRDefault="00F40C14" w:rsidP="00F40C14">
      <w:pPr>
        <w:autoSpaceDE w:val="0"/>
        <w:autoSpaceDN w:val="0"/>
        <w:adjustRightInd w:val="0"/>
        <w:spacing w:before="240" w:after="20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&lt;1&gt; Указанный раздел заполняется в случае, если к заявлению не приложена адресно-справочная информация из УМВД России по г. Воронежу о лицах, проживающих совместно с многодетным гражданином.</w:t>
      </w:r>
    </w:p>
    <w:p w:rsidR="00F40C14" w:rsidRPr="00F40C14" w:rsidRDefault="00F40C14" w:rsidP="00F40C14">
      <w:pPr>
        <w:autoSpaceDE w:val="0"/>
        <w:autoSpaceDN w:val="0"/>
        <w:adjustRightInd w:val="0"/>
        <w:spacing w:before="240" w:after="200" w:line="240" w:lineRule="auto"/>
        <w:ind w:firstLine="540"/>
        <w:jc w:val="both"/>
        <w:rPr>
          <w:rFonts w:ascii="Times New Roman" w:eastAsia="Calibri" w:hAnsi="Times New Roman" w:cs="Times New Roman"/>
          <w:kern w:val="0"/>
          <w:sz w:val="18"/>
          <w:szCs w:val="18"/>
          <w14:ligatures w14:val="none"/>
        </w:rPr>
      </w:pPr>
      <w:r w:rsidRPr="00F40C14">
        <w:rPr>
          <w:rFonts w:ascii="Times New Roman" w:eastAsia="Calibri" w:hAnsi="Times New Roman" w:cs="Times New Roman"/>
          <w:kern w:val="0"/>
          <w:sz w:val="18"/>
          <w:szCs w:val="18"/>
          <w14:ligatures w14:val="none"/>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F40C14" w:rsidRPr="00F40C14" w:rsidRDefault="00F40C14" w:rsidP="00F40C14">
      <w:pPr>
        <w:spacing w:after="200" w:line="240" w:lineRule="auto"/>
        <w:jc w:val="right"/>
        <w:rPr>
          <w:rFonts w:ascii="Times New Roman" w:eastAsia="Calibri" w:hAnsi="Times New Roman" w:cs="Times New Roman"/>
          <w:kern w:val="0"/>
          <w:sz w:val="18"/>
          <w:szCs w:val="18"/>
          <w14:ligatures w14:val="none"/>
        </w:rPr>
      </w:pPr>
    </w:p>
    <w:p w:rsidR="00F40C14" w:rsidRPr="00F40C14" w:rsidRDefault="00F40C14" w:rsidP="00F40C14">
      <w:pPr>
        <w:tabs>
          <w:tab w:val="left" w:pos="7530"/>
        </w:tabs>
        <w:spacing w:after="200" w:line="240" w:lineRule="auto"/>
        <w:rPr>
          <w:rFonts w:ascii="Times New Roman" w:eastAsia="Calibri" w:hAnsi="Times New Roman" w:cs="Times New Roman"/>
          <w:kern w:val="0"/>
          <w:sz w:val="18"/>
          <w:szCs w:val="18"/>
          <w14:ligatures w14:val="none"/>
        </w:rPr>
      </w:pPr>
    </w:p>
    <w:p w:rsidR="00F40C14" w:rsidRPr="00F40C14" w:rsidRDefault="00F40C14" w:rsidP="00F40C14">
      <w:pPr>
        <w:spacing w:after="200" w:line="240" w:lineRule="auto"/>
        <w:ind w:left="3969"/>
        <w:contextualSpacing/>
        <w:rPr>
          <w:rFonts w:ascii="Times New Roman" w:eastAsia="Calibri" w:hAnsi="Times New Roman" w:cs="Times New Roman"/>
          <w:kern w:val="0"/>
          <w:sz w:val="18"/>
          <w:szCs w:val="18"/>
          <w14:ligatures w14:val="none"/>
        </w:rPr>
      </w:pPr>
    </w:p>
    <w:p w:rsidR="009B18F1" w:rsidRDefault="009B18F1">
      <w:bookmarkStart w:id="5" w:name="_GoBack"/>
      <w:bookmarkEnd w:id="5"/>
    </w:p>
    <w:sectPr w:rsidR="009B1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font>
  <w:font w:name="Lohit Devanagari">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15:restartNumberingAfterBreak="0">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15:restartNumberingAfterBreak="0">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15:restartNumberingAfterBreak="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15:restartNumberingAfterBreak="0">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15:restartNumberingAfterBreak="0">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FF5"/>
    <w:rsid w:val="009B18F1"/>
    <w:rsid w:val="00AB2FF5"/>
    <w:rsid w:val="00F40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4B7B1-09C0-477E-9D5F-B1ECC5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next w:val="a"/>
    <w:link w:val="10"/>
    <w:uiPriority w:val="9"/>
    <w:unhideWhenUsed/>
    <w:qFormat/>
    <w:rsid w:val="00F40C14"/>
    <w:pPr>
      <w:keepNext/>
      <w:keepLines/>
      <w:spacing w:after="14" w:line="271" w:lineRule="auto"/>
      <w:ind w:left="413" w:right="404" w:hanging="10"/>
      <w:jc w:val="center"/>
      <w:outlineLvl w:val="0"/>
    </w:pPr>
    <w:rPr>
      <w:rFonts w:ascii="Times New Roman" w:eastAsia="Times New Roman" w:hAnsi="Times New Roman" w:cs="Times New Roman"/>
      <w:b/>
      <w:color w:val="000000"/>
      <w:kern w:val="0"/>
      <w:sz w:val="28"/>
      <w:lang w:val="en-US"/>
      <w14:ligatures w14:val="none"/>
    </w:rPr>
  </w:style>
  <w:style w:type="paragraph" w:styleId="2">
    <w:name w:val="heading 2"/>
    <w:basedOn w:val="a"/>
    <w:next w:val="a"/>
    <w:link w:val="20"/>
    <w:uiPriority w:val="9"/>
    <w:semiHidden/>
    <w:unhideWhenUsed/>
    <w:qFormat/>
    <w:rsid w:val="00F40C14"/>
    <w:pPr>
      <w:keepNext/>
      <w:keepLines/>
      <w:spacing w:before="40" w:after="0"/>
      <w:outlineLvl w:val="1"/>
    </w:pPr>
    <w:rPr>
      <w:rFonts w:ascii="Cambria" w:eastAsia="Times New Roman" w:hAnsi="Cambria" w:cs="Times New Roman"/>
      <w:b/>
      <w:bCs/>
      <w:color w:val="4F81BD"/>
      <w:sz w:val="26"/>
      <w:szCs w:val="26"/>
      <w:lang w:bidi="ru-RU"/>
    </w:rPr>
  </w:style>
  <w:style w:type="paragraph" w:styleId="3">
    <w:name w:val="heading 3"/>
    <w:aliases w:val="!Главы документа"/>
    <w:basedOn w:val="a"/>
    <w:link w:val="30"/>
    <w:qFormat/>
    <w:rsid w:val="00F40C14"/>
    <w:pPr>
      <w:spacing w:after="0" w:line="240" w:lineRule="auto"/>
      <w:ind w:firstLine="567"/>
      <w:jc w:val="both"/>
      <w:outlineLvl w:val="2"/>
    </w:pPr>
    <w:rPr>
      <w:rFonts w:ascii="Arial" w:eastAsia="Times New Roman" w:hAnsi="Arial" w:cs="Arial"/>
      <w:b/>
      <w:bCs/>
      <w:kern w:val="0"/>
      <w:sz w:val="28"/>
      <w:szCs w:val="26"/>
      <w:lang w:eastAsia="ru-RU"/>
      <w14:ligatures w14:val="none"/>
    </w:rPr>
  </w:style>
  <w:style w:type="paragraph" w:styleId="4">
    <w:name w:val="heading 4"/>
    <w:aliases w:val="!Параграфы/Статьи документа"/>
    <w:basedOn w:val="a"/>
    <w:link w:val="40"/>
    <w:qFormat/>
    <w:rsid w:val="00F40C14"/>
    <w:pPr>
      <w:spacing w:after="0" w:line="240" w:lineRule="auto"/>
      <w:ind w:firstLine="567"/>
      <w:jc w:val="both"/>
      <w:outlineLvl w:val="3"/>
    </w:pPr>
    <w:rPr>
      <w:rFonts w:ascii="Arial" w:eastAsia="Times New Roman" w:hAnsi="Arial" w:cs="Times New Roman"/>
      <w:b/>
      <w:bCs/>
      <w:kern w:val="0"/>
      <w:sz w:val="26"/>
      <w:szCs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F40C14"/>
    <w:rPr>
      <w:rFonts w:ascii="Times New Roman" w:eastAsia="Times New Roman" w:hAnsi="Times New Roman" w:cs="Times New Roman"/>
      <w:b/>
      <w:color w:val="000000"/>
      <w:kern w:val="0"/>
      <w:sz w:val="28"/>
      <w:lang w:val="en-US"/>
      <w14:ligatures w14:val="none"/>
    </w:rPr>
  </w:style>
  <w:style w:type="paragraph" w:customStyle="1" w:styleId="11">
    <w:name w:val="!Разделы документа1"/>
    <w:basedOn w:val="a"/>
    <w:next w:val="a"/>
    <w:uiPriority w:val="9"/>
    <w:unhideWhenUsed/>
    <w:qFormat/>
    <w:rsid w:val="00F40C14"/>
    <w:pPr>
      <w:keepNext/>
      <w:keepLines/>
      <w:widowControl w:val="0"/>
      <w:spacing w:before="200" w:after="0" w:line="240" w:lineRule="auto"/>
      <w:outlineLvl w:val="1"/>
    </w:pPr>
    <w:rPr>
      <w:rFonts w:ascii="Cambria" w:eastAsia="Times New Roman" w:hAnsi="Cambria" w:cs="Times New Roman"/>
      <w:b/>
      <w:bCs/>
      <w:color w:val="4F81BD"/>
      <w:kern w:val="0"/>
      <w:sz w:val="26"/>
      <w:szCs w:val="26"/>
      <w:lang w:eastAsia="ru-RU" w:bidi="ru-RU"/>
      <w14:ligatures w14:val="none"/>
    </w:rPr>
  </w:style>
  <w:style w:type="character" w:customStyle="1" w:styleId="30">
    <w:name w:val="Заголовок 3 Знак"/>
    <w:aliases w:val="!Главы документа Знак"/>
    <w:basedOn w:val="a0"/>
    <w:link w:val="3"/>
    <w:rsid w:val="00F40C14"/>
    <w:rPr>
      <w:rFonts w:ascii="Arial" w:eastAsia="Times New Roman" w:hAnsi="Arial" w:cs="Arial"/>
      <w:b/>
      <w:bCs/>
      <w:kern w:val="0"/>
      <w:sz w:val="28"/>
      <w:szCs w:val="26"/>
      <w:lang w:eastAsia="ru-RU"/>
      <w14:ligatures w14:val="none"/>
    </w:rPr>
  </w:style>
  <w:style w:type="character" w:customStyle="1" w:styleId="40">
    <w:name w:val="Заголовок 4 Знак"/>
    <w:aliases w:val="!Параграфы/Статьи документа Знак"/>
    <w:basedOn w:val="a0"/>
    <w:link w:val="4"/>
    <w:rsid w:val="00F40C14"/>
    <w:rPr>
      <w:rFonts w:ascii="Arial" w:eastAsia="Times New Roman" w:hAnsi="Arial" w:cs="Times New Roman"/>
      <w:b/>
      <w:bCs/>
      <w:kern w:val="0"/>
      <w:sz w:val="26"/>
      <w:szCs w:val="28"/>
      <w:lang w:eastAsia="ru-RU"/>
      <w14:ligatures w14:val="none"/>
    </w:rPr>
  </w:style>
  <w:style w:type="numbering" w:customStyle="1" w:styleId="12">
    <w:name w:val="Нет списка1"/>
    <w:next w:val="a2"/>
    <w:uiPriority w:val="99"/>
    <w:semiHidden/>
    <w:unhideWhenUsed/>
    <w:rsid w:val="00F40C14"/>
  </w:style>
  <w:style w:type="paragraph" w:styleId="a3">
    <w:name w:val="Balloon Text"/>
    <w:basedOn w:val="a"/>
    <w:link w:val="a4"/>
    <w:uiPriority w:val="99"/>
    <w:semiHidden/>
    <w:unhideWhenUsed/>
    <w:rsid w:val="00F40C14"/>
    <w:pPr>
      <w:spacing w:after="0" w:line="240" w:lineRule="auto"/>
    </w:pPr>
    <w:rPr>
      <w:rFonts w:ascii="Tahoma" w:eastAsia="Calibri" w:hAnsi="Tahoma" w:cs="Tahoma"/>
      <w:kern w:val="0"/>
      <w:sz w:val="16"/>
      <w:szCs w:val="16"/>
      <w14:ligatures w14:val="none"/>
    </w:rPr>
  </w:style>
  <w:style w:type="character" w:customStyle="1" w:styleId="a4">
    <w:name w:val="Текст выноски Знак"/>
    <w:basedOn w:val="a0"/>
    <w:link w:val="a3"/>
    <w:uiPriority w:val="99"/>
    <w:semiHidden/>
    <w:rsid w:val="00F40C14"/>
    <w:rPr>
      <w:rFonts w:ascii="Tahoma" w:eastAsia="Calibri" w:hAnsi="Tahoma" w:cs="Tahoma"/>
      <w:kern w:val="0"/>
      <w:sz w:val="16"/>
      <w:szCs w:val="16"/>
      <w14:ligatures w14:val="none"/>
    </w:rPr>
  </w:style>
  <w:style w:type="paragraph" w:styleId="a5">
    <w:name w:val="List Paragraph"/>
    <w:aliases w:val="ТЗ список,Абзац списка нумерованный"/>
    <w:basedOn w:val="a"/>
    <w:link w:val="a6"/>
    <w:uiPriority w:val="34"/>
    <w:qFormat/>
    <w:rsid w:val="00F40C14"/>
    <w:pPr>
      <w:spacing w:after="200" w:line="276" w:lineRule="auto"/>
      <w:ind w:left="720"/>
      <w:contextualSpacing/>
    </w:pPr>
    <w:rPr>
      <w:rFonts w:ascii="Times New Roman" w:eastAsia="Calibri" w:hAnsi="Times New Roman" w:cs="Times New Roman"/>
      <w:kern w:val="0"/>
      <w:sz w:val="24"/>
      <w14:ligatures w14:val="none"/>
    </w:rPr>
  </w:style>
  <w:style w:type="character" w:styleId="a7">
    <w:name w:val="Hyperlink"/>
    <w:rsid w:val="00F40C14"/>
    <w:rPr>
      <w:color w:val="0000FF"/>
      <w:u w:val="single"/>
    </w:rPr>
  </w:style>
  <w:style w:type="paragraph" w:customStyle="1" w:styleId="ConsPlusNormal">
    <w:name w:val="ConsPlusNormal"/>
    <w:next w:val="a"/>
    <w:link w:val="ConsPlusNormal0"/>
    <w:rsid w:val="00F40C14"/>
    <w:pPr>
      <w:widowControl w:val="0"/>
      <w:suppressAutoHyphens/>
      <w:autoSpaceDE w:val="0"/>
      <w:spacing w:after="0" w:line="240" w:lineRule="auto"/>
      <w:ind w:firstLine="720"/>
    </w:pPr>
    <w:rPr>
      <w:rFonts w:ascii="Arial" w:eastAsia="Times New Roman" w:hAnsi="Arial" w:cs="Arial"/>
      <w:kern w:val="0"/>
      <w:sz w:val="20"/>
      <w:szCs w:val="20"/>
      <w:lang w:eastAsia="ar-SA"/>
      <w14:ligatures w14:val="none"/>
    </w:rPr>
  </w:style>
  <w:style w:type="character" w:customStyle="1" w:styleId="ConsPlusNormal0">
    <w:name w:val="ConsPlusNormal Знак"/>
    <w:link w:val="ConsPlusNormal"/>
    <w:locked/>
    <w:rsid w:val="00F40C14"/>
    <w:rPr>
      <w:rFonts w:ascii="Arial" w:eastAsia="Times New Roman" w:hAnsi="Arial" w:cs="Arial"/>
      <w:kern w:val="0"/>
      <w:sz w:val="20"/>
      <w:szCs w:val="20"/>
      <w:lang w:eastAsia="ar-SA"/>
      <w14:ligatures w14:val="none"/>
    </w:rPr>
  </w:style>
  <w:style w:type="paragraph" w:customStyle="1" w:styleId="ConsPlusNonformat">
    <w:name w:val="ConsPlusNonformat"/>
    <w:qFormat/>
    <w:rsid w:val="00F40C14"/>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styleId="a8">
    <w:name w:val="header"/>
    <w:basedOn w:val="a"/>
    <w:link w:val="a9"/>
    <w:uiPriority w:val="99"/>
    <w:unhideWhenUsed/>
    <w:rsid w:val="00F40C14"/>
    <w:pPr>
      <w:tabs>
        <w:tab w:val="center" w:pos="4677"/>
        <w:tab w:val="right" w:pos="9355"/>
      </w:tabs>
      <w:spacing w:after="0" w:line="240" w:lineRule="auto"/>
    </w:pPr>
    <w:rPr>
      <w:rFonts w:ascii="Times New Roman" w:eastAsia="Calibri" w:hAnsi="Times New Roman" w:cs="Times New Roman"/>
      <w:kern w:val="0"/>
      <w:sz w:val="24"/>
      <w14:ligatures w14:val="none"/>
    </w:rPr>
  </w:style>
  <w:style w:type="character" w:customStyle="1" w:styleId="a9">
    <w:name w:val="Верхний колонтитул Знак"/>
    <w:basedOn w:val="a0"/>
    <w:link w:val="a8"/>
    <w:uiPriority w:val="99"/>
    <w:rsid w:val="00F40C14"/>
    <w:rPr>
      <w:rFonts w:ascii="Times New Roman" w:eastAsia="Calibri" w:hAnsi="Times New Roman" w:cs="Times New Roman"/>
      <w:kern w:val="0"/>
      <w:sz w:val="24"/>
      <w14:ligatures w14:val="none"/>
    </w:rPr>
  </w:style>
  <w:style w:type="paragraph" w:styleId="aa">
    <w:name w:val="footer"/>
    <w:basedOn w:val="a"/>
    <w:link w:val="ab"/>
    <w:uiPriority w:val="99"/>
    <w:unhideWhenUsed/>
    <w:rsid w:val="00F40C14"/>
    <w:pPr>
      <w:tabs>
        <w:tab w:val="center" w:pos="4677"/>
        <w:tab w:val="right" w:pos="9355"/>
      </w:tabs>
      <w:spacing w:after="0" w:line="240" w:lineRule="auto"/>
    </w:pPr>
    <w:rPr>
      <w:rFonts w:ascii="Times New Roman" w:eastAsia="Calibri" w:hAnsi="Times New Roman" w:cs="Times New Roman"/>
      <w:kern w:val="0"/>
      <w:sz w:val="24"/>
      <w14:ligatures w14:val="none"/>
    </w:rPr>
  </w:style>
  <w:style w:type="character" w:customStyle="1" w:styleId="ab">
    <w:name w:val="Нижний колонтитул Знак"/>
    <w:basedOn w:val="a0"/>
    <w:link w:val="aa"/>
    <w:uiPriority w:val="99"/>
    <w:rsid w:val="00F40C14"/>
    <w:rPr>
      <w:rFonts w:ascii="Times New Roman" w:eastAsia="Calibri" w:hAnsi="Times New Roman" w:cs="Times New Roman"/>
      <w:kern w:val="0"/>
      <w:sz w:val="24"/>
      <w14:ligatures w14:val="none"/>
    </w:rPr>
  </w:style>
  <w:style w:type="character" w:customStyle="1" w:styleId="RTFNum21">
    <w:name w:val="RTF_Num 2 1"/>
    <w:rsid w:val="00F40C14"/>
    <w:rPr>
      <w:rFonts w:cs="Times New Roman"/>
    </w:rPr>
  </w:style>
  <w:style w:type="character" w:customStyle="1" w:styleId="RTFNum22">
    <w:name w:val="RTF_Num 2 2"/>
    <w:rsid w:val="00F40C14"/>
    <w:rPr>
      <w:rFonts w:ascii="Symbol" w:eastAsia="Symbol" w:hAnsi="Symbol" w:cs="Symbol"/>
    </w:rPr>
  </w:style>
  <w:style w:type="character" w:customStyle="1" w:styleId="RTFNum23">
    <w:name w:val="RTF_Num 2 3"/>
    <w:rsid w:val="00F40C14"/>
    <w:rPr>
      <w:rFonts w:cs="Times New Roman"/>
    </w:rPr>
  </w:style>
  <w:style w:type="character" w:customStyle="1" w:styleId="RTFNum24">
    <w:name w:val="RTF_Num 2 4"/>
    <w:rsid w:val="00F40C14"/>
    <w:rPr>
      <w:rFonts w:cs="Times New Roman"/>
    </w:rPr>
  </w:style>
  <w:style w:type="character" w:customStyle="1" w:styleId="RTFNum25">
    <w:name w:val="RTF_Num 2 5"/>
    <w:rsid w:val="00F40C14"/>
    <w:rPr>
      <w:rFonts w:cs="Times New Roman"/>
    </w:rPr>
  </w:style>
  <w:style w:type="character" w:customStyle="1" w:styleId="RTFNum26">
    <w:name w:val="RTF_Num 2 6"/>
    <w:rsid w:val="00F40C14"/>
    <w:rPr>
      <w:rFonts w:cs="Times New Roman"/>
    </w:rPr>
  </w:style>
  <w:style w:type="character" w:customStyle="1" w:styleId="RTFNum27">
    <w:name w:val="RTF_Num 2 7"/>
    <w:rsid w:val="00F40C14"/>
    <w:rPr>
      <w:rFonts w:cs="Times New Roman"/>
    </w:rPr>
  </w:style>
  <w:style w:type="character" w:customStyle="1" w:styleId="RTFNum28">
    <w:name w:val="RTF_Num 2 8"/>
    <w:rsid w:val="00F40C14"/>
    <w:rPr>
      <w:rFonts w:cs="Times New Roman"/>
    </w:rPr>
  </w:style>
  <w:style w:type="character" w:customStyle="1" w:styleId="RTFNum29">
    <w:name w:val="RTF_Num 2 9"/>
    <w:rsid w:val="00F40C14"/>
    <w:rPr>
      <w:rFonts w:cs="Times New Roman"/>
    </w:rPr>
  </w:style>
  <w:style w:type="character" w:customStyle="1" w:styleId="RTFNum31">
    <w:name w:val="RTF_Num 3 1"/>
    <w:rsid w:val="00F40C14"/>
    <w:rPr>
      <w:rFonts w:cs="Times New Roman"/>
    </w:rPr>
  </w:style>
  <w:style w:type="character" w:customStyle="1" w:styleId="RTFNum32">
    <w:name w:val="RTF_Num 3 2"/>
    <w:rsid w:val="00F40C14"/>
    <w:rPr>
      <w:rFonts w:cs="Times New Roman"/>
    </w:rPr>
  </w:style>
  <w:style w:type="character" w:customStyle="1" w:styleId="RTFNum33">
    <w:name w:val="RTF_Num 3 3"/>
    <w:rsid w:val="00F40C14"/>
    <w:rPr>
      <w:rFonts w:cs="Times New Roman"/>
    </w:rPr>
  </w:style>
  <w:style w:type="character" w:customStyle="1" w:styleId="RTFNum34">
    <w:name w:val="RTF_Num 3 4"/>
    <w:rsid w:val="00F40C14"/>
    <w:rPr>
      <w:rFonts w:cs="Times New Roman"/>
    </w:rPr>
  </w:style>
  <w:style w:type="character" w:customStyle="1" w:styleId="RTFNum35">
    <w:name w:val="RTF_Num 3 5"/>
    <w:rsid w:val="00F40C14"/>
    <w:rPr>
      <w:rFonts w:cs="Times New Roman"/>
    </w:rPr>
  </w:style>
  <w:style w:type="character" w:customStyle="1" w:styleId="RTFNum36">
    <w:name w:val="RTF_Num 3 6"/>
    <w:rsid w:val="00F40C14"/>
    <w:rPr>
      <w:rFonts w:cs="Times New Roman"/>
    </w:rPr>
  </w:style>
  <w:style w:type="character" w:customStyle="1" w:styleId="RTFNum37">
    <w:name w:val="RTF_Num 3 7"/>
    <w:rsid w:val="00F40C14"/>
    <w:rPr>
      <w:rFonts w:cs="Times New Roman"/>
    </w:rPr>
  </w:style>
  <w:style w:type="character" w:customStyle="1" w:styleId="RTFNum38">
    <w:name w:val="RTF_Num 3 8"/>
    <w:rsid w:val="00F40C14"/>
    <w:rPr>
      <w:rFonts w:cs="Times New Roman"/>
    </w:rPr>
  </w:style>
  <w:style w:type="character" w:customStyle="1" w:styleId="RTFNum39">
    <w:name w:val="RTF_Num 3 9"/>
    <w:rsid w:val="00F40C14"/>
    <w:rPr>
      <w:rFonts w:cs="Times New Roman"/>
    </w:rPr>
  </w:style>
  <w:style w:type="character" w:customStyle="1" w:styleId="RTFNum41">
    <w:name w:val="RTF_Num 4 1"/>
    <w:rsid w:val="00F40C14"/>
    <w:rPr>
      <w:rFonts w:cs="Times New Roman"/>
    </w:rPr>
  </w:style>
  <w:style w:type="character" w:customStyle="1" w:styleId="RTFNum42">
    <w:name w:val="RTF_Num 4 2"/>
    <w:rsid w:val="00F40C14"/>
    <w:rPr>
      <w:rFonts w:cs="Times New Roman"/>
    </w:rPr>
  </w:style>
  <w:style w:type="character" w:customStyle="1" w:styleId="RTFNum43">
    <w:name w:val="RTF_Num 4 3"/>
    <w:rsid w:val="00F40C14"/>
    <w:rPr>
      <w:rFonts w:cs="Times New Roman"/>
    </w:rPr>
  </w:style>
  <w:style w:type="character" w:customStyle="1" w:styleId="RTFNum44">
    <w:name w:val="RTF_Num 4 4"/>
    <w:rsid w:val="00F40C14"/>
    <w:rPr>
      <w:rFonts w:cs="Times New Roman"/>
    </w:rPr>
  </w:style>
  <w:style w:type="character" w:customStyle="1" w:styleId="RTFNum45">
    <w:name w:val="RTF_Num 4 5"/>
    <w:rsid w:val="00F40C14"/>
    <w:rPr>
      <w:rFonts w:cs="Times New Roman"/>
    </w:rPr>
  </w:style>
  <w:style w:type="character" w:customStyle="1" w:styleId="RTFNum46">
    <w:name w:val="RTF_Num 4 6"/>
    <w:rsid w:val="00F40C14"/>
    <w:rPr>
      <w:rFonts w:cs="Times New Roman"/>
    </w:rPr>
  </w:style>
  <w:style w:type="character" w:customStyle="1" w:styleId="RTFNum47">
    <w:name w:val="RTF_Num 4 7"/>
    <w:rsid w:val="00F40C14"/>
    <w:rPr>
      <w:rFonts w:cs="Times New Roman"/>
    </w:rPr>
  </w:style>
  <w:style w:type="character" w:customStyle="1" w:styleId="RTFNum48">
    <w:name w:val="RTF_Num 4 8"/>
    <w:rsid w:val="00F40C14"/>
    <w:rPr>
      <w:rFonts w:cs="Times New Roman"/>
    </w:rPr>
  </w:style>
  <w:style w:type="character" w:customStyle="1" w:styleId="RTFNum49">
    <w:name w:val="RTF_Num 4 9"/>
    <w:rsid w:val="00F40C14"/>
    <w:rPr>
      <w:rFonts w:cs="Times New Roman"/>
    </w:rPr>
  </w:style>
  <w:style w:type="character" w:customStyle="1" w:styleId="RTFNum51">
    <w:name w:val="RTF_Num 5 1"/>
    <w:rsid w:val="00F40C14"/>
    <w:rPr>
      <w:rFonts w:ascii="Symbol" w:eastAsia="Symbol" w:hAnsi="Symbol" w:cs="Symbol"/>
    </w:rPr>
  </w:style>
  <w:style w:type="character" w:customStyle="1" w:styleId="RTFNum52">
    <w:name w:val="RTF_Num 5 2"/>
    <w:rsid w:val="00F40C14"/>
    <w:rPr>
      <w:rFonts w:ascii="Courier New" w:eastAsia="Courier New" w:hAnsi="Courier New" w:cs="Courier New"/>
    </w:rPr>
  </w:style>
  <w:style w:type="character" w:customStyle="1" w:styleId="RTFNum53">
    <w:name w:val="RTF_Num 5 3"/>
    <w:rsid w:val="00F40C14"/>
    <w:rPr>
      <w:rFonts w:ascii="Wingdings" w:eastAsia="Wingdings" w:hAnsi="Wingdings" w:cs="Wingdings"/>
    </w:rPr>
  </w:style>
  <w:style w:type="character" w:customStyle="1" w:styleId="RTFNum54">
    <w:name w:val="RTF_Num 5 4"/>
    <w:rsid w:val="00F40C14"/>
    <w:rPr>
      <w:rFonts w:ascii="Symbol" w:eastAsia="Symbol" w:hAnsi="Symbol" w:cs="Symbol"/>
    </w:rPr>
  </w:style>
  <w:style w:type="character" w:customStyle="1" w:styleId="RTFNum55">
    <w:name w:val="RTF_Num 5 5"/>
    <w:rsid w:val="00F40C14"/>
    <w:rPr>
      <w:rFonts w:ascii="Courier New" w:eastAsia="Courier New" w:hAnsi="Courier New" w:cs="Courier New"/>
    </w:rPr>
  </w:style>
  <w:style w:type="character" w:customStyle="1" w:styleId="RTFNum56">
    <w:name w:val="RTF_Num 5 6"/>
    <w:rsid w:val="00F40C14"/>
    <w:rPr>
      <w:rFonts w:ascii="Wingdings" w:eastAsia="Wingdings" w:hAnsi="Wingdings" w:cs="Wingdings"/>
    </w:rPr>
  </w:style>
  <w:style w:type="character" w:customStyle="1" w:styleId="RTFNum57">
    <w:name w:val="RTF_Num 5 7"/>
    <w:rsid w:val="00F40C14"/>
    <w:rPr>
      <w:rFonts w:ascii="Symbol" w:eastAsia="Symbol" w:hAnsi="Symbol" w:cs="Symbol"/>
    </w:rPr>
  </w:style>
  <w:style w:type="character" w:customStyle="1" w:styleId="RTFNum58">
    <w:name w:val="RTF_Num 5 8"/>
    <w:rsid w:val="00F40C14"/>
    <w:rPr>
      <w:rFonts w:ascii="Courier New" w:eastAsia="Courier New" w:hAnsi="Courier New" w:cs="Courier New"/>
    </w:rPr>
  </w:style>
  <w:style w:type="character" w:customStyle="1" w:styleId="RTFNum59">
    <w:name w:val="RTF_Num 5 9"/>
    <w:rsid w:val="00F40C14"/>
    <w:rPr>
      <w:rFonts w:ascii="Wingdings" w:eastAsia="Wingdings" w:hAnsi="Wingdings" w:cs="Wingdings"/>
    </w:rPr>
  </w:style>
  <w:style w:type="character" w:customStyle="1" w:styleId="RTFNum61">
    <w:name w:val="RTF_Num 6 1"/>
    <w:rsid w:val="00F40C14"/>
    <w:rPr>
      <w:rFonts w:cs="Times New Roman"/>
      <w:color w:val="auto"/>
    </w:rPr>
  </w:style>
  <w:style w:type="character" w:customStyle="1" w:styleId="RTFNum62">
    <w:name w:val="RTF_Num 6 2"/>
    <w:rsid w:val="00F40C14"/>
    <w:rPr>
      <w:rFonts w:cs="Times New Roman"/>
    </w:rPr>
  </w:style>
  <w:style w:type="character" w:customStyle="1" w:styleId="RTFNum63">
    <w:name w:val="RTF_Num 6 3"/>
    <w:rsid w:val="00F40C14"/>
    <w:rPr>
      <w:rFonts w:cs="Times New Roman"/>
    </w:rPr>
  </w:style>
  <w:style w:type="character" w:customStyle="1" w:styleId="RTFNum64">
    <w:name w:val="RTF_Num 6 4"/>
    <w:rsid w:val="00F40C14"/>
    <w:rPr>
      <w:rFonts w:cs="Times New Roman"/>
    </w:rPr>
  </w:style>
  <w:style w:type="character" w:customStyle="1" w:styleId="RTFNum65">
    <w:name w:val="RTF_Num 6 5"/>
    <w:rsid w:val="00F40C14"/>
    <w:rPr>
      <w:rFonts w:cs="Times New Roman"/>
    </w:rPr>
  </w:style>
  <w:style w:type="character" w:customStyle="1" w:styleId="RTFNum66">
    <w:name w:val="RTF_Num 6 6"/>
    <w:rsid w:val="00F40C14"/>
    <w:rPr>
      <w:rFonts w:cs="Times New Roman"/>
    </w:rPr>
  </w:style>
  <w:style w:type="character" w:customStyle="1" w:styleId="RTFNum67">
    <w:name w:val="RTF_Num 6 7"/>
    <w:rsid w:val="00F40C14"/>
    <w:rPr>
      <w:rFonts w:cs="Times New Roman"/>
    </w:rPr>
  </w:style>
  <w:style w:type="character" w:customStyle="1" w:styleId="RTFNum68">
    <w:name w:val="RTF_Num 6 8"/>
    <w:rsid w:val="00F40C14"/>
    <w:rPr>
      <w:rFonts w:cs="Times New Roman"/>
    </w:rPr>
  </w:style>
  <w:style w:type="character" w:customStyle="1" w:styleId="RTFNum69">
    <w:name w:val="RTF_Num 6 9"/>
    <w:rsid w:val="00F40C14"/>
    <w:rPr>
      <w:rFonts w:cs="Times New Roman"/>
    </w:rPr>
  </w:style>
  <w:style w:type="character" w:customStyle="1" w:styleId="RTFNum71">
    <w:name w:val="RTF_Num 7 1"/>
    <w:rsid w:val="00F40C14"/>
    <w:rPr>
      <w:rFonts w:ascii="Symbol" w:eastAsia="Symbol" w:hAnsi="Symbol" w:cs="Symbol"/>
    </w:rPr>
  </w:style>
  <w:style w:type="character" w:customStyle="1" w:styleId="RTFNum72">
    <w:name w:val="RTF_Num 7 2"/>
    <w:rsid w:val="00F40C14"/>
    <w:rPr>
      <w:rFonts w:ascii="Symbol" w:eastAsia="Symbol" w:hAnsi="Symbol" w:cs="Symbol"/>
    </w:rPr>
  </w:style>
  <w:style w:type="character" w:customStyle="1" w:styleId="RTFNum73">
    <w:name w:val="RTF_Num 7 3"/>
    <w:rsid w:val="00F40C14"/>
    <w:rPr>
      <w:rFonts w:ascii="Wingdings" w:eastAsia="Wingdings" w:hAnsi="Wingdings" w:cs="Wingdings"/>
    </w:rPr>
  </w:style>
  <w:style w:type="character" w:customStyle="1" w:styleId="RTFNum74">
    <w:name w:val="RTF_Num 7 4"/>
    <w:rsid w:val="00F40C14"/>
    <w:rPr>
      <w:rFonts w:ascii="Symbol" w:eastAsia="Symbol" w:hAnsi="Symbol" w:cs="Symbol"/>
    </w:rPr>
  </w:style>
  <w:style w:type="character" w:customStyle="1" w:styleId="RTFNum75">
    <w:name w:val="RTF_Num 7 5"/>
    <w:rsid w:val="00F40C14"/>
    <w:rPr>
      <w:rFonts w:ascii="Courier New" w:eastAsia="Courier New" w:hAnsi="Courier New" w:cs="Courier New"/>
    </w:rPr>
  </w:style>
  <w:style w:type="character" w:customStyle="1" w:styleId="RTFNum76">
    <w:name w:val="RTF_Num 7 6"/>
    <w:rsid w:val="00F40C14"/>
    <w:rPr>
      <w:rFonts w:ascii="Wingdings" w:eastAsia="Wingdings" w:hAnsi="Wingdings" w:cs="Wingdings"/>
    </w:rPr>
  </w:style>
  <w:style w:type="character" w:customStyle="1" w:styleId="RTFNum77">
    <w:name w:val="RTF_Num 7 7"/>
    <w:rsid w:val="00F40C14"/>
    <w:rPr>
      <w:rFonts w:ascii="Symbol" w:eastAsia="Symbol" w:hAnsi="Symbol" w:cs="Symbol"/>
    </w:rPr>
  </w:style>
  <w:style w:type="character" w:customStyle="1" w:styleId="RTFNum78">
    <w:name w:val="RTF_Num 7 8"/>
    <w:rsid w:val="00F40C14"/>
    <w:rPr>
      <w:rFonts w:ascii="Courier New" w:eastAsia="Courier New" w:hAnsi="Courier New" w:cs="Courier New"/>
    </w:rPr>
  </w:style>
  <w:style w:type="character" w:customStyle="1" w:styleId="RTFNum79">
    <w:name w:val="RTF_Num 7 9"/>
    <w:rsid w:val="00F40C14"/>
    <w:rPr>
      <w:rFonts w:ascii="Wingdings" w:eastAsia="Wingdings" w:hAnsi="Wingdings" w:cs="Wingdings"/>
    </w:rPr>
  </w:style>
  <w:style w:type="character" w:customStyle="1" w:styleId="RTFNum81">
    <w:name w:val="RTF_Num 8 1"/>
    <w:rsid w:val="00F40C14"/>
    <w:rPr>
      <w:rFonts w:ascii="Wingdings" w:eastAsia="Wingdings" w:hAnsi="Wingdings" w:cs="Wingdings"/>
    </w:rPr>
  </w:style>
  <w:style w:type="character" w:customStyle="1" w:styleId="RTFNum82">
    <w:name w:val="RTF_Num 8 2"/>
    <w:rsid w:val="00F40C14"/>
    <w:rPr>
      <w:rFonts w:ascii="Symbol" w:eastAsia="Symbol" w:hAnsi="Symbol" w:cs="Symbol"/>
    </w:rPr>
  </w:style>
  <w:style w:type="character" w:customStyle="1" w:styleId="RTFNum83">
    <w:name w:val="RTF_Num 8 3"/>
    <w:rsid w:val="00F40C14"/>
    <w:rPr>
      <w:rFonts w:cs="Times New Roman"/>
    </w:rPr>
  </w:style>
  <w:style w:type="character" w:customStyle="1" w:styleId="RTFNum84">
    <w:name w:val="RTF_Num 8 4"/>
    <w:rsid w:val="00F40C14"/>
    <w:rPr>
      <w:rFonts w:ascii="Symbol" w:eastAsia="Symbol" w:hAnsi="Symbol" w:cs="Symbol"/>
    </w:rPr>
  </w:style>
  <w:style w:type="character" w:customStyle="1" w:styleId="RTFNum85">
    <w:name w:val="RTF_Num 8 5"/>
    <w:rsid w:val="00F40C14"/>
    <w:rPr>
      <w:rFonts w:ascii="Courier New" w:eastAsia="Courier New" w:hAnsi="Courier New" w:cs="Courier New"/>
    </w:rPr>
  </w:style>
  <w:style w:type="character" w:customStyle="1" w:styleId="RTFNum86">
    <w:name w:val="RTF_Num 8 6"/>
    <w:rsid w:val="00F40C14"/>
    <w:rPr>
      <w:rFonts w:ascii="Wingdings" w:eastAsia="Wingdings" w:hAnsi="Wingdings" w:cs="Wingdings"/>
    </w:rPr>
  </w:style>
  <w:style w:type="character" w:customStyle="1" w:styleId="RTFNum87">
    <w:name w:val="RTF_Num 8 7"/>
    <w:rsid w:val="00F40C14"/>
    <w:rPr>
      <w:rFonts w:ascii="Symbol" w:eastAsia="Symbol" w:hAnsi="Symbol" w:cs="Symbol"/>
    </w:rPr>
  </w:style>
  <w:style w:type="character" w:customStyle="1" w:styleId="RTFNum88">
    <w:name w:val="RTF_Num 8 8"/>
    <w:rsid w:val="00F40C14"/>
    <w:rPr>
      <w:rFonts w:ascii="Courier New" w:eastAsia="Courier New" w:hAnsi="Courier New" w:cs="Courier New"/>
    </w:rPr>
  </w:style>
  <w:style w:type="character" w:customStyle="1" w:styleId="RTFNum89">
    <w:name w:val="RTF_Num 8 9"/>
    <w:rsid w:val="00F40C14"/>
    <w:rPr>
      <w:rFonts w:ascii="Wingdings" w:eastAsia="Wingdings" w:hAnsi="Wingdings" w:cs="Wingdings"/>
    </w:rPr>
  </w:style>
  <w:style w:type="character" w:customStyle="1" w:styleId="RTFNum91">
    <w:name w:val="RTF_Num 9 1"/>
    <w:rsid w:val="00F40C14"/>
    <w:rPr>
      <w:rFonts w:cs="Times New Roman"/>
    </w:rPr>
  </w:style>
  <w:style w:type="character" w:customStyle="1" w:styleId="RTFNum92">
    <w:name w:val="RTF_Num 9 2"/>
    <w:rsid w:val="00F40C14"/>
    <w:rPr>
      <w:rFonts w:cs="Times New Roman"/>
    </w:rPr>
  </w:style>
  <w:style w:type="character" w:customStyle="1" w:styleId="RTFNum93">
    <w:name w:val="RTF_Num 9 3"/>
    <w:rsid w:val="00F40C14"/>
    <w:rPr>
      <w:rFonts w:cs="Times New Roman"/>
    </w:rPr>
  </w:style>
  <w:style w:type="character" w:customStyle="1" w:styleId="RTFNum94">
    <w:name w:val="RTF_Num 9 4"/>
    <w:rsid w:val="00F40C14"/>
    <w:rPr>
      <w:rFonts w:cs="Times New Roman"/>
    </w:rPr>
  </w:style>
  <w:style w:type="character" w:customStyle="1" w:styleId="RTFNum95">
    <w:name w:val="RTF_Num 9 5"/>
    <w:rsid w:val="00F40C14"/>
    <w:rPr>
      <w:rFonts w:cs="Times New Roman"/>
    </w:rPr>
  </w:style>
  <w:style w:type="character" w:customStyle="1" w:styleId="RTFNum96">
    <w:name w:val="RTF_Num 9 6"/>
    <w:rsid w:val="00F40C14"/>
    <w:rPr>
      <w:rFonts w:cs="Times New Roman"/>
    </w:rPr>
  </w:style>
  <w:style w:type="character" w:customStyle="1" w:styleId="RTFNum97">
    <w:name w:val="RTF_Num 9 7"/>
    <w:rsid w:val="00F40C14"/>
    <w:rPr>
      <w:rFonts w:cs="Times New Roman"/>
    </w:rPr>
  </w:style>
  <w:style w:type="character" w:customStyle="1" w:styleId="RTFNum98">
    <w:name w:val="RTF_Num 9 8"/>
    <w:rsid w:val="00F40C14"/>
    <w:rPr>
      <w:rFonts w:cs="Times New Roman"/>
    </w:rPr>
  </w:style>
  <w:style w:type="character" w:customStyle="1" w:styleId="RTFNum99">
    <w:name w:val="RTF_Num 9 9"/>
    <w:rsid w:val="00F40C14"/>
    <w:rPr>
      <w:rFonts w:cs="Times New Roman"/>
    </w:rPr>
  </w:style>
  <w:style w:type="character" w:customStyle="1" w:styleId="RTFNum101">
    <w:name w:val="RTF_Num 10 1"/>
    <w:rsid w:val="00F40C14"/>
    <w:rPr>
      <w:rFonts w:cs="Times New Roman"/>
    </w:rPr>
  </w:style>
  <w:style w:type="character" w:customStyle="1" w:styleId="RTFNum102">
    <w:name w:val="RTF_Num 10 2"/>
    <w:rsid w:val="00F40C14"/>
    <w:rPr>
      <w:rFonts w:cs="Times New Roman"/>
      <w:color w:val="auto"/>
    </w:rPr>
  </w:style>
  <w:style w:type="character" w:customStyle="1" w:styleId="RTFNum103">
    <w:name w:val="RTF_Num 10 3"/>
    <w:rsid w:val="00F40C14"/>
    <w:rPr>
      <w:rFonts w:cs="Times New Roman"/>
    </w:rPr>
  </w:style>
  <w:style w:type="character" w:customStyle="1" w:styleId="RTFNum104">
    <w:name w:val="RTF_Num 10 4"/>
    <w:rsid w:val="00F40C14"/>
    <w:rPr>
      <w:rFonts w:cs="Times New Roman"/>
    </w:rPr>
  </w:style>
  <w:style w:type="character" w:customStyle="1" w:styleId="RTFNum105">
    <w:name w:val="RTF_Num 10 5"/>
    <w:rsid w:val="00F40C14"/>
    <w:rPr>
      <w:rFonts w:cs="Times New Roman"/>
    </w:rPr>
  </w:style>
  <w:style w:type="character" w:customStyle="1" w:styleId="RTFNum106">
    <w:name w:val="RTF_Num 10 6"/>
    <w:rsid w:val="00F40C14"/>
    <w:rPr>
      <w:rFonts w:cs="Times New Roman"/>
    </w:rPr>
  </w:style>
  <w:style w:type="character" w:customStyle="1" w:styleId="RTFNum107">
    <w:name w:val="RTF_Num 10 7"/>
    <w:rsid w:val="00F40C14"/>
    <w:rPr>
      <w:rFonts w:cs="Times New Roman"/>
    </w:rPr>
  </w:style>
  <w:style w:type="character" w:customStyle="1" w:styleId="RTFNum108">
    <w:name w:val="RTF_Num 10 8"/>
    <w:rsid w:val="00F40C14"/>
    <w:rPr>
      <w:rFonts w:cs="Times New Roman"/>
    </w:rPr>
  </w:style>
  <w:style w:type="character" w:customStyle="1" w:styleId="RTFNum109">
    <w:name w:val="RTF_Num 10 9"/>
    <w:rsid w:val="00F40C14"/>
    <w:rPr>
      <w:rFonts w:cs="Times New Roman"/>
    </w:rPr>
  </w:style>
  <w:style w:type="character" w:customStyle="1" w:styleId="RTFNum111">
    <w:name w:val="RTF_Num 11 1"/>
    <w:rsid w:val="00F40C14"/>
    <w:rPr>
      <w:rFonts w:ascii="Times New Roman" w:eastAsia="Times New Roman" w:hAnsi="Times New Roman" w:cs="Times New Roman"/>
    </w:rPr>
  </w:style>
  <w:style w:type="character" w:customStyle="1" w:styleId="RTFNum112">
    <w:name w:val="RTF_Num 11 2"/>
    <w:rsid w:val="00F40C14"/>
    <w:rPr>
      <w:rFonts w:cs="Times New Roman"/>
    </w:rPr>
  </w:style>
  <w:style w:type="character" w:customStyle="1" w:styleId="RTFNum113">
    <w:name w:val="RTF_Num 11 3"/>
    <w:rsid w:val="00F40C14"/>
    <w:rPr>
      <w:rFonts w:cs="Times New Roman"/>
    </w:rPr>
  </w:style>
  <w:style w:type="character" w:customStyle="1" w:styleId="RTFNum114">
    <w:name w:val="RTF_Num 11 4"/>
    <w:rsid w:val="00F40C14"/>
    <w:rPr>
      <w:rFonts w:cs="Times New Roman"/>
    </w:rPr>
  </w:style>
  <w:style w:type="character" w:customStyle="1" w:styleId="RTFNum115">
    <w:name w:val="RTF_Num 11 5"/>
    <w:rsid w:val="00F40C14"/>
    <w:rPr>
      <w:rFonts w:cs="Times New Roman"/>
    </w:rPr>
  </w:style>
  <w:style w:type="character" w:customStyle="1" w:styleId="RTFNum116">
    <w:name w:val="RTF_Num 11 6"/>
    <w:rsid w:val="00F40C14"/>
    <w:rPr>
      <w:rFonts w:cs="Times New Roman"/>
    </w:rPr>
  </w:style>
  <w:style w:type="character" w:customStyle="1" w:styleId="RTFNum117">
    <w:name w:val="RTF_Num 11 7"/>
    <w:rsid w:val="00F40C14"/>
    <w:rPr>
      <w:rFonts w:cs="Times New Roman"/>
    </w:rPr>
  </w:style>
  <w:style w:type="character" w:customStyle="1" w:styleId="RTFNum118">
    <w:name w:val="RTF_Num 11 8"/>
    <w:rsid w:val="00F40C14"/>
    <w:rPr>
      <w:rFonts w:cs="Times New Roman"/>
    </w:rPr>
  </w:style>
  <w:style w:type="character" w:customStyle="1" w:styleId="RTFNum119">
    <w:name w:val="RTF_Num 11 9"/>
    <w:rsid w:val="00F40C14"/>
    <w:rPr>
      <w:rFonts w:cs="Times New Roman"/>
    </w:rPr>
  </w:style>
  <w:style w:type="character" w:customStyle="1" w:styleId="RTFNum121">
    <w:name w:val="RTF_Num 12 1"/>
    <w:rsid w:val="00F40C14"/>
    <w:rPr>
      <w:rFonts w:cs="Times New Roman"/>
      <w:color w:val="auto"/>
    </w:rPr>
  </w:style>
  <w:style w:type="character" w:customStyle="1" w:styleId="RTFNum122">
    <w:name w:val="RTF_Num 12 2"/>
    <w:rsid w:val="00F40C14"/>
    <w:rPr>
      <w:rFonts w:cs="Times New Roman"/>
    </w:rPr>
  </w:style>
  <w:style w:type="character" w:customStyle="1" w:styleId="RTFNum123">
    <w:name w:val="RTF_Num 12 3"/>
    <w:rsid w:val="00F40C14"/>
    <w:rPr>
      <w:rFonts w:cs="Times New Roman"/>
    </w:rPr>
  </w:style>
  <w:style w:type="character" w:customStyle="1" w:styleId="RTFNum124">
    <w:name w:val="RTF_Num 12 4"/>
    <w:rsid w:val="00F40C14"/>
    <w:rPr>
      <w:rFonts w:cs="Times New Roman"/>
    </w:rPr>
  </w:style>
  <w:style w:type="character" w:customStyle="1" w:styleId="RTFNum125">
    <w:name w:val="RTF_Num 12 5"/>
    <w:rsid w:val="00F40C14"/>
    <w:rPr>
      <w:rFonts w:cs="Times New Roman"/>
    </w:rPr>
  </w:style>
  <w:style w:type="character" w:customStyle="1" w:styleId="RTFNum126">
    <w:name w:val="RTF_Num 12 6"/>
    <w:rsid w:val="00F40C14"/>
    <w:rPr>
      <w:rFonts w:cs="Times New Roman"/>
    </w:rPr>
  </w:style>
  <w:style w:type="character" w:customStyle="1" w:styleId="RTFNum127">
    <w:name w:val="RTF_Num 12 7"/>
    <w:rsid w:val="00F40C14"/>
    <w:rPr>
      <w:rFonts w:cs="Times New Roman"/>
    </w:rPr>
  </w:style>
  <w:style w:type="character" w:customStyle="1" w:styleId="RTFNum128">
    <w:name w:val="RTF_Num 12 8"/>
    <w:rsid w:val="00F40C14"/>
    <w:rPr>
      <w:rFonts w:cs="Times New Roman"/>
    </w:rPr>
  </w:style>
  <w:style w:type="character" w:customStyle="1" w:styleId="RTFNum129">
    <w:name w:val="RTF_Num 12 9"/>
    <w:rsid w:val="00F40C14"/>
    <w:rPr>
      <w:rFonts w:cs="Times New Roman"/>
    </w:rPr>
  </w:style>
  <w:style w:type="character" w:customStyle="1" w:styleId="RTFNum131">
    <w:name w:val="RTF_Num 13 1"/>
    <w:rsid w:val="00F40C14"/>
    <w:rPr>
      <w:rFonts w:ascii="Symbol" w:eastAsia="Symbol" w:hAnsi="Symbol" w:cs="Symbol"/>
    </w:rPr>
  </w:style>
  <w:style w:type="character" w:customStyle="1" w:styleId="RTFNum132">
    <w:name w:val="RTF_Num 13 2"/>
    <w:rsid w:val="00F40C14"/>
    <w:rPr>
      <w:rFonts w:ascii="Symbol" w:eastAsia="Symbol" w:hAnsi="Symbol" w:cs="Symbol"/>
    </w:rPr>
  </w:style>
  <w:style w:type="character" w:customStyle="1" w:styleId="RTFNum133">
    <w:name w:val="RTF_Num 13 3"/>
    <w:rsid w:val="00F40C14"/>
    <w:rPr>
      <w:rFonts w:ascii="Wingdings" w:eastAsia="Wingdings" w:hAnsi="Wingdings" w:cs="Wingdings"/>
    </w:rPr>
  </w:style>
  <w:style w:type="character" w:customStyle="1" w:styleId="RTFNum134">
    <w:name w:val="RTF_Num 13 4"/>
    <w:rsid w:val="00F40C14"/>
    <w:rPr>
      <w:rFonts w:ascii="Symbol" w:eastAsia="Symbol" w:hAnsi="Symbol" w:cs="Symbol"/>
    </w:rPr>
  </w:style>
  <w:style w:type="character" w:customStyle="1" w:styleId="RTFNum135">
    <w:name w:val="RTF_Num 13 5"/>
    <w:rsid w:val="00F40C14"/>
    <w:rPr>
      <w:rFonts w:ascii="Courier New" w:eastAsia="Courier New" w:hAnsi="Courier New" w:cs="Courier New"/>
    </w:rPr>
  </w:style>
  <w:style w:type="character" w:customStyle="1" w:styleId="RTFNum136">
    <w:name w:val="RTF_Num 13 6"/>
    <w:rsid w:val="00F40C14"/>
    <w:rPr>
      <w:rFonts w:ascii="Wingdings" w:eastAsia="Wingdings" w:hAnsi="Wingdings" w:cs="Wingdings"/>
    </w:rPr>
  </w:style>
  <w:style w:type="character" w:customStyle="1" w:styleId="RTFNum137">
    <w:name w:val="RTF_Num 13 7"/>
    <w:rsid w:val="00F40C14"/>
    <w:rPr>
      <w:rFonts w:ascii="Symbol" w:eastAsia="Symbol" w:hAnsi="Symbol" w:cs="Symbol"/>
    </w:rPr>
  </w:style>
  <w:style w:type="character" w:customStyle="1" w:styleId="RTFNum138">
    <w:name w:val="RTF_Num 13 8"/>
    <w:rsid w:val="00F40C14"/>
    <w:rPr>
      <w:rFonts w:ascii="Courier New" w:eastAsia="Courier New" w:hAnsi="Courier New" w:cs="Courier New"/>
    </w:rPr>
  </w:style>
  <w:style w:type="character" w:customStyle="1" w:styleId="RTFNum139">
    <w:name w:val="RTF_Num 13 9"/>
    <w:rsid w:val="00F40C14"/>
    <w:rPr>
      <w:rFonts w:ascii="Wingdings" w:eastAsia="Wingdings" w:hAnsi="Wingdings" w:cs="Wingdings"/>
    </w:rPr>
  </w:style>
  <w:style w:type="character" w:customStyle="1" w:styleId="RTFNum141">
    <w:name w:val="RTF_Num 14 1"/>
    <w:rsid w:val="00F40C14"/>
    <w:rPr>
      <w:rFonts w:cs="Times New Roman"/>
    </w:rPr>
  </w:style>
  <w:style w:type="character" w:customStyle="1" w:styleId="RTFNum142">
    <w:name w:val="RTF_Num 14 2"/>
    <w:rsid w:val="00F40C14"/>
    <w:rPr>
      <w:rFonts w:cs="Times New Roman"/>
    </w:rPr>
  </w:style>
  <w:style w:type="character" w:customStyle="1" w:styleId="RTFNum143">
    <w:name w:val="RTF_Num 14 3"/>
    <w:rsid w:val="00F40C14"/>
    <w:rPr>
      <w:rFonts w:cs="Times New Roman"/>
    </w:rPr>
  </w:style>
  <w:style w:type="character" w:customStyle="1" w:styleId="RTFNum144">
    <w:name w:val="RTF_Num 14 4"/>
    <w:rsid w:val="00F40C14"/>
    <w:rPr>
      <w:rFonts w:cs="Times New Roman"/>
    </w:rPr>
  </w:style>
  <w:style w:type="character" w:customStyle="1" w:styleId="RTFNum145">
    <w:name w:val="RTF_Num 14 5"/>
    <w:rsid w:val="00F40C14"/>
    <w:rPr>
      <w:rFonts w:cs="Times New Roman"/>
    </w:rPr>
  </w:style>
  <w:style w:type="character" w:customStyle="1" w:styleId="RTFNum146">
    <w:name w:val="RTF_Num 14 6"/>
    <w:rsid w:val="00F40C14"/>
    <w:rPr>
      <w:rFonts w:cs="Times New Roman"/>
    </w:rPr>
  </w:style>
  <w:style w:type="character" w:customStyle="1" w:styleId="RTFNum147">
    <w:name w:val="RTF_Num 14 7"/>
    <w:rsid w:val="00F40C14"/>
    <w:rPr>
      <w:rFonts w:cs="Times New Roman"/>
    </w:rPr>
  </w:style>
  <w:style w:type="character" w:customStyle="1" w:styleId="RTFNum148">
    <w:name w:val="RTF_Num 14 8"/>
    <w:rsid w:val="00F40C14"/>
    <w:rPr>
      <w:rFonts w:cs="Times New Roman"/>
    </w:rPr>
  </w:style>
  <w:style w:type="character" w:customStyle="1" w:styleId="RTFNum149">
    <w:name w:val="RTF_Num 14 9"/>
    <w:rsid w:val="00F40C14"/>
    <w:rPr>
      <w:rFonts w:cs="Times New Roman"/>
    </w:rPr>
  </w:style>
  <w:style w:type="character" w:customStyle="1" w:styleId="RTFNum151">
    <w:name w:val="RTF_Num 15 1"/>
    <w:rsid w:val="00F40C14"/>
    <w:rPr>
      <w:rFonts w:cs="Times New Roman"/>
    </w:rPr>
  </w:style>
  <w:style w:type="character" w:customStyle="1" w:styleId="RTFNum152">
    <w:name w:val="RTF_Num 15 2"/>
    <w:rsid w:val="00F40C14"/>
    <w:rPr>
      <w:rFonts w:cs="Times New Roman"/>
    </w:rPr>
  </w:style>
  <w:style w:type="character" w:customStyle="1" w:styleId="RTFNum153">
    <w:name w:val="RTF_Num 15 3"/>
    <w:rsid w:val="00F40C14"/>
    <w:rPr>
      <w:rFonts w:cs="Times New Roman"/>
    </w:rPr>
  </w:style>
  <w:style w:type="character" w:customStyle="1" w:styleId="RTFNum154">
    <w:name w:val="RTF_Num 15 4"/>
    <w:rsid w:val="00F40C14"/>
    <w:rPr>
      <w:rFonts w:cs="Times New Roman"/>
    </w:rPr>
  </w:style>
  <w:style w:type="character" w:customStyle="1" w:styleId="RTFNum155">
    <w:name w:val="RTF_Num 15 5"/>
    <w:rsid w:val="00F40C14"/>
    <w:rPr>
      <w:rFonts w:cs="Times New Roman"/>
    </w:rPr>
  </w:style>
  <w:style w:type="character" w:customStyle="1" w:styleId="RTFNum156">
    <w:name w:val="RTF_Num 15 6"/>
    <w:rsid w:val="00F40C14"/>
    <w:rPr>
      <w:rFonts w:cs="Times New Roman"/>
    </w:rPr>
  </w:style>
  <w:style w:type="character" w:customStyle="1" w:styleId="RTFNum157">
    <w:name w:val="RTF_Num 15 7"/>
    <w:rsid w:val="00F40C14"/>
    <w:rPr>
      <w:rFonts w:cs="Times New Roman"/>
    </w:rPr>
  </w:style>
  <w:style w:type="character" w:customStyle="1" w:styleId="RTFNum158">
    <w:name w:val="RTF_Num 15 8"/>
    <w:rsid w:val="00F40C14"/>
    <w:rPr>
      <w:rFonts w:cs="Times New Roman"/>
    </w:rPr>
  </w:style>
  <w:style w:type="character" w:customStyle="1" w:styleId="RTFNum159">
    <w:name w:val="RTF_Num 15 9"/>
    <w:rsid w:val="00F40C14"/>
    <w:rPr>
      <w:rFonts w:cs="Times New Roman"/>
    </w:rPr>
  </w:style>
  <w:style w:type="character" w:customStyle="1" w:styleId="RTFNum161">
    <w:name w:val="RTF_Num 16 1"/>
    <w:rsid w:val="00F40C14"/>
    <w:rPr>
      <w:rFonts w:ascii="Symbol" w:eastAsia="Symbol" w:hAnsi="Symbol" w:cs="Symbol"/>
    </w:rPr>
  </w:style>
  <w:style w:type="character" w:customStyle="1" w:styleId="RTFNum162">
    <w:name w:val="RTF_Num 16 2"/>
    <w:rsid w:val="00F40C14"/>
    <w:rPr>
      <w:rFonts w:cs="Times New Roman"/>
    </w:rPr>
  </w:style>
  <w:style w:type="character" w:customStyle="1" w:styleId="RTFNum163">
    <w:name w:val="RTF_Num 16 3"/>
    <w:rsid w:val="00F40C14"/>
    <w:rPr>
      <w:rFonts w:ascii="Symbol" w:eastAsia="Symbol" w:hAnsi="Symbol" w:cs="Symbol"/>
      <w:color w:val="auto"/>
    </w:rPr>
  </w:style>
  <w:style w:type="character" w:customStyle="1" w:styleId="RTFNum164">
    <w:name w:val="RTF_Num 16 4"/>
    <w:rsid w:val="00F40C14"/>
    <w:rPr>
      <w:rFonts w:cs="Times New Roman"/>
    </w:rPr>
  </w:style>
  <w:style w:type="character" w:customStyle="1" w:styleId="RTFNum165">
    <w:name w:val="RTF_Num 16 5"/>
    <w:rsid w:val="00F40C14"/>
    <w:rPr>
      <w:rFonts w:ascii="Courier New" w:eastAsia="Courier New" w:hAnsi="Courier New" w:cs="Courier New"/>
    </w:rPr>
  </w:style>
  <w:style w:type="character" w:customStyle="1" w:styleId="RTFNum166">
    <w:name w:val="RTF_Num 16 6"/>
    <w:rsid w:val="00F40C14"/>
    <w:rPr>
      <w:rFonts w:ascii="Wingdings" w:eastAsia="Wingdings" w:hAnsi="Wingdings" w:cs="Wingdings"/>
    </w:rPr>
  </w:style>
  <w:style w:type="character" w:customStyle="1" w:styleId="RTFNum167">
    <w:name w:val="RTF_Num 16 7"/>
    <w:rsid w:val="00F40C14"/>
    <w:rPr>
      <w:rFonts w:ascii="Symbol" w:eastAsia="Symbol" w:hAnsi="Symbol" w:cs="Symbol"/>
    </w:rPr>
  </w:style>
  <w:style w:type="character" w:customStyle="1" w:styleId="RTFNum168">
    <w:name w:val="RTF_Num 16 8"/>
    <w:rsid w:val="00F40C14"/>
    <w:rPr>
      <w:rFonts w:ascii="Courier New" w:eastAsia="Courier New" w:hAnsi="Courier New" w:cs="Courier New"/>
    </w:rPr>
  </w:style>
  <w:style w:type="character" w:customStyle="1" w:styleId="RTFNum169">
    <w:name w:val="RTF_Num 16 9"/>
    <w:rsid w:val="00F40C14"/>
    <w:rPr>
      <w:rFonts w:ascii="Wingdings" w:eastAsia="Wingdings" w:hAnsi="Wingdings" w:cs="Wingdings"/>
    </w:rPr>
  </w:style>
  <w:style w:type="character" w:customStyle="1" w:styleId="13">
    <w:name w:val="Основной шрифт абзаца1"/>
    <w:rsid w:val="00F40C14"/>
  </w:style>
  <w:style w:type="paragraph" w:customStyle="1" w:styleId="14">
    <w:name w:val="Заголовок1"/>
    <w:basedOn w:val="a"/>
    <w:next w:val="ac"/>
    <w:rsid w:val="00F40C14"/>
    <w:pPr>
      <w:keepNext/>
      <w:widowControl w:val="0"/>
      <w:suppressAutoHyphens/>
      <w:spacing w:before="240" w:after="120" w:line="240" w:lineRule="auto"/>
    </w:pPr>
    <w:rPr>
      <w:rFonts w:ascii="Arial" w:eastAsia="Lucida Sans Unicode" w:hAnsi="Arial" w:cs="Mangal"/>
      <w:kern w:val="1"/>
      <w:sz w:val="28"/>
      <w:szCs w:val="28"/>
      <w:lang w:eastAsia="ar-SA"/>
      <w14:ligatures w14:val="none"/>
    </w:rPr>
  </w:style>
  <w:style w:type="paragraph" w:styleId="ac">
    <w:name w:val="Body Text"/>
    <w:basedOn w:val="a"/>
    <w:link w:val="ad"/>
    <w:rsid w:val="00F40C14"/>
    <w:pPr>
      <w:widowControl w:val="0"/>
      <w:suppressAutoHyphens/>
      <w:spacing w:after="120" w:line="240" w:lineRule="auto"/>
    </w:pPr>
    <w:rPr>
      <w:rFonts w:ascii="Times New Roman" w:eastAsia="Times New Roman" w:hAnsi="Times New Roman" w:cs="Times New Roman"/>
      <w:kern w:val="1"/>
      <w:sz w:val="24"/>
      <w:szCs w:val="24"/>
      <w:lang w:eastAsia="ar-SA"/>
      <w14:ligatures w14:val="none"/>
    </w:rPr>
  </w:style>
  <w:style w:type="character" w:customStyle="1" w:styleId="ad">
    <w:name w:val="Основной текст Знак"/>
    <w:basedOn w:val="a0"/>
    <w:link w:val="ac"/>
    <w:rsid w:val="00F40C14"/>
    <w:rPr>
      <w:rFonts w:ascii="Times New Roman" w:eastAsia="Times New Roman" w:hAnsi="Times New Roman" w:cs="Times New Roman"/>
      <w:kern w:val="1"/>
      <w:sz w:val="24"/>
      <w:szCs w:val="24"/>
      <w:lang w:eastAsia="ar-SA"/>
      <w14:ligatures w14:val="none"/>
    </w:rPr>
  </w:style>
  <w:style w:type="paragraph" w:styleId="ae">
    <w:name w:val="List"/>
    <w:basedOn w:val="ac"/>
    <w:rsid w:val="00F40C14"/>
    <w:rPr>
      <w:rFonts w:cs="Mangal"/>
    </w:rPr>
  </w:style>
  <w:style w:type="paragraph" w:customStyle="1" w:styleId="15">
    <w:name w:val="Название1"/>
    <w:basedOn w:val="a"/>
    <w:rsid w:val="00F40C14"/>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14:ligatures w14:val="none"/>
    </w:rPr>
  </w:style>
  <w:style w:type="paragraph" w:customStyle="1" w:styleId="16">
    <w:name w:val="Указатель1"/>
    <w:basedOn w:val="a"/>
    <w:rsid w:val="00F40C14"/>
    <w:pPr>
      <w:widowControl w:val="0"/>
      <w:suppressLineNumbers/>
      <w:suppressAutoHyphens/>
      <w:spacing w:after="0" w:line="240" w:lineRule="auto"/>
    </w:pPr>
    <w:rPr>
      <w:rFonts w:ascii="Times New Roman" w:eastAsia="Times New Roman" w:hAnsi="Times New Roman" w:cs="Mangal"/>
      <w:kern w:val="1"/>
      <w:sz w:val="24"/>
      <w:szCs w:val="24"/>
      <w:lang w:eastAsia="ar-SA"/>
      <w14:ligatures w14:val="none"/>
    </w:rPr>
  </w:style>
  <w:style w:type="paragraph" w:customStyle="1" w:styleId="af">
    <w:name w:val="Àáçàö ñïèñêà"/>
    <w:basedOn w:val="a"/>
    <w:rsid w:val="00F40C14"/>
    <w:pPr>
      <w:widowControl w:val="0"/>
      <w:suppressAutoHyphens/>
      <w:spacing w:after="0" w:line="240" w:lineRule="auto"/>
      <w:ind w:left="720"/>
    </w:pPr>
    <w:rPr>
      <w:rFonts w:ascii="Times New Roman" w:eastAsia="Times New Roman" w:hAnsi="Times New Roman" w:cs="Times New Roman"/>
      <w:kern w:val="1"/>
      <w:sz w:val="24"/>
      <w:szCs w:val="24"/>
      <w:lang w:eastAsia="ar-SA"/>
      <w14:ligatures w14:val="none"/>
    </w:rPr>
  </w:style>
  <w:style w:type="paragraph" w:customStyle="1" w:styleId="21">
    <w:name w:val="Основной текст 21"/>
    <w:basedOn w:val="a"/>
    <w:rsid w:val="00F40C14"/>
    <w:pPr>
      <w:widowControl w:val="0"/>
      <w:suppressAutoHyphens/>
      <w:spacing w:after="120" w:line="480" w:lineRule="auto"/>
    </w:pPr>
    <w:rPr>
      <w:rFonts w:ascii="Calibri" w:eastAsia="Calibri" w:hAnsi="Calibri" w:cs="Calibri"/>
      <w:kern w:val="1"/>
      <w:lang w:eastAsia="ar-SA"/>
      <w14:ligatures w14:val="none"/>
    </w:rPr>
  </w:style>
  <w:style w:type="paragraph" w:customStyle="1" w:styleId="af0">
    <w:name w:val="Содержимое таблицы"/>
    <w:basedOn w:val="a"/>
    <w:rsid w:val="00F40C14"/>
    <w:pPr>
      <w:widowControl w:val="0"/>
      <w:suppressLineNumbers/>
      <w:suppressAutoHyphens/>
      <w:spacing w:after="0" w:line="240" w:lineRule="auto"/>
    </w:pPr>
    <w:rPr>
      <w:rFonts w:ascii="Times New Roman" w:eastAsia="Times New Roman" w:hAnsi="Times New Roman" w:cs="Times New Roman"/>
      <w:kern w:val="1"/>
      <w:sz w:val="24"/>
      <w:szCs w:val="24"/>
      <w:lang w:eastAsia="ar-SA"/>
      <w14:ligatures w14:val="none"/>
    </w:rPr>
  </w:style>
  <w:style w:type="paragraph" w:customStyle="1" w:styleId="af1">
    <w:name w:val="Заголовок таблицы"/>
    <w:basedOn w:val="af0"/>
    <w:rsid w:val="00F40C14"/>
    <w:pPr>
      <w:jc w:val="center"/>
    </w:pPr>
    <w:rPr>
      <w:b/>
      <w:bCs/>
    </w:rPr>
  </w:style>
  <w:style w:type="paragraph" w:styleId="af2">
    <w:name w:val="No Spacing"/>
    <w:uiPriority w:val="1"/>
    <w:qFormat/>
    <w:rsid w:val="00F40C14"/>
    <w:pPr>
      <w:spacing w:after="0" w:line="240" w:lineRule="auto"/>
    </w:pPr>
    <w:rPr>
      <w:rFonts w:ascii="Times New Roman" w:eastAsia="Times New Roman" w:hAnsi="Times New Roman" w:cs="Times New Roman"/>
      <w:kern w:val="0"/>
      <w:sz w:val="28"/>
      <w:szCs w:val="28"/>
      <w:lang w:eastAsia="ru-RU"/>
      <w14:ligatures w14:val="none"/>
    </w:rPr>
  </w:style>
  <w:style w:type="table" w:customStyle="1" w:styleId="17">
    <w:name w:val="Сетка таблицы1"/>
    <w:basedOn w:val="a1"/>
    <w:next w:val="af3"/>
    <w:uiPriority w:val="59"/>
    <w:rsid w:val="00F40C14"/>
    <w:pPr>
      <w:spacing w:after="0" w:line="240" w:lineRule="auto"/>
    </w:pPr>
    <w:rPr>
      <w:rFonts w:ascii="Times New Roman" w:eastAsia="Calibri"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Основной текст_"/>
    <w:link w:val="22"/>
    <w:rsid w:val="00F40C14"/>
    <w:rPr>
      <w:rFonts w:eastAsia="Times New Roman"/>
      <w:spacing w:val="7"/>
      <w:shd w:val="clear" w:color="auto" w:fill="FFFFFF"/>
    </w:rPr>
  </w:style>
  <w:style w:type="paragraph" w:customStyle="1" w:styleId="22">
    <w:name w:val="Основной текст2"/>
    <w:basedOn w:val="a"/>
    <w:link w:val="af4"/>
    <w:rsid w:val="00F40C14"/>
    <w:pPr>
      <w:shd w:val="clear" w:color="auto" w:fill="FFFFFF"/>
      <w:spacing w:before="120" w:after="360" w:line="0" w:lineRule="atLeast"/>
      <w:ind w:hanging="1800"/>
      <w:jc w:val="both"/>
    </w:pPr>
    <w:rPr>
      <w:rFonts w:eastAsia="Times New Roman"/>
      <w:spacing w:val="7"/>
    </w:rPr>
  </w:style>
  <w:style w:type="character" w:customStyle="1" w:styleId="20">
    <w:name w:val="Заголовок 2 Знак"/>
    <w:aliases w:val="!Разделы документа Знак"/>
    <w:basedOn w:val="a0"/>
    <w:link w:val="2"/>
    <w:uiPriority w:val="9"/>
    <w:rsid w:val="00F40C14"/>
    <w:rPr>
      <w:rFonts w:ascii="Cambria" w:eastAsia="Times New Roman" w:hAnsi="Cambria" w:cs="Times New Roman"/>
      <w:b/>
      <w:bCs/>
      <w:color w:val="4F81BD"/>
      <w:sz w:val="26"/>
      <w:szCs w:val="26"/>
      <w:lang w:bidi="ru-RU"/>
    </w:rPr>
  </w:style>
  <w:style w:type="character" w:customStyle="1" w:styleId="af5">
    <w:name w:val="Оглавление_"/>
    <w:basedOn w:val="a0"/>
    <w:link w:val="af6"/>
    <w:rsid w:val="00F40C14"/>
    <w:rPr>
      <w:rFonts w:eastAsia="Times New Roman"/>
      <w:sz w:val="28"/>
      <w:szCs w:val="28"/>
    </w:rPr>
  </w:style>
  <w:style w:type="character" w:customStyle="1" w:styleId="6">
    <w:name w:val="Основной текст (6)_"/>
    <w:basedOn w:val="a0"/>
    <w:link w:val="60"/>
    <w:rsid w:val="00F40C14"/>
    <w:rPr>
      <w:rFonts w:ascii="Arial" w:eastAsia="Arial" w:hAnsi="Arial" w:cs="Arial"/>
      <w:sz w:val="32"/>
      <w:szCs w:val="32"/>
    </w:rPr>
  </w:style>
  <w:style w:type="character" w:customStyle="1" w:styleId="41">
    <w:name w:val="Основной текст (4)_"/>
    <w:basedOn w:val="a0"/>
    <w:link w:val="42"/>
    <w:rsid w:val="00F40C14"/>
    <w:rPr>
      <w:rFonts w:eastAsia="Times New Roman"/>
    </w:rPr>
  </w:style>
  <w:style w:type="character" w:customStyle="1" w:styleId="23">
    <w:name w:val="Колонтитул (2)_"/>
    <w:basedOn w:val="a0"/>
    <w:link w:val="24"/>
    <w:rsid w:val="00F40C14"/>
    <w:rPr>
      <w:rFonts w:eastAsia="Times New Roman"/>
    </w:rPr>
  </w:style>
  <w:style w:type="character" w:customStyle="1" w:styleId="5">
    <w:name w:val="Основной текст (5)_"/>
    <w:basedOn w:val="a0"/>
    <w:link w:val="50"/>
    <w:rsid w:val="00F40C14"/>
    <w:rPr>
      <w:rFonts w:ascii="Arial" w:eastAsia="Arial" w:hAnsi="Arial" w:cs="Arial"/>
    </w:rPr>
  </w:style>
  <w:style w:type="character" w:customStyle="1" w:styleId="af7">
    <w:name w:val="Другое_"/>
    <w:basedOn w:val="a0"/>
    <w:link w:val="af8"/>
    <w:rsid w:val="00F40C14"/>
    <w:rPr>
      <w:rFonts w:eastAsia="Times New Roman"/>
      <w:sz w:val="28"/>
      <w:szCs w:val="28"/>
    </w:rPr>
  </w:style>
  <w:style w:type="character" w:customStyle="1" w:styleId="af9">
    <w:name w:val="Подпись к таблице_"/>
    <w:basedOn w:val="a0"/>
    <w:link w:val="afa"/>
    <w:rsid w:val="00F40C14"/>
    <w:rPr>
      <w:rFonts w:eastAsia="Times New Roman"/>
    </w:rPr>
  </w:style>
  <w:style w:type="character" w:customStyle="1" w:styleId="7">
    <w:name w:val="Основной текст (7)_"/>
    <w:basedOn w:val="a0"/>
    <w:link w:val="70"/>
    <w:rsid w:val="00F40C14"/>
    <w:rPr>
      <w:rFonts w:ascii="Arial" w:eastAsia="Arial" w:hAnsi="Arial" w:cs="Arial"/>
      <w:sz w:val="28"/>
      <w:szCs w:val="28"/>
    </w:rPr>
  </w:style>
  <w:style w:type="paragraph" w:customStyle="1" w:styleId="18">
    <w:name w:val="Основной текст1"/>
    <w:basedOn w:val="a"/>
    <w:rsid w:val="00F40C14"/>
    <w:pPr>
      <w:widowControl w:val="0"/>
      <w:spacing w:after="0" w:line="240" w:lineRule="auto"/>
      <w:ind w:firstLine="400"/>
    </w:pPr>
    <w:rPr>
      <w:rFonts w:ascii="Times New Roman" w:eastAsia="Times New Roman" w:hAnsi="Times New Roman" w:cs="Times New Roman"/>
      <w:kern w:val="0"/>
      <w:sz w:val="28"/>
      <w:szCs w:val="28"/>
      <w14:ligatures w14:val="none"/>
    </w:rPr>
  </w:style>
  <w:style w:type="paragraph" w:customStyle="1" w:styleId="af6">
    <w:name w:val="Оглавление"/>
    <w:basedOn w:val="a"/>
    <w:link w:val="af5"/>
    <w:rsid w:val="00F40C14"/>
    <w:pPr>
      <w:widowControl w:val="0"/>
      <w:spacing w:after="0" w:line="240" w:lineRule="auto"/>
      <w:ind w:firstLine="720"/>
    </w:pPr>
    <w:rPr>
      <w:rFonts w:eastAsia="Times New Roman"/>
      <w:sz w:val="28"/>
      <w:szCs w:val="28"/>
    </w:rPr>
  </w:style>
  <w:style w:type="paragraph" w:customStyle="1" w:styleId="60">
    <w:name w:val="Основной текст (6)"/>
    <w:basedOn w:val="a"/>
    <w:link w:val="6"/>
    <w:rsid w:val="00F40C14"/>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F40C14"/>
    <w:pPr>
      <w:widowControl w:val="0"/>
      <w:spacing w:after="240" w:line="240" w:lineRule="auto"/>
      <w:jc w:val="center"/>
    </w:pPr>
    <w:rPr>
      <w:rFonts w:eastAsia="Times New Roman"/>
    </w:rPr>
  </w:style>
  <w:style w:type="paragraph" w:customStyle="1" w:styleId="24">
    <w:name w:val="Колонтитул (2)"/>
    <w:basedOn w:val="a"/>
    <w:link w:val="23"/>
    <w:rsid w:val="00F40C14"/>
    <w:pPr>
      <w:widowControl w:val="0"/>
      <w:spacing w:after="0" w:line="240" w:lineRule="auto"/>
    </w:pPr>
    <w:rPr>
      <w:rFonts w:eastAsia="Times New Roman"/>
    </w:rPr>
  </w:style>
  <w:style w:type="paragraph" w:customStyle="1" w:styleId="50">
    <w:name w:val="Основной текст (5)"/>
    <w:basedOn w:val="a"/>
    <w:link w:val="5"/>
    <w:rsid w:val="00F40C14"/>
    <w:pPr>
      <w:widowControl w:val="0"/>
      <w:spacing w:after="0" w:line="252" w:lineRule="auto"/>
      <w:jc w:val="center"/>
    </w:pPr>
    <w:rPr>
      <w:rFonts w:ascii="Arial" w:eastAsia="Arial" w:hAnsi="Arial" w:cs="Arial"/>
    </w:rPr>
  </w:style>
  <w:style w:type="paragraph" w:customStyle="1" w:styleId="af8">
    <w:name w:val="Другое"/>
    <w:basedOn w:val="a"/>
    <w:link w:val="af7"/>
    <w:rsid w:val="00F40C14"/>
    <w:pPr>
      <w:widowControl w:val="0"/>
      <w:spacing w:after="0" w:line="240" w:lineRule="auto"/>
      <w:ind w:firstLine="400"/>
    </w:pPr>
    <w:rPr>
      <w:rFonts w:eastAsia="Times New Roman"/>
      <w:sz w:val="28"/>
      <w:szCs w:val="28"/>
    </w:rPr>
  </w:style>
  <w:style w:type="paragraph" w:customStyle="1" w:styleId="afa">
    <w:name w:val="Подпись к таблице"/>
    <w:basedOn w:val="a"/>
    <w:link w:val="af9"/>
    <w:rsid w:val="00F40C14"/>
    <w:pPr>
      <w:widowControl w:val="0"/>
      <w:spacing w:after="0" w:line="240" w:lineRule="auto"/>
    </w:pPr>
    <w:rPr>
      <w:rFonts w:eastAsia="Times New Roman"/>
    </w:rPr>
  </w:style>
  <w:style w:type="paragraph" w:customStyle="1" w:styleId="70">
    <w:name w:val="Основной текст (7)"/>
    <w:basedOn w:val="a"/>
    <w:link w:val="7"/>
    <w:rsid w:val="00F40C14"/>
    <w:pPr>
      <w:widowControl w:val="0"/>
      <w:spacing w:before="280" w:after="280" w:line="240" w:lineRule="auto"/>
      <w:jc w:val="center"/>
    </w:pPr>
    <w:rPr>
      <w:rFonts w:ascii="Arial" w:eastAsia="Arial" w:hAnsi="Arial" w:cs="Arial"/>
      <w:sz w:val="28"/>
      <w:szCs w:val="28"/>
    </w:rPr>
  </w:style>
  <w:style w:type="character" w:customStyle="1" w:styleId="25">
    <w:name w:val="Заголовок №2_"/>
    <w:link w:val="26"/>
    <w:rsid w:val="00F40C14"/>
    <w:rPr>
      <w:rFonts w:eastAsia="Times New Roman"/>
      <w:b/>
      <w:bCs/>
      <w:spacing w:val="7"/>
      <w:shd w:val="clear" w:color="auto" w:fill="FFFFFF"/>
    </w:rPr>
  </w:style>
  <w:style w:type="paragraph" w:customStyle="1" w:styleId="26">
    <w:name w:val="Заголовок №2"/>
    <w:basedOn w:val="a"/>
    <w:link w:val="25"/>
    <w:rsid w:val="00F40C14"/>
    <w:pPr>
      <w:shd w:val="clear" w:color="auto" w:fill="FFFFFF"/>
      <w:spacing w:after="300" w:line="0" w:lineRule="atLeast"/>
      <w:ind w:hanging="2820"/>
      <w:jc w:val="both"/>
      <w:outlineLvl w:val="1"/>
    </w:pPr>
    <w:rPr>
      <w:rFonts w:eastAsia="Times New Roman"/>
      <w:b/>
      <w:bCs/>
      <w:spacing w:val="7"/>
    </w:rPr>
  </w:style>
  <w:style w:type="character" w:customStyle="1" w:styleId="FontStyle18">
    <w:name w:val="Font Style18"/>
    <w:rsid w:val="00F40C14"/>
    <w:rPr>
      <w:rFonts w:ascii="Times New Roman" w:hAnsi="Times New Roman" w:cs="Times New Roman" w:hint="default"/>
      <w:b/>
      <w:bCs/>
      <w:sz w:val="26"/>
      <w:szCs w:val="26"/>
    </w:rPr>
  </w:style>
  <w:style w:type="paragraph" w:customStyle="1" w:styleId="Title">
    <w:name w:val="Title!Название НПА"/>
    <w:basedOn w:val="a"/>
    <w:rsid w:val="00F40C14"/>
    <w:pPr>
      <w:spacing w:before="240" w:after="60" w:line="240" w:lineRule="auto"/>
      <w:ind w:firstLine="567"/>
      <w:jc w:val="center"/>
      <w:outlineLvl w:val="0"/>
    </w:pPr>
    <w:rPr>
      <w:rFonts w:ascii="Arial" w:eastAsia="Times New Roman" w:hAnsi="Arial" w:cs="Arial"/>
      <w:b/>
      <w:bCs/>
      <w:kern w:val="28"/>
      <w:sz w:val="32"/>
      <w:szCs w:val="32"/>
      <w:lang w:eastAsia="ru-RU"/>
      <w14:ligatures w14:val="none"/>
    </w:rPr>
  </w:style>
  <w:style w:type="character" w:customStyle="1" w:styleId="9">
    <w:name w:val="Основной текст (9)_"/>
    <w:link w:val="90"/>
    <w:rsid w:val="00F40C14"/>
    <w:rPr>
      <w:rFonts w:eastAsia="Times New Roman"/>
      <w:i/>
      <w:iCs/>
      <w:spacing w:val="1"/>
      <w:shd w:val="clear" w:color="auto" w:fill="FFFFFF"/>
    </w:rPr>
  </w:style>
  <w:style w:type="paragraph" w:customStyle="1" w:styleId="90">
    <w:name w:val="Основной текст (9)"/>
    <w:basedOn w:val="a"/>
    <w:link w:val="9"/>
    <w:rsid w:val="00F40C14"/>
    <w:pPr>
      <w:shd w:val="clear" w:color="auto" w:fill="FFFFFF"/>
      <w:spacing w:after="240" w:line="0" w:lineRule="atLeast"/>
      <w:ind w:hanging="2080"/>
      <w:jc w:val="both"/>
    </w:pPr>
    <w:rPr>
      <w:rFonts w:eastAsia="Times New Roman"/>
      <w:i/>
      <w:iCs/>
      <w:spacing w:val="1"/>
    </w:rPr>
  </w:style>
  <w:style w:type="character" w:customStyle="1" w:styleId="100">
    <w:name w:val="Основной текст (10)_"/>
    <w:link w:val="101"/>
    <w:rsid w:val="00F40C14"/>
    <w:rPr>
      <w:rFonts w:eastAsia="Times New Roman"/>
      <w:spacing w:val="10"/>
      <w:shd w:val="clear" w:color="auto" w:fill="FFFFFF"/>
    </w:rPr>
  </w:style>
  <w:style w:type="character" w:customStyle="1" w:styleId="100pt">
    <w:name w:val="Основной текст (10) + Интервал 0 pt"/>
    <w:rsid w:val="00F40C1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F40C14"/>
    <w:pPr>
      <w:shd w:val="clear" w:color="auto" w:fill="FFFFFF"/>
      <w:spacing w:after="0" w:line="273" w:lineRule="exact"/>
      <w:ind w:firstLine="700"/>
      <w:jc w:val="both"/>
    </w:pPr>
    <w:rPr>
      <w:rFonts w:eastAsia="Times New Roman"/>
      <w:spacing w:val="10"/>
    </w:rPr>
  </w:style>
  <w:style w:type="character" w:customStyle="1" w:styleId="0pt">
    <w:name w:val="Основной текст + Курсив;Интервал 0 pt"/>
    <w:rsid w:val="00F40C1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F40C1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F40C1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b">
    <w:name w:val="Normal (Web)"/>
    <w:aliases w:val="_а_Е’__ (дќа) И’ц_1,_а_Е’__ (дќа) И’ц_ И’ц_,___С¬__ (_x_) ÷¬__1,___С¬__ (_x_) ÷¬__ ÷¬__"/>
    <w:basedOn w:val="a"/>
    <w:link w:val="afc"/>
    <w:uiPriority w:val="99"/>
    <w:unhideWhenUsed/>
    <w:rsid w:val="00F40C14"/>
    <w:pPr>
      <w:spacing w:before="100" w:beforeAutospacing="1" w:after="100" w:afterAutospacing="1"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afc">
    <w:name w:val="Обычный (веб) Знак"/>
    <w:aliases w:val="_а_Е’__ (дќа) И’ц_1 Знак,_а_Е’__ (дќа) И’ц_ И’ц_ Знак,___С¬__ (_x_) ÷¬__1 Знак,___С¬__ (_x_) ÷¬__ ÷¬__ Знак"/>
    <w:link w:val="afb"/>
    <w:uiPriority w:val="99"/>
    <w:locked/>
    <w:rsid w:val="00F40C14"/>
    <w:rPr>
      <w:rFonts w:ascii="Times New Roman" w:eastAsia="Times New Roman" w:hAnsi="Times New Roman" w:cs="Times New Roman"/>
      <w:color w:val="000000"/>
      <w:kern w:val="0"/>
      <w:sz w:val="24"/>
      <w:szCs w:val="24"/>
      <w:lang w:eastAsia="ru-RU"/>
      <w14:ligatures w14:val="none"/>
    </w:rPr>
  </w:style>
  <w:style w:type="character" w:customStyle="1" w:styleId="a6">
    <w:name w:val="Абзац списка Знак"/>
    <w:aliases w:val="ТЗ список Знак,Абзац списка нумерованный Знак"/>
    <w:link w:val="a5"/>
    <w:uiPriority w:val="34"/>
    <w:qFormat/>
    <w:locked/>
    <w:rsid w:val="00F40C14"/>
    <w:rPr>
      <w:rFonts w:ascii="Times New Roman" w:eastAsia="Calibri" w:hAnsi="Times New Roman" w:cs="Times New Roman"/>
      <w:kern w:val="0"/>
      <w:sz w:val="24"/>
      <w14:ligatures w14:val="none"/>
    </w:rPr>
  </w:style>
  <w:style w:type="character" w:customStyle="1" w:styleId="90pt">
    <w:name w:val="Основной текст (9) + Не курсив;Интервал 0 pt"/>
    <w:rsid w:val="00F40C1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9">
    <w:name w:val="Стиль1"/>
    <w:basedOn w:val="a"/>
    <w:qFormat/>
    <w:rsid w:val="00F40C14"/>
    <w:pPr>
      <w:widowControl w:val="0"/>
      <w:spacing w:after="0" w:line="240" w:lineRule="auto"/>
      <w:ind w:firstLine="567"/>
      <w:jc w:val="both"/>
    </w:pPr>
    <w:rPr>
      <w:rFonts w:ascii="Times New Roman" w:eastAsia="Courier New" w:hAnsi="Times New Roman" w:cs="Courier New"/>
      <w:color w:val="000000"/>
      <w:kern w:val="0"/>
      <w:sz w:val="28"/>
      <w:szCs w:val="24"/>
      <w:lang w:eastAsia="ru-RU" w:bidi="ru-RU"/>
      <w14:ligatures w14:val="none"/>
    </w:rPr>
  </w:style>
  <w:style w:type="paragraph" w:customStyle="1" w:styleId="1a">
    <w:name w:val="Без интервала1"/>
    <w:rsid w:val="00F40C14"/>
    <w:pPr>
      <w:spacing w:after="0" w:line="240" w:lineRule="auto"/>
    </w:pPr>
    <w:rPr>
      <w:rFonts w:ascii="Calibri" w:eastAsia="Times New Roman" w:hAnsi="Calibri" w:cs="Times New Roman"/>
      <w:kern w:val="0"/>
      <w:lang w:eastAsia="ru-RU"/>
      <w14:ligatures w14:val="none"/>
    </w:rPr>
  </w:style>
  <w:style w:type="character" w:customStyle="1" w:styleId="31">
    <w:name w:val="Основной текст (3)_"/>
    <w:link w:val="32"/>
    <w:locked/>
    <w:rsid w:val="00F40C14"/>
    <w:rPr>
      <w:rFonts w:eastAsia="Times New Roman"/>
      <w:b/>
      <w:bCs/>
      <w:spacing w:val="7"/>
      <w:shd w:val="clear" w:color="auto" w:fill="FFFFFF"/>
    </w:rPr>
  </w:style>
  <w:style w:type="paragraph" w:customStyle="1" w:styleId="32">
    <w:name w:val="Основной текст (3)"/>
    <w:basedOn w:val="a"/>
    <w:link w:val="31"/>
    <w:rsid w:val="00F40C14"/>
    <w:pPr>
      <w:shd w:val="clear" w:color="auto" w:fill="FFFFFF"/>
      <w:spacing w:after="0" w:line="0" w:lineRule="atLeast"/>
      <w:ind w:firstLine="567"/>
      <w:jc w:val="both"/>
    </w:pPr>
    <w:rPr>
      <w:rFonts w:eastAsia="Times New Roman"/>
      <w:b/>
      <w:bCs/>
      <w:spacing w:val="7"/>
    </w:rPr>
  </w:style>
  <w:style w:type="character" w:customStyle="1" w:styleId="afd">
    <w:name w:val="Колонтитул_"/>
    <w:link w:val="afe"/>
    <w:locked/>
    <w:rsid w:val="00F40C14"/>
    <w:rPr>
      <w:rFonts w:eastAsia="Times New Roman"/>
      <w:b/>
      <w:bCs/>
      <w:spacing w:val="14"/>
      <w:sz w:val="21"/>
      <w:szCs w:val="21"/>
      <w:shd w:val="clear" w:color="auto" w:fill="FFFFFF"/>
    </w:rPr>
  </w:style>
  <w:style w:type="paragraph" w:customStyle="1" w:styleId="afe">
    <w:name w:val="Колонтитул"/>
    <w:basedOn w:val="a"/>
    <w:link w:val="afd"/>
    <w:rsid w:val="00F40C14"/>
    <w:pPr>
      <w:shd w:val="clear" w:color="auto" w:fill="FFFFFF"/>
      <w:spacing w:after="0" w:line="0" w:lineRule="atLeast"/>
      <w:ind w:firstLine="567"/>
      <w:jc w:val="both"/>
    </w:pPr>
    <w:rPr>
      <w:rFonts w:eastAsia="Times New Roman"/>
      <w:b/>
      <w:bCs/>
      <w:spacing w:val="14"/>
      <w:sz w:val="21"/>
      <w:szCs w:val="21"/>
    </w:rPr>
  </w:style>
  <w:style w:type="character" w:customStyle="1" w:styleId="aff">
    <w:name w:val="Основной текст + Курсив"/>
    <w:aliases w:val="Интервал 0 pt,Основной текст (9) + Не курсив"/>
    <w:rsid w:val="00F40C14"/>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0">
    <w:name w:val="Сноска_"/>
    <w:link w:val="aff1"/>
    <w:rsid w:val="00F40C14"/>
    <w:rPr>
      <w:rFonts w:eastAsia="Times New Roman"/>
    </w:rPr>
  </w:style>
  <w:style w:type="paragraph" w:customStyle="1" w:styleId="aff1">
    <w:name w:val="Сноска"/>
    <w:basedOn w:val="a"/>
    <w:link w:val="aff0"/>
    <w:rsid w:val="00F40C14"/>
    <w:pPr>
      <w:widowControl w:val="0"/>
      <w:spacing w:after="0" w:line="240" w:lineRule="auto"/>
    </w:pPr>
    <w:rPr>
      <w:rFonts w:eastAsia="Times New Roman"/>
    </w:rPr>
  </w:style>
  <w:style w:type="character" w:styleId="HTML">
    <w:name w:val="HTML Variable"/>
    <w:aliases w:val="!Ссылки в документе"/>
    <w:basedOn w:val="a0"/>
    <w:rsid w:val="00F40C14"/>
    <w:rPr>
      <w:rFonts w:ascii="Arial" w:hAnsi="Arial"/>
      <w:b w:val="0"/>
      <w:i w:val="0"/>
      <w:iCs/>
      <w:color w:val="0000FF"/>
      <w:sz w:val="24"/>
      <w:u w:val="none"/>
    </w:rPr>
  </w:style>
  <w:style w:type="paragraph" w:styleId="aff2">
    <w:name w:val="annotation text"/>
    <w:aliases w:val="!Равноширинный текст документа"/>
    <w:basedOn w:val="a"/>
    <w:link w:val="aff3"/>
    <w:uiPriority w:val="99"/>
    <w:rsid w:val="00F40C14"/>
    <w:pPr>
      <w:spacing w:after="0" w:line="240" w:lineRule="auto"/>
      <w:ind w:firstLine="567"/>
      <w:jc w:val="both"/>
    </w:pPr>
    <w:rPr>
      <w:rFonts w:ascii="Courier" w:eastAsia="Times New Roman" w:hAnsi="Courier" w:cs="Times New Roman"/>
      <w:kern w:val="0"/>
      <w:szCs w:val="20"/>
      <w:lang w:eastAsia="ru-RU"/>
      <w14:ligatures w14:val="none"/>
    </w:rPr>
  </w:style>
  <w:style w:type="character" w:customStyle="1" w:styleId="aff3">
    <w:name w:val="Текст примечания Знак"/>
    <w:aliases w:val="!Равноширинный текст документа Знак"/>
    <w:basedOn w:val="a0"/>
    <w:link w:val="aff2"/>
    <w:uiPriority w:val="99"/>
    <w:rsid w:val="00F40C14"/>
    <w:rPr>
      <w:rFonts w:ascii="Courier" w:eastAsia="Times New Roman" w:hAnsi="Courier" w:cs="Times New Roman"/>
      <w:kern w:val="0"/>
      <w:szCs w:val="20"/>
      <w:lang w:eastAsia="ru-RU"/>
      <w14:ligatures w14:val="none"/>
    </w:rPr>
  </w:style>
  <w:style w:type="paragraph" w:customStyle="1" w:styleId="Application">
    <w:name w:val="Application!Приложение"/>
    <w:rsid w:val="00F40C14"/>
    <w:pPr>
      <w:spacing w:before="120" w:after="120" w:line="240" w:lineRule="auto"/>
      <w:jc w:val="right"/>
    </w:pPr>
    <w:rPr>
      <w:rFonts w:ascii="Arial" w:eastAsia="Times New Roman" w:hAnsi="Arial" w:cs="Arial"/>
      <w:b/>
      <w:bCs/>
      <w:kern w:val="28"/>
      <w:sz w:val="32"/>
      <w:szCs w:val="32"/>
      <w:lang w:eastAsia="ru-RU"/>
      <w14:ligatures w14:val="none"/>
    </w:rPr>
  </w:style>
  <w:style w:type="paragraph" w:customStyle="1" w:styleId="Table">
    <w:name w:val="Table!Таблица"/>
    <w:rsid w:val="00F40C14"/>
    <w:pPr>
      <w:spacing w:after="0" w:line="240" w:lineRule="auto"/>
    </w:pPr>
    <w:rPr>
      <w:rFonts w:ascii="Arial" w:eastAsia="Times New Roman" w:hAnsi="Arial" w:cs="Arial"/>
      <w:bCs/>
      <w:kern w:val="28"/>
      <w:sz w:val="24"/>
      <w:szCs w:val="32"/>
      <w:lang w:eastAsia="ru-RU"/>
      <w14:ligatures w14:val="none"/>
    </w:rPr>
  </w:style>
  <w:style w:type="paragraph" w:customStyle="1" w:styleId="Table0">
    <w:name w:val="Table!"/>
    <w:next w:val="Table"/>
    <w:rsid w:val="00F40C14"/>
    <w:pPr>
      <w:spacing w:after="0" w:line="240" w:lineRule="auto"/>
      <w:jc w:val="center"/>
    </w:pPr>
    <w:rPr>
      <w:rFonts w:ascii="Arial" w:eastAsia="Times New Roman" w:hAnsi="Arial" w:cs="Arial"/>
      <w:b/>
      <w:bCs/>
      <w:kern w:val="28"/>
      <w:sz w:val="24"/>
      <w:szCs w:val="32"/>
      <w:lang w:eastAsia="ru-RU"/>
      <w14:ligatures w14:val="none"/>
    </w:rPr>
  </w:style>
  <w:style w:type="character" w:customStyle="1" w:styleId="FontStyle11">
    <w:name w:val="Font Style11"/>
    <w:uiPriority w:val="99"/>
    <w:rsid w:val="00F40C14"/>
    <w:rPr>
      <w:rFonts w:ascii="Times New Roman" w:hAnsi="Times New Roman" w:cs="Times New Roman" w:hint="default"/>
      <w:sz w:val="26"/>
      <w:szCs w:val="26"/>
    </w:rPr>
  </w:style>
  <w:style w:type="paragraph" w:customStyle="1" w:styleId="NumberAndDate">
    <w:name w:val="NumberAndDate"/>
    <w:aliases w:val="!Дата и Номер"/>
    <w:qFormat/>
    <w:rsid w:val="00F40C14"/>
    <w:pPr>
      <w:spacing w:after="0" w:line="240" w:lineRule="auto"/>
      <w:jc w:val="center"/>
    </w:pPr>
    <w:rPr>
      <w:rFonts w:ascii="Arial" w:eastAsia="Times New Roman" w:hAnsi="Arial" w:cs="Arial"/>
      <w:bCs/>
      <w:kern w:val="28"/>
      <w:sz w:val="24"/>
      <w:szCs w:val="32"/>
      <w:lang w:eastAsia="ru-RU"/>
      <w14:ligatures w14:val="none"/>
    </w:rPr>
  </w:style>
  <w:style w:type="paragraph" w:customStyle="1" w:styleId="Institution">
    <w:name w:val="Institution!Орган принятия"/>
    <w:basedOn w:val="NumberAndDate"/>
    <w:next w:val="a"/>
    <w:rsid w:val="00F40C14"/>
    <w:rPr>
      <w:sz w:val="28"/>
    </w:rPr>
  </w:style>
  <w:style w:type="paragraph" w:styleId="aff4">
    <w:name w:val="footnote text"/>
    <w:basedOn w:val="a"/>
    <w:link w:val="aff5"/>
    <w:rsid w:val="00F40C14"/>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5">
    <w:name w:val="Текст сноски Знак"/>
    <w:basedOn w:val="a0"/>
    <w:link w:val="aff4"/>
    <w:rsid w:val="00F40C14"/>
    <w:rPr>
      <w:rFonts w:ascii="Times New Roman" w:eastAsia="Times New Roman" w:hAnsi="Times New Roman" w:cs="Times New Roman"/>
      <w:kern w:val="0"/>
      <w:sz w:val="20"/>
      <w:szCs w:val="20"/>
      <w:lang w:eastAsia="ru-RU"/>
      <w14:ligatures w14:val="none"/>
    </w:rPr>
  </w:style>
  <w:style w:type="character" w:styleId="aff6">
    <w:name w:val="footnote reference"/>
    <w:uiPriority w:val="99"/>
    <w:semiHidden/>
    <w:rsid w:val="00F40C14"/>
    <w:rPr>
      <w:vertAlign w:val="superscript"/>
    </w:rPr>
  </w:style>
  <w:style w:type="character" w:styleId="aff7">
    <w:name w:val="page number"/>
    <w:basedOn w:val="a0"/>
    <w:uiPriority w:val="99"/>
    <w:rsid w:val="00F40C14"/>
  </w:style>
  <w:style w:type="paragraph" w:customStyle="1" w:styleId="1-21">
    <w:name w:val="Средняя сетка 1 - Акцент 21"/>
    <w:basedOn w:val="a"/>
    <w:uiPriority w:val="34"/>
    <w:qFormat/>
    <w:rsid w:val="00F40C14"/>
    <w:pPr>
      <w:spacing w:after="200" w:line="276" w:lineRule="auto"/>
      <w:ind w:left="720"/>
      <w:contextualSpacing/>
    </w:pPr>
    <w:rPr>
      <w:rFonts w:ascii="Calibri" w:eastAsia="Calibri" w:hAnsi="Calibri" w:cs="Times New Roman"/>
      <w:kern w:val="0"/>
      <w14:ligatures w14:val="none"/>
    </w:rPr>
  </w:style>
  <w:style w:type="character" w:styleId="aff8">
    <w:name w:val="annotation reference"/>
    <w:uiPriority w:val="99"/>
    <w:rsid w:val="00F40C14"/>
    <w:rPr>
      <w:sz w:val="18"/>
      <w:szCs w:val="18"/>
    </w:rPr>
  </w:style>
  <w:style w:type="paragraph" w:styleId="aff9">
    <w:name w:val="annotation subject"/>
    <w:basedOn w:val="aff2"/>
    <w:next w:val="aff2"/>
    <w:link w:val="affa"/>
    <w:uiPriority w:val="99"/>
    <w:rsid w:val="00F40C14"/>
    <w:pPr>
      <w:ind w:firstLine="0"/>
      <w:jc w:val="left"/>
    </w:pPr>
    <w:rPr>
      <w:rFonts w:ascii="Times New Roman" w:hAnsi="Times New Roman"/>
      <w:b/>
      <w:bCs/>
      <w:sz w:val="24"/>
      <w:szCs w:val="24"/>
    </w:rPr>
  </w:style>
  <w:style w:type="character" w:customStyle="1" w:styleId="affa">
    <w:name w:val="Тема примечания Знак"/>
    <w:basedOn w:val="aff3"/>
    <w:link w:val="aff9"/>
    <w:uiPriority w:val="99"/>
    <w:rsid w:val="00F40C14"/>
    <w:rPr>
      <w:rFonts w:ascii="Times New Roman" w:eastAsia="Times New Roman" w:hAnsi="Times New Roman" w:cs="Times New Roman"/>
      <w:b/>
      <w:bCs/>
      <w:kern w:val="0"/>
      <w:sz w:val="24"/>
      <w:szCs w:val="24"/>
      <w:lang w:eastAsia="ru-RU"/>
      <w14:ligatures w14:val="none"/>
    </w:rPr>
  </w:style>
  <w:style w:type="character" w:styleId="affb">
    <w:name w:val="FollowedHyperlink"/>
    <w:uiPriority w:val="99"/>
    <w:rsid w:val="00F40C14"/>
    <w:rPr>
      <w:color w:val="800080"/>
      <w:u w:val="single"/>
    </w:rPr>
  </w:style>
  <w:style w:type="paragraph" w:customStyle="1" w:styleId="affc">
    <w:name w:val="Знак Знак Знак Знак"/>
    <w:basedOn w:val="a"/>
    <w:rsid w:val="00F40C14"/>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paragraph" w:customStyle="1" w:styleId="1b">
    <w:name w:val="Абзац списка1"/>
    <w:basedOn w:val="a"/>
    <w:rsid w:val="00F40C14"/>
    <w:pPr>
      <w:spacing w:after="0" w:line="240" w:lineRule="auto"/>
      <w:ind w:left="720"/>
    </w:pPr>
    <w:rPr>
      <w:rFonts w:ascii="Times New Roman" w:eastAsia="Times New Roman" w:hAnsi="Times New Roman" w:cs="Times New Roman"/>
      <w:kern w:val="0"/>
      <w:sz w:val="24"/>
      <w:szCs w:val="20"/>
      <w:lang w:eastAsia="ru-RU"/>
      <w14:ligatures w14:val="none"/>
    </w:rPr>
  </w:style>
  <w:style w:type="paragraph" w:customStyle="1" w:styleId="-11">
    <w:name w:val="Цветная заливка - Акцент 11"/>
    <w:hidden/>
    <w:uiPriority w:val="71"/>
    <w:rsid w:val="00F40C14"/>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1c">
    <w:name w:val="Тема примечания Знак1"/>
    <w:uiPriority w:val="99"/>
    <w:locked/>
    <w:rsid w:val="00F40C14"/>
    <w:rPr>
      <w:rFonts w:cs="Times New Roman"/>
      <w:b/>
      <w:bCs/>
      <w:sz w:val="24"/>
      <w:szCs w:val="24"/>
    </w:rPr>
  </w:style>
  <w:style w:type="paragraph" w:customStyle="1" w:styleId="affd">
    <w:name w:val="÷¬__ ÷¬__ ÷¬__ ÷¬__"/>
    <w:basedOn w:val="a"/>
    <w:rsid w:val="00F40C14"/>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paragraph" w:styleId="27">
    <w:name w:val="Body Text Indent 2"/>
    <w:basedOn w:val="a"/>
    <w:link w:val="28"/>
    <w:rsid w:val="00F40C14"/>
    <w:pPr>
      <w:spacing w:after="120" w:line="480" w:lineRule="auto"/>
      <w:ind w:left="283"/>
    </w:pPr>
    <w:rPr>
      <w:rFonts w:ascii="Times New Roman" w:eastAsia="Times New Roman" w:hAnsi="Times New Roman" w:cs="Times New Roman"/>
      <w:kern w:val="0"/>
      <w:sz w:val="24"/>
      <w:szCs w:val="24"/>
      <w:lang w:eastAsia="ru-RU"/>
      <w14:ligatures w14:val="none"/>
    </w:rPr>
  </w:style>
  <w:style w:type="character" w:customStyle="1" w:styleId="28">
    <w:name w:val="Основной текст с отступом 2 Знак"/>
    <w:basedOn w:val="a0"/>
    <w:link w:val="27"/>
    <w:rsid w:val="00F40C14"/>
    <w:rPr>
      <w:rFonts w:ascii="Times New Roman" w:eastAsia="Times New Roman" w:hAnsi="Times New Roman" w:cs="Times New Roman"/>
      <w:kern w:val="0"/>
      <w:sz w:val="24"/>
      <w:szCs w:val="24"/>
      <w:lang w:eastAsia="ru-RU"/>
      <w14:ligatures w14:val="none"/>
    </w:rPr>
  </w:style>
  <w:style w:type="paragraph" w:customStyle="1" w:styleId="ConsPlusCell">
    <w:name w:val="ConsPlusCell"/>
    <w:uiPriority w:val="99"/>
    <w:rsid w:val="00F40C14"/>
    <w:pPr>
      <w:widowControl w:val="0"/>
      <w:autoSpaceDE w:val="0"/>
      <w:autoSpaceDN w:val="0"/>
      <w:adjustRightInd w:val="0"/>
      <w:spacing w:after="0" w:line="240" w:lineRule="auto"/>
    </w:pPr>
    <w:rPr>
      <w:rFonts w:ascii="Calibri" w:eastAsia="Times New Roman" w:hAnsi="Calibri" w:cs="Calibri"/>
      <w:kern w:val="0"/>
      <w:lang w:eastAsia="ru-RU"/>
      <w14:ligatures w14:val="none"/>
    </w:rPr>
  </w:style>
  <w:style w:type="paragraph" w:styleId="affe">
    <w:name w:val="endnote text"/>
    <w:basedOn w:val="a"/>
    <w:link w:val="afff"/>
    <w:rsid w:val="00F40C14"/>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f">
    <w:name w:val="Текст концевой сноски Знак"/>
    <w:basedOn w:val="a0"/>
    <w:link w:val="affe"/>
    <w:rsid w:val="00F40C14"/>
    <w:rPr>
      <w:rFonts w:ascii="Times New Roman" w:eastAsia="Times New Roman" w:hAnsi="Times New Roman" w:cs="Times New Roman"/>
      <w:kern w:val="0"/>
      <w:sz w:val="20"/>
      <w:szCs w:val="20"/>
      <w:lang w:eastAsia="ru-RU"/>
      <w14:ligatures w14:val="none"/>
    </w:rPr>
  </w:style>
  <w:style w:type="character" w:styleId="afff0">
    <w:name w:val="endnote reference"/>
    <w:rsid w:val="00F40C14"/>
    <w:rPr>
      <w:vertAlign w:val="superscript"/>
    </w:rPr>
  </w:style>
  <w:style w:type="paragraph" w:customStyle="1" w:styleId="P16">
    <w:name w:val="P16"/>
    <w:basedOn w:val="a"/>
    <w:hidden/>
    <w:rsid w:val="00F40C14"/>
    <w:pPr>
      <w:widowControl w:val="0"/>
      <w:adjustRightInd w:val="0"/>
      <w:spacing w:after="0" w:line="240" w:lineRule="auto"/>
      <w:jc w:val="center"/>
      <w:textAlignment w:val="baseline"/>
    </w:pPr>
    <w:rPr>
      <w:rFonts w:ascii="Times New Roman" w:eastAsia="SimSun1" w:hAnsi="Times New Roman" w:cs="Times New Roman"/>
      <w:b/>
      <w:kern w:val="0"/>
      <w:sz w:val="24"/>
      <w:szCs w:val="20"/>
      <w:lang w:eastAsia="ru-RU"/>
      <w14:ligatures w14:val="none"/>
    </w:rPr>
  </w:style>
  <w:style w:type="paragraph" w:customStyle="1" w:styleId="P59">
    <w:name w:val="P59"/>
    <w:basedOn w:val="a"/>
    <w:hidden/>
    <w:rsid w:val="00F40C14"/>
    <w:pPr>
      <w:widowControl w:val="0"/>
      <w:tabs>
        <w:tab w:val="left" w:pos="-3420"/>
      </w:tabs>
      <w:adjustRightInd w:val="0"/>
      <w:spacing w:after="0" w:line="240" w:lineRule="auto"/>
      <w:jc w:val="center"/>
      <w:textAlignment w:val="baseline"/>
    </w:pPr>
    <w:rPr>
      <w:rFonts w:ascii="Times New Roman" w:eastAsia="Times New Roman" w:hAnsi="Times New Roman" w:cs="Times New Roman"/>
      <w:kern w:val="0"/>
      <w:sz w:val="24"/>
      <w:szCs w:val="20"/>
      <w:lang w:eastAsia="ru-RU"/>
      <w14:ligatures w14:val="none"/>
    </w:rPr>
  </w:style>
  <w:style w:type="paragraph" w:customStyle="1" w:styleId="P61">
    <w:name w:val="P61"/>
    <w:basedOn w:val="a"/>
    <w:hidden/>
    <w:rsid w:val="00F40C14"/>
    <w:pPr>
      <w:widowControl w:val="0"/>
      <w:tabs>
        <w:tab w:val="left" w:pos="-3420"/>
      </w:tabs>
      <w:adjustRightInd w:val="0"/>
      <w:spacing w:after="0" w:line="240" w:lineRule="auto"/>
      <w:jc w:val="center"/>
      <w:textAlignment w:val="baseline"/>
    </w:pPr>
    <w:rPr>
      <w:rFonts w:ascii="Times New Roman" w:eastAsia="Times New Roman" w:hAnsi="Times New Roman" w:cs="Times New Roman"/>
      <w:kern w:val="0"/>
      <w:sz w:val="28"/>
      <w:szCs w:val="20"/>
      <w:lang w:eastAsia="ru-RU"/>
      <w14:ligatures w14:val="none"/>
    </w:rPr>
  </w:style>
  <w:style w:type="paragraph" w:customStyle="1" w:styleId="P103">
    <w:name w:val="P103"/>
    <w:basedOn w:val="a"/>
    <w:hidden/>
    <w:rsid w:val="00F40C14"/>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kern w:val="0"/>
      <w:sz w:val="24"/>
      <w:szCs w:val="20"/>
      <w:lang w:eastAsia="ru-RU"/>
      <w14:ligatures w14:val="none"/>
    </w:rPr>
  </w:style>
  <w:style w:type="character" w:customStyle="1" w:styleId="T3">
    <w:name w:val="T3"/>
    <w:hidden/>
    <w:rsid w:val="00F40C14"/>
    <w:rPr>
      <w:sz w:val="24"/>
    </w:rPr>
  </w:style>
  <w:style w:type="paragraph" w:styleId="33">
    <w:name w:val="Body Text Indent 3"/>
    <w:basedOn w:val="a"/>
    <w:link w:val="34"/>
    <w:rsid w:val="00F40C14"/>
    <w:pPr>
      <w:spacing w:after="120" w:line="240" w:lineRule="auto"/>
      <w:ind w:left="283"/>
    </w:pPr>
    <w:rPr>
      <w:rFonts w:ascii="Times New Roman" w:eastAsia="Times New Roman" w:hAnsi="Times New Roman" w:cs="Times New Roman"/>
      <w:kern w:val="0"/>
      <w:sz w:val="16"/>
      <w:szCs w:val="16"/>
      <w:lang w:eastAsia="ru-RU"/>
      <w14:ligatures w14:val="none"/>
    </w:rPr>
  </w:style>
  <w:style w:type="character" w:customStyle="1" w:styleId="34">
    <w:name w:val="Основной текст с отступом 3 Знак"/>
    <w:basedOn w:val="a0"/>
    <w:link w:val="33"/>
    <w:rsid w:val="00F40C14"/>
    <w:rPr>
      <w:rFonts w:ascii="Times New Roman" w:eastAsia="Times New Roman" w:hAnsi="Times New Roman" w:cs="Times New Roman"/>
      <w:kern w:val="0"/>
      <w:sz w:val="16"/>
      <w:szCs w:val="16"/>
      <w:lang w:eastAsia="ru-RU"/>
      <w14:ligatures w14:val="none"/>
    </w:rPr>
  </w:style>
  <w:style w:type="paragraph" w:customStyle="1" w:styleId="formattext">
    <w:name w:val="formattext"/>
    <w:basedOn w:val="a"/>
    <w:rsid w:val="00F40C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Default">
    <w:name w:val="Default"/>
    <w:rsid w:val="00F40C14"/>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HTML0">
    <w:name w:val="HTML Preformatted"/>
    <w:basedOn w:val="a"/>
    <w:link w:val="HTML1"/>
    <w:uiPriority w:val="99"/>
    <w:unhideWhenUsed/>
    <w:rsid w:val="00F40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1">
    <w:name w:val="Стандартный HTML Знак"/>
    <w:basedOn w:val="a0"/>
    <w:link w:val="HTML0"/>
    <w:uiPriority w:val="99"/>
    <w:rsid w:val="00F40C14"/>
    <w:rPr>
      <w:rFonts w:ascii="Courier New" w:eastAsia="Times New Roman" w:hAnsi="Courier New" w:cs="Courier New"/>
      <w:kern w:val="0"/>
      <w:sz w:val="20"/>
      <w:szCs w:val="20"/>
      <w:lang w:eastAsia="ru-RU"/>
      <w14:ligatures w14:val="none"/>
    </w:rPr>
  </w:style>
  <w:style w:type="paragraph" w:customStyle="1" w:styleId="afff1">
    <w:name w:val="МУ Обычный стиль"/>
    <w:basedOn w:val="a"/>
    <w:autoRedefine/>
    <w:rsid w:val="00F40C1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kern w:val="0"/>
      <w:sz w:val="28"/>
      <w:szCs w:val="28"/>
      <w:shd w:val="clear" w:color="auto" w:fill="FFFFFF"/>
      <w:lang w:eastAsia="ru-RU"/>
      <w14:ligatures w14:val="none"/>
    </w:rPr>
  </w:style>
  <w:style w:type="character" w:customStyle="1" w:styleId="blk">
    <w:name w:val="blk"/>
    <w:rsid w:val="00F40C14"/>
  </w:style>
  <w:style w:type="paragraph" w:customStyle="1" w:styleId="8">
    <w:name w:val="Стиль8"/>
    <w:basedOn w:val="a"/>
    <w:rsid w:val="00F40C14"/>
    <w:pPr>
      <w:spacing w:after="0" w:line="240" w:lineRule="auto"/>
    </w:pPr>
    <w:rPr>
      <w:rFonts w:ascii="Times New Roman" w:eastAsia="Calibri" w:hAnsi="Times New Roman" w:cs="Times New Roman"/>
      <w:noProof/>
      <w:kern w:val="0"/>
      <w:sz w:val="28"/>
      <w:szCs w:val="28"/>
      <w:lang w:eastAsia="ru-RU"/>
      <w14:ligatures w14:val="none"/>
    </w:rPr>
  </w:style>
  <w:style w:type="paragraph" w:styleId="afff2">
    <w:name w:val="Revision"/>
    <w:hidden/>
    <w:uiPriority w:val="99"/>
    <w:semiHidden/>
    <w:rsid w:val="00F40C14"/>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fff3">
    <w:name w:val="Заголовок Знак"/>
    <w:link w:val="afff4"/>
    <w:rsid w:val="00F40C14"/>
    <w:rPr>
      <w:rFonts w:ascii="Calibri Light" w:hAnsi="Calibri Light"/>
      <w:b/>
      <w:bCs/>
      <w:kern w:val="28"/>
      <w:sz w:val="32"/>
      <w:szCs w:val="32"/>
    </w:rPr>
  </w:style>
  <w:style w:type="character" w:styleId="afff5">
    <w:name w:val="Emphasis"/>
    <w:qFormat/>
    <w:rsid w:val="00F40C14"/>
    <w:rPr>
      <w:i/>
      <w:iCs/>
    </w:rPr>
  </w:style>
  <w:style w:type="paragraph" w:customStyle="1" w:styleId="29">
    <w:name w:val="Заголовок2"/>
    <w:basedOn w:val="a"/>
    <w:next w:val="a"/>
    <w:qFormat/>
    <w:rsid w:val="00F40C14"/>
    <w:pPr>
      <w:widowControl w:val="0"/>
      <w:pBdr>
        <w:bottom w:val="single" w:sz="8" w:space="4" w:color="4F81BD"/>
      </w:pBdr>
      <w:spacing w:after="300" w:line="240" w:lineRule="auto"/>
      <w:contextualSpacing/>
    </w:pPr>
    <w:rPr>
      <w:rFonts w:ascii="Calibri Light" w:eastAsia="Calibri" w:hAnsi="Calibri Light" w:cs="Times New Roman"/>
      <w:b/>
      <w:bCs/>
      <w:kern w:val="28"/>
      <w:sz w:val="32"/>
      <w:szCs w:val="32"/>
      <w:lang w:eastAsia="ru-RU"/>
      <w14:ligatures w14:val="none"/>
    </w:rPr>
  </w:style>
  <w:style w:type="character" w:customStyle="1" w:styleId="afff6">
    <w:name w:val="Название Знак"/>
    <w:basedOn w:val="a0"/>
    <w:uiPriority w:val="10"/>
    <w:rsid w:val="00F40C14"/>
    <w:rPr>
      <w:rFonts w:ascii="Cambria" w:eastAsia="Times New Roman" w:hAnsi="Cambria" w:cs="Times New Roman"/>
      <w:color w:val="17365D"/>
      <w:spacing w:val="5"/>
      <w:kern w:val="28"/>
      <w:sz w:val="52"/>
      <w:szCs w:val="52"/>
      <w:lang w:eastAsia="en-US"/>
    </w:rPr>
  </w:style>
  <w:style w:type="paragraph" w:customStyle="1" w:styleId="TableContents">
    <w:name w:val="Table Contents"/>
    <w:basedOn w:val="a"/>
    <w:rsid w:val="00F40C14"/>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14:ligatures w14:val="none"/>
    </w:rPr>
  </w:style>
  <w:style w:type="character" w:customStyle="1" w:styleId="a80">
    <w:name w:val="a8"/>
    <w:basedOn w:val="a0"/>
    <w:rsid w:val="00F40C14"/>
  </w:style>
  <w:style w:type="character" w:customStyle="1" w:styleId="2a">
    <w:name w:val="Основной текст (2)_"/>
    <w:basedOn w:val="a0"/>
    <w:link w:val="2b"/>
    <w:rsid w:val="00F40C14"/>
    <w:rPr>
      <w:rFonts w:eastAsia="Times New Roman"/>
      <w:sz w:val="19"/>
      <w:szCs w:val="19"/>
    </w:rPr>
  </w:style>
  <w:style w:type="paragraph" w:customStyle="1" w:styleId="2b">
    <w:name w:val="Основной текст (2)"/>
    <w:basedOn w:val="a"/>
    <w:link w:val="2a"/>
    <w:rsid w:val="00F40C14"/>
    <w:pPr>
      <w:widowControl w:val="0"/>
      <w:spacing w:after="290" w:line="254" w:lineRule="auto"/>
      <w:ind w:left="1280"/>
    </w:pPr>
    <w:rPr>
      <w:rFonts w:eastAsia="Times New Roman"/>
      <w:sz w:val="19"/>
      <w:szCs w:val="19"/>
    </w:rPr>
  </w:style>
  <w:style w:type="table" w:customStyle="1" w:styleId="110">
    <w:name w:val="Сетка таблицы11"/>
    <w:basedOn w:val="a1"/>
    <w:next w:val="af3"/>
    <w:uiPriority w:val="59"/>
    <w:rsid w:val="00F40C1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F40C14"/>
    <w:pPr>
      <w:spacing w:after="120" w:line="276" w:lineRule="auto"/>
      <w:ind w:left="283"/>
    </w:pPr>
    <w:rPr>
      <w:rFonts w:ascii="Times New Roman" w:eastAsia="Calibri" w:hAnsi="Times New Roman" w:cs="Times New Roman"/>
      <w:kern w:val="0"/>
      <w:sz w:val="24"/>
      <w14:ligatures w14:val="none"/>
    </w:rPr>
  </w:style>
  <w:style w:type="character" w:customStyle="1" w:styleId="afff8">
    <w:name w:val="Основной текст с отступом Знак"/>
    <w:basedOn w:val="a0"/>
    <w:link w:val="afff7"/>
    <w:uiPriority w:val="99"/>
    <w:semiHidden/>
    <w:rsid w:val="00F40C14"/>
    <w:rPr>
      <w:rFonts w:ascii="Times New Roman" w:eastAsia="Calibri" w:hAnsi="Times New Roman" w:cs="Times New Roman"/>
      <w:kern w:val="0"/>
      <w:sz w:val="24"/>
      <w14:ligatures w14:val="none"/>
    </w:rPr>
  </w:style>
  <w:style w:type="table" w:styleId="af3">
    <w:name w:val="Table Grid"/>
    <w:basedOn w:val="a1"/>
    <w:uiPriority w:val="39"/>
    <w:rsid w:val="00F4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link w:val="2"/>
    <w:uiPriority w:val="9"/>
    <w:semiHidden/>
    <w:rsid w:val="00F40C14"/>
    <w:rPr>
      <w:rFonts w:asciiTheme="majorHAnsi" w:eastAsiaTheme="majorEastAsia" w:hAnsiTheme="majorHAnsi" w:cstheme="majorBidi"/>
      <w:color w:val="2F5496" w:themeColor="accent1" w:themeShade="BF"/>
      <w:sz w:val="26"/>
      <w:szCs w:val="26"/>
    </w:rPr>
  </w:style>
  <w:style w:type="paragraph" w:styleId="afff4">
    <w:name w:val="Title"/>
    <w:basedOn w:val="a"/>
    <w:next w:val="a"/>
    <w:link w:val="afff3"/>
    <w:qFormat/>
    <w:rsid w:val="00F40C14"/>
    <w:pPr>
      <w:spacing w:after="0" w:line="240" w:lineRule="auto"/>
      <w:contextualSpacing/>
    </w:pPr>
    <w:rPr>
      <w:rFonts w:ascii="Calibri Light" w:hAnsi="Calibri Light"/>
      <w:b/>
      <w:bCs/>
      <w:kern w:val="28"/>
      <w:sz w:val="32"/>
      <w:szCs w:val="32"/>
    </w:rPr>
  </w:style>
  <w:style w:type="character" w:customStyle="1" w:styleId="1d">
    <w:name w:val="Заголовок Знак1"/>
    <w:basedOn w:val="a0"/>
    <w:link w:val="afff4"/>
    <w:uiPriority w:val="10"/>
    <w:rsid w:val="00F40C1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43769&amp;dst=1095&amp;field=134&amp;date=30.04.2023" TargetMode="External"/><Relationship Id="rId13" Type="http://schemas.openxmlformats.org/officeDocument/2006/relationships/hyperlink" Target="https://login.consultant.ru/link/?req=doc&amp;demo=2&amp;base=LAW&amp;n=443769&amp;dst=611&amp;field=134&amp;date=30.04.2023" TargetMode="External"/><Relationship Id="rId18" Type="http://schemas.openxmlformats.org/officeDocument/2006/relationships/hyperlink" Target="https://login.consultant.ru/link/?req=doc&amp;demo=2&amp;base=LAW&amp;n=443769&amp;dst=1709&amp;field=134&amp;date=30.04.2023" TargetMode="External"/><Relationship Id="rId26" Type="http://schemas.openxmlformats.org/officeDocument/2006/relationships/hyperlink" Target="consultantplus://offline/ref=F5AA91C8F22BD22BB9010C6F5B76D80C521BE647DCCCD35AC3629BC11831A488412C6F939B387484C22254qBg0J"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demo=2&amp;base=LAW&amp;n=436375&amp;dst=100138&amp;field=134&amp;date=30.04.2023" TargetMode="External"/><Relationship Id="rId34" Type="http://schemas.openxmlformats.org/officeDocument/2006/relationships/hyperlink" Target="consultantplus://offline/ref=C489FEFBFF4747DCA477830A552055A8E411FD3329D78F6D77BBDD3989CBD2B30AB59AE8C2CF1947DFAD666B751F4CFE8EU4EFN" TargetMode="External"/><Relationship Id="rId7" Type="http://schemas.openxmlformats.org/officeDocument/2006/relationships/hyperlink" Target="https://login.consultant.ru/link/?req=doc&amp;demo=2&amp;base=LAW&amp;n=190624&amp;dst=100010&amp;field=134&amp;date=30.04.2023" TargetMode="External"/><Relationship Id="rId12" Type="http://schemas.openxmlformats.org/officeDocument/2006/relationships/hyperlink" Target="https://login.consultant.ru/link/?req=doc&amp;demo=2&amp;base=LAW&amp;n=443769&amp;dst=613&amp;field=134&amp;date=30.04.2023" TargetMode="External"/><Relationship Id="rId17" Type="http://schemas.openxmlformats.org/officeDocument/2006/relationships/hyperlink" Target="https://login.consultant.ru/link/?req=doc&amp;demo=2&amp;base=LAW&amp;n=443769&amp;dst=585&amp;field=134&amp;date=30.04.2023" TargetMode="External"/><Relationship Id="rId25" Type="http://schemas.openxmlformats.org/officeDocument/2006/relationships/hyperlink" Target="consultantplus://offline/ref=F5AA91C8F22BD22BB9010C6F5B76D80C521BE647DCCCD35AC3629BC11831A488412C6F939B387484C22253qBg6J" TargetMode="External"/><Relationship Id="rId33" Type="http://schemas.openxmlformats.org/officeDocument/2006/relationships/hyperlink" Target="consultantplus://offline/ref=C489FEFBFF4747DCA477830A552055A8E411FD3329D78F6D77BBDD3989CBD2B30AB59AE8D0CF414BDEA47E6E790A1AAFC81890AA9648DF345140EC8EU0E5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https://login.consultant.ru/link/?req=doc&amp;demo=2&amp;base=LAW&amp;n=436375&amp;dst=100346&amp;field=134&amp;date=30.04.2023"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login.consultant.ru/link/?req=doc&amp;demo=2&amp;base=LAW&amp;n=443769&amp;dst=585&amp;field=134&amp;date=30.04.2023" TargetMode="External"/><Relationship Id="rId11" Type="http://schemas.openxmlformats.org/officeDocument/2006/relationships/hyperlink" Target="https://login.consultant.ru/link/?req=doc&amp;demo=2&amp;base=LAW&amp;n=443769&amp;dst=652&amp;field=134&amp;date=30.04.2023" TargetMode="External"/><Relationship Id="rId24" Type="http://schemas.openxmlformats.org/officeDocument/2006/relationships/hyperlink" Target="consultantplus://offline/ref=F5AA91C8F22BD22BB90112624D1A87095217B04DDECCDF0A963DC09C4Fq3g8J" TargetMode="External"/><Relationship Id="rId32" Type="http://schemas.openxmlformats.org/officeDocument/2006/relationships/hyperlink" Target="consultantplus://offline/ref=C489FEFBFF4747DCA477830A552055A8E411FD3329D78F6D77BBDD3989CBD2B30AB59AE8C2CF1947DFAD666B751F4CFE8EU4EFN" TargetMode="External"/><Relationship Id="rId37" Type="http://schemas.openxmlformats.org/officeDocument/2006/relationships/hyperlink" Target="consultantplus://offline/ref=C489FEFBFF4747DCA477830A552055A8E411FD3329D78F6D77BBDD3989CBD2B30AB59AE8C2CF1947DFAD666B751F4CFE8EU4EFN" TargetMode="External"/><Relationship Id="rId5" Type="http://schemas.openxmlformats.org/officeDocument/2006/relationships/hyperlink" Target="https://login.consultant.ru/link/?req=doc&amp;demo=2&amp;base=LAW&amp;n=425370&amp;dst=192&amp;field=134&amp;date=30.04.2023" TargetMode="External"/><Relationship Id="rId15" Type="http://schemas.openxmlformats.org/officeDocument/2006/relationships/hyperlink" Target="https://login.consultant.ru/link/?req=doc&amp;demo=2&amp;base=LAW&amp;n=443769&amp;dst=860&amp;field=134&amp;date=30.04.2023" TargetMode="External"/><Relationship Id="rId23" Type="http://schemas.openxmlformats.org/officeDocument/2006/relationships/hyperlink" Target="consultantplus://offline/ref=F5AA91C8F22BD22BB9010C6F5B76D80C521BE647DCCCD35AC3629BC11831A488412C6F939B387484C22254qBg0J" TargetMode="External"/><Relationship Id="rId28" Type="http://schemas.openxmlformats.org/officeDocument/2006/relationships/image" Target="media/image1.jpeg"/><Relationship Id="rId36" Type="http://schemas.openxmlformats.org/officeDocument/2006/relationships/hyperlink" Target="consultantplus://offline/ref=C489FEFBFF4747DCA477830A552055A8E411FD3329D78F6D77BBDD3989CBD2B30AB59AE8D0CF414BDEA47E6E790A1AAFC81890AA9648DF345140EC8EU0E5N" TargetMode="External"/><Relationship Id="rId10" Type="http://schemas.openxmlformats.org/officeDocument/2006/relationships/hyperlink" Target="https://login.consultant.ru/link/?req=doc&amp;demo=2&amp;base=LAW&amp;n=443769&amp;dst=1095&amp;field=134&amp;date=30.04.2023" TargetMode="External"/><Relationship Id="rId19" Type="http://schemas.openxmlformats.org/officeDocument/2006/relationships/hyperlink" Target="https://login.consultant.ru/link/?req=doc&amp;demo=2&amp;base=LAW&amp;n=438468&amp;date=30.04.2023"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login.consultant.ru/link/?req=doc&amp;demo=2&amp;base=LAW&amp;n=436411&amp;dst=2798&amp;field=134&amp;date=30.04.2023" TargetMode="External"/><Relationship Id="rId14" Type="http://schemas.openxmlformats.org/officeDocument/2006/relationships/hyperlink" Target="https://login.consultant.ru/link/?req=doc&amp;demo=2&amp;base=LAW&amp;n=443769&amp;dst=620&amp;field=134&amp;date=30.04.2023" TargetMode="External"/><Relationship Id="rId22" Type="http://schemas.openxmlformats.org/officeDocument/2006/relationships/hyperlink" Target="consultantplus://offline/ref=F5AA91C8F22BD22BB9010C6F5B76D80C521BE647DCCCD35AC3629BC11831A488412C6F939B387484C22253qBg6J" TargetMode="External"/><Relationship Id="rId27" Type="http://schemas.openxmlformats.org/officeDocument/2006/relationships/hyperlink" Target="consultantplus://offline/ref=F5AA91C8F22BD22BB90112624D1A87095217B04DDECCDF0A963DC09C4Fq3g8J" TargetMode="External"/><Relationship Id="rId30" Type="http://schemas.openxmlformats.org/officeDocument/2006/relationships/image" Target="media/image3.jpeg"/><Relationship Id="rId35" Type="http://schemas.openxmlformats.org/officeDocument/2006/relationships/hyperlink" Target="consultantplus://offline/ref=C489FEFBFF4747DCA477830A552055A8E411FD3329D78F6D77BBDD3989CBD2B30AB59AE8C2CF1947DFAD666B751F4CFE8EU4E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20786</Words>
  <Characters>118483</Characters>
  <Application>Microsoft Office Word</Application>
  <DocSecurity>0</DocSecurity>
  <Lines>987</Lines>
  <Paragraphs>277</Paragraphs>
  <ScaleCrop>false</ScaleCrop>
  <Company/>
  <LinksUpToDate>false</LinksUpToDate>
  <CharactersWithSpaces>138992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2024-06-25T06:26:00Z</dcterms:created>
  <dcterms:modified xsi:type="dcterms:W3CDTF">2024-06-25T06:26:00Z</dcterms:modified>
</cp:coreProperties>
</file>